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0"/>
        </w:rPr>
      </w:pPr>
    </w:p>
    <w:p>
      <w:pPr>
        <w:jc w:val="center"/>
        <w:rPr>
          <w:b/>
          <w:bCs/>
          <w:sz w:val="44"/>
          <w:szCs w:val="44"/>
        </w:rPr>
      </w:pPr>
    </w:p>
    <w:p>
      <w:pPr>
        <w:jc w:val="center"/>
        <w:rPr>
          <w:b/>
          <w:bCs/>
          <w:sz w:val="44"/>
          <w:szCs w:val="44"/>
        </w:rPr>
      </w:pPr>
    </w:p>
    <w:p>
      <w:pPr>
        <w:spacing w:line="360" w:lineRule="auto"/>
        <w:jc w:val="center"/>
        <w:rPr>
          <w:b/>
          <w:bCs/>
          <w:sz w:val="72"/>
          <w:szCs w:val="72"/>
        </w:rPr>
      </w:pPr>
      <w:r>
        <w:rPr>
          <w:b/>
          <w:bCs/>
          <w:sz w:val="72"/>
          <w:szCs w:val="72"/>
        </w:rPr>
        <w:t>建设项目环境影响报告表</w:t>
      </w:r>
    </w:p>
    <w:p>
      <w:pPr>
        <w:ind w:left="210" w:leftChars="100"/>
        <w:jc w:val="center"/>
        <w:rPr>
          <w:b/>
          <w:bCs/>
          <w:sz w:val="36"/>
          <w:szCs w:val="36"/>
        </w:rPr>
      </w:pPr>
      <w:r>
        <w:rPr>
          <w:rFonts w:hint="eastAsia"/>
          <w:b/>
          <w:bCs/>
          <w:sz w:val="36"/>
          <w:szCs w:val="36"/>
        </w:rPr>
        <w:t>（</w:t>
      </w:r>
      <w:r>
        <w:rPr>
          <w:rFonts w:hint="eastAsia"/>
          <w:b/>
          <w:bCs/>
          <w:sz w:val="36"/>
          <w:szCs w:val="36"/>
          <w:lang w:eastAsia="zh-CN"/>
        </w:rPr>
        <w:t>报批</w:t>
      </w:r>
      <w:r>
        <w:rPr>
          <w:rFonts w:hint="eastAsia"/>
          <w:b/>
          <w:bCs/>
          <w:sz w:val="36"/>
          <w:szCs w:val="36"/>
        </w:rPr>
        <w:t>稿）</w:t>
      </w:r>
    </w:p>
    <w:p>
      <w:pPr>
        <w:rPr>
          <w:sz w:val="44"/>
        </w:rPr>
      </w:pPr>
    </w:p>
    <w:p>
      <w:pPr>
        <w:rPr>
          <w:sz w:val="44"/>
        </w:rPr>
      </w:pPr>
    </w:p>
    <w:p>
      <w:pPr>
        <w:rPr>
          <w:sz w:val="44"/>
        </w:rPr>
      </w:pPr>
    </w:p>
    <w:p>
      <w:pPr>
        <w:rPr>
          <w:b/>
          <w:sz w:val="44"/>
        </w:rPr>
      </w:pPr>
    </w:p>
    <w:p>
      <w:pPr>
        <w:rPr>
          <w:b/>
          <w:sz w:val="44"/>
        </w:rPr>
      </w:pPr>
    </w:p>
    <w:p>
      <w:pPr>
        <w:rPr>
          <w:sz w:val="44"/>
        </w:rPr>
      </w:pPr>
    </w:p>
    <w:p>
      <w:pPr>
        <w:rPr>
          <w:sz w:val="44"/>
        </w:rPr>
      </w:pPr>
    </w:p>
    <w:p>
      <w:pPr>
        <w:spacing w:line="600" w:lineRule="auto"/>
        <w:ind w:left="1524" w:hanging="1524" w:hangingChars="546"/>
        <w:jc w:val="center"/>
        <w:rPr>
          <w:rFonts w:hint="default" w:eastAsia="宋体"/>
          <w:b/>
          <w:bCs/>
          <w:spacing w:val="-11"/>
          <w:sz w:val="30"/>
          <w:szCs w:val="30"/>
          <w:highlight w:val="none"/>
          <w:u w:val="single"/>
          <w:lang w:val="en-US" w:eastAsia="zh-CN"/>
        </w:rPr>
      </w:pPr>
      <w:r>
        <w:rPr>
          <w:b/>
          <w:bCs/>
          <w:spacing w:val="-11"/>
          <w:sz w:val="30"/>
          <w:szCs w:val="30"/>
          <w:highlight w:val="none"/>
        </w:rPr>
        <w:t>项目名称：</w:t>
      </w:r>
      <w:r>
        <w:rPr>
          <w:rFonts w:hint="eastAsia"/>
          <w:b/>
          <w:bCs/>
          <w:spacing w:val="-17"/>
          <w:sz w:val="30"/>
          <w:szCs w:val="30"/>
          <w:highlight w:val="none"/>
          <w:u w:val="single"/>
        </w:rPr>
        <w:t>年产</w:t>
      </w:r>
      <w:r>
        <w:rPr>
          <w:rFonts w:hint="eastAsia"/>
          <w:b/>
          <w:bCs/>
          <w:spacing w:val="-17"/>
          <w:sz w:val="30"/>
          <w:szCs w:val="30"/>
          <w:highlight w:val="none"/>
          <w:u w:val="single"/>
          <w:lang w:val="en-US" w:eastAsia="zh-CN"/>
        </w:rPr>
        <w:t>170吨线圈骨架、20吨塑料支架、10吨风叶建设项目</w:t>
      </w:r>
    </w:p>
    <w:p>
      <w:pPr>
        <w:spacing w:line="600" w:lineRule="auto"/>
        <w:ind w:firstLine="894" w:firstLineChars="297"/>
        <w:rPr>
          <w:sz w:val="30"/>
          <w:szCs w:val="30"/>
          <w:u w:val="single"/>
        </w:rPr>
      </w:pPr>
      <w:r>
        <w:rPr>
          <w:b/>
          <w:bCs/>
          <w:sz w:val="30"/>
          <w:szCs w:val="30"/>
          <w:highlight w:val="none"/>
        </w:rPr>
        <w:t>建设单位</w:t>
      </w:r>
      <w:r>
        <w:rPr>
          <w:b/>
          <w:sz w:val="30"/>
          <w:szCs w:val="30"/>
          <w:highlight w:val="none"/>
        </w:rPr>
        <w:t>（盖章）</w:t>
      </w:r>
      <w:r>
        <w:rPr>
          <w:b/>
          <w:bCs/>
          <w:sz w:val="30"/>
          <w:szCs w:val="30"/>
          <w:highlight w:val="none"/>
        </w:rPr>
        <w:t>：</w:t>
      </w:r>
      <w:r>
        <w:rPr>
          <w:rFonts w:hint="eastAsia"/>
          <w:b/>
          <w:bCs/>
          <w:spacing w:val="-11"/>
          <w:sz w:val="30"/>
          <w:szCs w:val="30"/>
          <w:highlight w:val="none"/>
          <w:u w:val="single"/>
          <w:lang w:eastAsia="zh-CN"/>
        </w:rPr>
        <w:t>祁阳县合力塑胶有限公司</w:t>
      </w:r>
      <w:r>
        <w:rPr>
          <w:rFonts w:hint="eastAsia"/>
          <w:b/>
          <w:bCs/>
          <w:sz w:val="30"/>
          <w:szCs w:val="30"/>
          <w:highlight w:val="none"/>
          <w:u w:val="single"/>
        </w:rPr>
        <w:t xml:space="preserve">   </w:t>
      </w:r>
      <w:r>
        <w:rPr>
          <w:rFonts w:hint="eastAsia"/>
          <w:b/>
          <w:bCs/>
          <w:sz w:val="30"/>
          <w:szCs w:val="30"/>
          <w:u w:val="single"/>
        </w:rPr>
        <w:t xml:space="preserve">      </w:t>
      </w:r>
    </w:p>
    <w:p>
      <w:pPr>
        <w:spacing w:line="600" w:lineRule="auto"/>
        <w:rPr>
          <w:b/>
          <w:bCs/>
          <w:sz w:val="32"/>
        </w:rPr>
      </w:pPr>
    </w:p>
    <w:p>
      <w:pPr>
        <w:rPr>
          <w:sz w:val="32"/>
          <w:u w:val="single"/>
        </w:rPr>
      </w:pPr>
    </w:p>
    <w:p>
      <w:pPr>
        <w:rPr>
          <w:sz w:val="32"/>
          <w:u w:val="single"/>
        </w:rPr>
      </w:pPr>
    </w:p>
    <w:p>
      <w:pPr>
        <w:rPr>
          <w:sz w:val="32"/>
          <w:u w:val="single"/>
        </w:rPr>
      </w:pPr>
    </w:p>
    <w:p>
      <w:pPr>
        <w:spacing w:line="360" w:lineRule="auto"/>
        <w:jc w:val="center"/>
        <w:rPr>
          <w:b/>
          <w:bCs/>
          <w:sz w:val="30"/>
          <w:szCs w:val="30"/>
        </w:rPr>
      </w:pPr>
      <w:r>
        <w:rPr>
          <w:b/>
          <w:bCs/>
          <w:sz w:val="30"/>
          <w:szCs w:val="30"/>
        </w:rPr>
        <w:t>编制日期：</w:t>
      </w:r>
      <w:r>
        <w:rPr>
          <w:rFonts w:hint="eastAsia"/>
          <w:b/>
          <w:bCs/>
          <w:sz w:val="30"/>
          <w:szCs w:val="30"/>
        </w:rPr>
        <w:t>2019</w:t>
      </w:r>
      <w:r>
        <w:rPr>
          <w:b/>
          <w:bCs/>
          <w:sz w:val="30"/>
          <w:szCs w:val="30"/>
        </w:rPr>
        <w:t>年</w:t>
      </w:r>
      <w:r>
        <w:rPr>
          <w:rFonts w:hint="eastAsia"/>
          <w:b/>
          <w:bCs/>
          <w:sz w:val="30"/>
          <w:szCs w:val="30"/>
        </w:rPr>
        <w:t>1</w:t>
      </w:r>
      <w:r>
        <w:rPr>
          <w:rFonts w:hint="eastAsia"/>
          <w:b/>
          <w:bCs/>
          <w:sz w:val="30"/>
          <w:szCs w:val="30"/>
          <w:lang w:val="en-US" w:eastAsia="zh-CN"/>
        </w:rPr>
        <w:t>1</w:t>
      </w:r>
      <w:r>
        <w:rPr>
          <w:b/>
          <w:bCs/>
          <w:sz w:val="30"/>
          <w:szCs w:val="30"/>
        </w:rPr>
        <w:t>月</w:t>
      </w:r>
    </w:p>
    <w:p>
      <w:pPr>
        <w:jc w:val="center"/>
        <w:rPr>
          <w:rFonts w:hAnsi="宋体"/>
          <w:sz w:val="28"/>
          <w:szCs w:val="28"/>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titlePg/>
          <w:docGrid w:type="lines" w:linePitch="312" w:charSpace="0"/>
        </w:sectPr>
      </w:pPr>
      <w:r>
        <w:rPr>
          <w:b/>
          <w:bCs/>
          <w:sz w:val="30"/>
          <w:szCs w:val="30"/>
        </w:rPr>
        <w:t>国家环境保护部监制</w:t>
      </w:r>
    </w:p>
    <w:p>
      <w:pPr>
        <w:spacing w:line="360" w:lineRule="auto"/>
        <w:jc w:val="center"/>
        <w:rPr>
          <w:sz w:val="28"/>
          <w:szCs w:val="28"/>
        </w:rPr>
      </w:pPr>
      <w:r>
        <w:rPr>
          <w:rFonts w:hAnsi="宋体"/>
          <w:sz w:val="28"/>
          <w:szCs w:val="28"/>
        </w:rPr>
        <w:t>《建设项目环境影响报告表》编制说明</w:t>
      </w:r>
    </w:p>
    <w:p>
      <w:pPr>
        <w:spacing w:line="360" w:lineRule="auto"/>
        <w:rPr>
          <w:sz w:val="28"/>
          <w:szCs w:val="28"/>
        </w:rPr>
      </w:pPr>
    </w:p>
    <w:p>
      <w:pPr>
        <w:spacing w:line="360" w:lineRule="auto"/>
        <w:ind w:firstLine="560" w:firstLineChars="200"/>
        <w:rPr>
          <w:sz w:val="28"/>
          <w:szCs w:val="28"/>
        </w:rPr>
      </w:pPr>
      <w:r>
        <w:rPr>
          <w:rFonts w:hAnsi="宋体"/>
          <w:sz w:val="28"/>
          <w:szCs w:val="28"/>
        </w:rPr>
        <w:t>《建设项目环境影响报告表》由具有从事环境影响评价工作资质的单位编制。</w:t>
      </w:r>
    </w:p>
    <w:p>
      <w:pPr>
        <w:spacing w:line="360" w:lineRule="auto"/>
        <w:ind w:firstLine="560" w:firstLineChars="200"/>
        <w:rPr>
          <w:sz w:val="28"/>
          <w:szCs w:val="28"/>
        </w:rPr>
      </w:pPr>
      <w:r>
        <w:rPr>
          <w:sz w:val="28"/>
          <w:szCs w:val="28"/>
        </w:rPr>
        <w:t>1</w:t>
      </w:r>
      <w:r>
        <w:rPr>
          <w:rFonts w:hAnsi="宋体"/>
          <w:sz w:val="28"/>
          <w:szCs w:val="28"/>
        </w:rPr>
        <w:t>、项目名称</w:t>
      </w:r>
      <w:r>
        <w:rPr>
          <w:sz w:val="28"/>
          <w:szCs w:val="28"/>
        </w:rPr>
        <w:t>——</w:t>
      </w:r>
      <w:r>
        <w:rPr>
          <w:rFonts w:hAnsi="宋体"/>
          <w:sz w:val="28"/>
          <w:szCs w:val="28"/>
        </w:rPr>
        <w:t>指项目立项批复时的名称，应不超过</w:t>
      </w:r>
      <w:r>
        <w:rPr>
          <w:sz w:val="28"/>
          <w:szCs w:val="28"/>
        </w:rPr>
        <w:t>30</w:t>
      </w:r>
      <w:r>
        <w:rPr>
          <w:rFonts w:hAnsi="宋体"/>
          <w:sz w:val="28"/>
          <w:szCs w:val="28"/>
        </w:rPr>
        <w:t>个字（两个英文字段作一个汉字）。</w:t>
      </w:r>
    </w:p>
    <w:p>
      <w:pPr>
        <w:spacing w:line="360" w:lineRule="auto"/>
        <w:ind w:firstLine="560" w:firstLineChars="200"/>
        <w:rPr>
          <w:sz w:val="28"/>
          <w:szCs w:val="28"/>
        </w:rPr>
      </w:pPr>
      <w:r>
        <w:rPr>
          <w:sz w:val="28"/>
          <w:szCs w:val="28"/>
        </w:rPr>
        <w:t>2</w:t>
      </w:r>
      <w:r>
        <w:rPr>
          <w:rFonts w:hAnsi="宋体"/>
          <w:sz w:val="28"/>
          <w:szCs w:val="28"/>
        </w:rPr>
        <w:t>、建设地点</w:t>
      </w:r>
      <w:r>
        <w:rPr>
          <w:sz w:val="28"/>
          <w:szCs w:val="28"/>
        </w:rPr>
        <w:t>——</w:t>
      </w:r>
      <w:r>
        <w:rPr>
          <w:rFonts w:hAnsi="宋体"/>
          <w:sz w:val="28"/>
          <w:szCs w:val="28"/>
        </w:rPr>
        <w:t>指项目所在地详细地址，公路、铁路应填写起止地点。</w:t>
      </w:r>
    </w:p>
    <w:p>
      <w:pPr>
        <w:spacing w:line="360" w:lineRule="auto"/>
        <w:ind w:firstLine="560" w:firstLineChars="200"/>
        <w:rPr>
          <w:sz w:val="28"/>
          <w:szCs w:val="28"/>
        </w:rPr>
      </w:pPr>
      <w:r>
        <w:rPr>
          <w:sz w:val="28"/>
          <w:szCs w:val="28"/>
        </w:rPr>
        <w:t>3</w:t>
      </w:r>
      <w:r>
        <w:rPr>
          <w:rFonts w:hAnsi="宋体"/>
          <w:sz w:val="28"/>
          <w:szCs w:val="28"/>
        </w:rPr>
        <w:t>、行业类别</w:t>
      </w:r>
      <w:r>
        <w:rPr>
          <w:sz w:val="28"/>
          <w:szCs w:val="28"/>
        </w:rPr>
        <w:t>——</w:t>
      </w:r>
      <w:r>
        <w:rPr>
          <w:rFonts w:hAnsi="宋体"/>
          <w:sz w:val="28"/>
          <w:szCs w:val="28"/>
        </w:rPr>
        <w:t>按国标填写。</w:t>
      </w:r>
    </w:p>
    <w:p>
      <w:pPr>
        <w:spacing w:line="360" w:lineRule="auto"/>
        <w:ind w:firstLine="560" w:firstLineChars="200"/>
        <w:rPr>
          <w:sz w:val="28"/>
          <w:szCs w:val="28"/>
        </w:rPr>
      </w:pPr>
      <w:r>
        <w:rPr>
          <w:sz w:val="28"/>
          <w:szCs w:val="28"/>
        </w:rPr>
        <w:t>4</w:t>
      </w:r>
      <w:r>
        <w:rPr>
          <w:rFonts w:hAnsi="宋体"/>
          <w:sz w:val="28"/>
          <w:szCs w:val="28"/>
        </w:rPr>
        <w:t>、总投资</w:t>
      </w:r>
      <w:r>
        <w:rPr>
          <w:sz w:val="28"/>
          <w:szCs w:val="28"/>
        </w:rPr>
        <w:t>——</w:t>
      </w:r>
      <w:r>
        <w:rPr>
          <w:rFonts w:hAnsi="宋体"/>
          <w:sz w:val="28"/>
          <w:szCs w:val="28"/>
        </w:rPr>
        <w:t>指项目投资总额。</w:t>
      </w:r>
    </w:p>
    <w:p>
      <w:pPr>
        <w:spacing w:line="360" w:lineRule="auto"/>
        <w:ind w:firstLine="560" w:firstLineChars="200"/>
        <w:rPr>
          <w:sz w:val="28"/>
          <w:szCs w:val="28"/>
        </w:rPr>
      </w:pPr>
      <w:r>
        <w:rPr>
          <w:sz w:val="28"/>
          <w:szCs w:val="28"/>
        </w:rPr>
        <w:t>5</w:t>
      </w:r>
      <w:r>
        <w:rPr>
          <w:rFonts w:hAnsi="宋体"/>
          <w:sz w:val="28"/>
          <w:szCs w:val="28"/>
        </w:rPr>
        <w:t>、主要环境保护目标</w:t>
      </w:r>
      <w:r>
        <w:rPr>
          <w:sz w:val="28"/>
          <w:szCs w:val="28"/>
        </w:rPr>
        <w:t>——</w:t>
      </w:r>
      <w:r>
        <w:rPr>
          <w:rFonts w:hAnsi="宋体"/>
          <w:sz w:val="28"/>
          <w:szCs w:val="28"/>
        </w:rPr>
        <w:t>指项目区周围一定范围内集中居民住宅区、学校、医院、保护文物、风景名胜区、水源地和生态敏感点等，应尽可能给出保护目标、性质、规模和距厂界距离等。</w:t>
      </w:r>
    </w:p>
    <w:p>
      <w:pPr>
        <w:spacing w:line="360" w:lineRule="auto"/>
        <w:ind w:firstLine="560" w:firstLineChars="200"/>
        <w:rPr>
          <w:sz w:val="28"/>
          <w:szCs w:val="28"/>
        </w:rPr>
      </w:pPr>
      <w:r>
        <w:rPr>
          <w:sz w:val="28"/>
          <w:szCs w:val="28"/>
        </w:rPr>
        <w:t>6</w:t>
      </w:r>
      <w:r>
        <w:rPr>
          <w:rFonts w:hAnsi="宋体"/>
          <w:sz w:val="28"/>
          <w:szCs w:val="28"/>
        </w:rPr>
        <w:t>、结论与建议</w:t>
      </w:r>
      <w:r>
        <w:rPr>
          <w:sz w:val="28"/>
          <w:szCs w:val="28"/>
        </w:rPr>
        <w:t>——</w:t>
      </w:r>
      <w:r>
        <w:rPr>
          <w:rFonts w:hAnsi="宋体"/>
          <w:sz w:val="28"/>
          <w:szCs w:val="28"/>
        </w:rPr>
        <w:t>给出本项目清洁生产、达标排放和总量控制的分析结论，确定污染防治措施的有效性，说明本项目对环境造成的影响，给出建设项目环境可行性的明确结论。同时提出减少环境影响的其它建议。</w:t>
      </w:r>
    </w:p>
    <w:p>
      <w:pPr>
        <w:spacing w:line="360" w:lineRule="auto"/>
        <w:ind w:firstLine="560" w:firstLineChars="200"/>
        <w:rPr>
          <w:sz w:val="28"/>
          <w:szCs w:val="28"/>
        </w:rPr>
      </w:pPr>
      <w:r>
        <w:rPr>
          <w:sz w:val="28"/>
          <w:szCs w:val="28"/>
        </w:rPr>
        <w:t>7</w:t>
      </w:r>
      <w:r>
        <w:rPr>
          <w:rFonts w:hAnsi="宋体"/>
          <w:sz w:val="28"/>
          <w:szCs w:val="28"/>
        </w:rPr>
        <w:t>、预审意见</w:t>
      </w:r>
      <w:r>
        <w:rPr>
          <w:sz w:val="28"/>
          <w:szCs w:val="28"/>
        </w:rPr>
        <w:t>——</w:t>
      </w:r>
      <w:r>
        <w:rPr>
          <w:rFonts w:hAnsi="宋体"/>
          <w:sz w:val="28"/>
          <w:szCs w:val="28"/>
        </w:rPr>
        <w:t>由行业主管部门填写答复意见，无主管部门项目，可不填。</w:t>
      </w:r>
    </w:p>
    <w:p>
      <w:pPr>
        <w:spacing w:line="360" w:lineRule="auto"/>
        <w:ind w:firstLine="560" w:firstLineChars="200"/>
        <w:rPr>
          <w:sz w:val="28"/>
          <w:szCs w:val="28"/>
        </w:rPr>
      </w:pPr>
      <w:r>
        <w:rPr>
          <w:sz w:val="28"/>
          <w:szCs w:val="28"/>
        </w:rPr>
        <w:t>8</w:t>
      </w:r>
      <w:r>
        <w:rPr>
          <w:rFonts w:hAnsi="宋体"/>
          <w:sz w:val="28"/>
          <w:szCs w:val="28"/>
        </w:rPr>
        <w:t>、审批意见</w:t>
      </w:r>
      <w:r>
        <w:rPr>
          <w:sz w:val="28"/>
          <w:szCs w:val="28"/>
        </w:rPr>
        <w:t>——</w:t>
      </w:r>
      <w:r>
        <w:rPr>
          <w:rFonts w:hAnsi="宋体"/>
          <w:sz w:val="28"/>
          <w:szCs w:val="28"/>
        </w:rPr>
        <w:t>由负责审批该项目的环境保护行政主管部门批复。</w:t>
      </w:r>
    </w:p>
    <w:p>
      <w:pPr>
        <w:spacing w:line="360" w:lineRule="auto"/>
        <w:ind w:firstLine="420" w:firstLineChars="200"/>
      </w:pPr>
    </w:p>
    <w:p>
      <w:pPr>
        <w:spacing w:line="360" w:lineRule="auto"/>
        <w:ind w:firstLine="420" w:firstLineChars="200"/>
      </w:pPr>
    </w:p>
    <w:p>
      <w:pPr>
        <w:pageBreakBefore/>
        <w:spacing w:before="312" w:beforeLines="100" w:after="312" w:afterLines="100" w:line="360" w:lineRule="auto"/>
        <w:jc w:val="center"/>
        <w:rPr>
          <w:b/>
          <w:bCs/>
          <w:sz w:val="44"/>
          <w:szCs w:val="44"/>
        </w:rPr>
        <w:sectPr>
          <w:footerReference r:id="rId9" w:type="first"/>
          <w:footerReference r:id="rId8" w:type="default"/>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titlePg/>
          <w:docGrid w:type="lines" w:linePitch="312" w:charSpace="0"/>
        </w:sectPr>
      </w:pPr>
    </w:p>
    <w:p>
      <w:pPr>
        <w:pageBreakBefore/>
        <w:spacing w:before="312" w:beforeLines="100" w:after="312" w:afterLines="100" w:line="360" w:lineRule="auto"/>
        <w:jc w:val="center"/>
        <w:rPr>
          <w:b/>
          <w:bCs/>
          <w:sz w:val="44"/>
          <w:szCs w:val="44"/>
        </w:rPr>
      </w:pPr>
      <w:r>
        <w:rPr>
          <w:b/>
          <w:bCs/>
          <w:sz w:val="44"/>
          <w:szCs w:val="44"/>
        </w:rPr>
        <w:t>目   录</w:t>
      </w:r>
    </w:p>
    <w:p>
      <w:pPr>
        <w:pStyle w:val="27"/>
        <w:tabs>
          <w:tab w:val="right" w:leader="dot" w:pos="8296"/>
        </w:tabs>
        <w:spacing w:line="360" w:lineRule="auto"/>
        <w:rPr>
          <w:bCs w:val="0"/>
          <w:caps w:val="0"/>
          <w:sz w:val="24"/>
          <w:szCs w:val="24"/>
        </w:rPr>
      </w:pPr>
      <w:r>
        <w:rPr>
          <w:bCs w:val="0"/>
          <w:caps w:val="0"/>
          <w:sz w:val="24"/>
          <w:szCs w:val="24"/>
        </w:rPr>
        <w:fldChar w:fldCharType="begin"/>
      </w:r>
      <w:r>
        <w:rPr>
          <w:bCs w:val="0"/>
          <w:caps w:val="0"/>
          <w:sz w:val="24"/>
          <w:szCs w:val="24"/>
        </w:rPr>
        <w:instrText xml:space="preserve"> TOC \o "1-1" \h \z \u </w:instrText>
      </w:r>
      <w:r>
        <w:rPr>
          <w:bCs w:val="0"/>
          <w:caps w:val="0"/>
          <w:sz w:val="24"/>
          <w:szCs w:val="24"/>
        </w:rPr>
        <w:fldChar w:fldCharType="separate"/>
      </w:r>
      <w:r>
        <w:fldChar w:fldCharType="begin"/>
      </w:r>
      <w:r>
        <w:instrText xml:space="preserve"> HYPERLINK \l "_Toc426134151" </w:instrText>
      </w:r>
      <w:r>
        <w:fldChar w:fldCharType="separate"/>
      </w:r>
      <w:r>
        <w:rPr>
          <w:rStyle w:val="41"/>
          <w:color w:val="auto"/>
          <w:sz w:val="24"/>
          <w:szCs w:val="24"/>
        </w:rPr>
        <w:t>建设项目基本情况</w:t>
      </w:r>
      <w:r>
        <w:rPr>
          <w:sz w:val="24"/>
          <w:szCs w:val="24"/>
        </w:rPr>
        <w:tab/>
      </w:r>
      <w:r>
        <w:rPr>
          <w:sz w:val="24"/>
          <w:szCs w:val="24"/>
        </w:rPr>
        <w:fldChar w:fldCharType="begin"/>
      </w:r>
      <w:r>
        <w:rPr>
          <w:sz w:val="24"/>
          <w:szCs w:val="24"/>
        </w:rPr>
        <w:instrText xml:space="preserve"> PAGEREF _Toc426134151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7"/>
        <w:tabs>
          <w:tab w:val="right" w:leader="dot" w:pos="8296"/>
        </w:tabs>
        <w:spacing w:line="360" w:lineRule="auto"/>
        <w:rPr>
          <w:bCs w:val="0"/>
          <w:caps w:val="0"/>
          <w:sz w:val="24"/>
          <w:szCs w:val="24"/>
        </w:rPr>
      </w:pPr>
      <w:r>
        <w:fldChar w:fldCharType="begin"/>
      </w:r>
      <w:r>
        <w:instrText xml:space="preserve"> HYPERLINK \l "_Toc426134152" </w:instrText>
      </w:r>
      <w:r>
        <w:fldChar w:fldCharType="separate"/>
      </w:r>
      <w:r>
        <w:rPr>
          <w:rStyle w:val="41"/>
          <w:color w:val="auto"/>
          <w:sz w:val="24"/>
          <w:szCs w:val="24"/>
        </w:rPr>
        <w:t>建设项目所在地自然环境及社会简况</w:t>
      </w:r>
      <w:r>
        <w:rPr>
          <w:sz w:val="24"/>
          <w:szCs w:val="24"/>
        </w:rPr>
        <w:tab/>
      </w:r>
      <w:r>
        <w:rPr>
          <w:rFonts w:hint="eastAsia"/>
          <w:sz w:val="24"/>
          <w:szCs w:val="24"/>
        </w:rPr>
        <w:t>1</w:t>
      </w:r>
      <w:r>
        <w:rPr>
          <w:rFonts w:hint="eastAsia"/>
          <w:sz w:val="24"/>
          <w:szCs w:val="24"/>
        </w:rPr>
        <w:fldChar w:fldCharType="end"/>
      </w:r>
      <w:r>
        <w:rPr>
          <w:rFonts w:hint="eastAsia"/>
          <w:sz w:val="24"/>
          <w:szCs w:val="24"/>
        </w:rPr>
        <w:t>2</w:t>
      </w:r>
    </w:p>
    <w:p>
      <w:pPr>
        <w:pStyle w:val="27"/>
        <w:tabs>
          <w:tab w:val="right" w:leader="dot" w:pos="8296"/>
        </w:tabs>
        <w:spacing w:line="360" w:lineRule="auto"/>
        <w:rPr>
          <w:bCs w:val="0"/>
          <w:caps w:val="0"/>
          <w:sz w:val="24"/>
          <w:szCs w:val="24"/>
        </w:rPr>
      </w:pPr>
      <w:r>
        <w:fldChar w:fldCharType="begin"/>
      </w:r>
      <w:r>
        <w:instrText xml:space="preserve"> HYPERLINK \l "_Toc426134153" </w:instrText>
      </w:r>
      <w:r>
        <w:fldChar w:fldCharType="separate"/>
      </w:r>
      <w:r>
        <w:rPr>
          <w:rStyle w:val="41"/>
          <w:color w:val="auto"/>
          <w:sz w:val="24"/>
          <w:szCs w:val="24"/>
        </w:rPr>
        <w:t>环境质量状况</w:t>
      </w:r>
      <w:r>
        <w:rPr>
          <w:sz w:val="24"/>
          <w:szCs w:val="24"/>
        </w:rPr>
        <w:tab/>
      </w:r>
      <w:r>
        <w:rPr>
          <w:sz w:val="24"/>
          <w:szCs w:val="24"/>
        </w:rPr>
        <w:fldChar w:fldCharType="begin"/>
      </w:r>
      <w:r>
        <w:rPr>
          <w:sz w:val="24"/>
          <w:szCs w:val="24"/>
        </w:rPr>
        <w:instrText xml:space="preserve"> PAGEREF _Toc426134153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7"/>
        <w:tabs>
          <w:tab w:val="right" w:leader="dot" w:pos="8296"/>
        </w:tabs>
        <w:spacing w:line="360" w:lineRule="auto"/>
        <w:rPr>
          <w:bCs w:val="0"/>
          <w:caps w:val="0"/>
          <w:sz w:val="24"/>
          <w:szCs w:val="24"/>
        </w:rPr>
      </w:pPr>
      <w:r>
        <w:fldChar w:fldCharType="begin"/>
      </w:r>
      <w:r>
        <w:instrText xml:space="preserve"> HYPERLINK \l "_Toc426134154" </w:instrText>
      </w:r>
      <w:r>
        <w:fldChar w:fldCharType="separate"/>
      </w:r>
      <w:r>
        <w:rPr>
          <w:rStyle w:val="41"/>
          <w:color w:val="auto"/>
          <w:sz w:val="24"/>
          <w:szCs w:val="24"/>
        </w:rPr>
        <w:t>评价适用标准</w:t>
      </w:r>
      <w:r>
        <w:rPr>
          <w:sz w:val="24"/>
          <w:szCs w:val="24"/>
        </w:rPr>
        <w:tab/>
      </w:r>
      <w:r>
        <w:rPr>
          <w:rFonts w:hint="eastAsia"/>
          <w:sz w:val="24"/>
          <w:szCs w:val="24"/>
        </w:rPr>
        <w:t>2</w:t>
      </w:r>
      <w:r>
        <w:rPr>
          <w:rFonts w:hint="eastAsia"/>
          <w:sz w:val="24"/>
          <w:szCs w:val="24"/>
        </w:rPr>
        <w:fldChar w:fldCharType="end"/>
      </w:r>
      <w:r>
        <w:rPr>
          <w:rFonts w:hint="eastAsia"/>
          <w:sz w:val="24"/>
          <w:szCs w:val="24"/>
        </w:rPr>
        <w:t>3</w:t>
      </w:r>
    </w:p>
    <w:p>
      <w:pPr>
        <w:pStyle w:val="27"/>
        <w:tabs>
          <w:tab w:val="right" w:leader="dot" w:pos="8296"/>
        </w:tabs>
        <w:spacing w:line="360" w:lineRule="auto"/>
        <w:rPr>
          <w:bCs w:val="0"/>
          <w:caps w:val="0"/>
          <w:sz w:val="24"/>
          <w:szCs w:val="24"/>
        </w:rPr>
      </w:pPr>
      <w:r>
        <w:fldChar w:fldCharType="begin"/>
      </w:r>
      <w:r>
        <w:instrText xml:space="preserve"> HYPERLINK \l "_Toc426134155" </w:instrText>
      </w:r>
      <w:r>
        <w:fldChar w:fldCharType="separate"/>
      </w:r>
      <w:r>
        <w:rPr>
          <w:rStyle w:val="41"/>
          <w:color w:val="auto"/>
          <w:sz w:val="24"/>
          <w:szCs w:val="24"/>
        </w:rPr>
        <w:t>建设项目工程分析</w:t>
      </w:r>
      <w:r>
        <w:rPr>
          <w:sz w:val="24"/>
          <w:szCs w:val="24"/>
        </w:rPr>
        <w:tab/>
      </w:r>
      <w:r>
        <w:rPr>
          <w:rFonts w:hint="eastAsia"/>
          <w:sz w:val="24"/>
          <w:szCs w:val="24"/>
        </w:rPr>
        <w:t>3</w:t>
      </w:r>
      <w:r>
        <w:rPr>
          <w:rFonts w:hint="eastAsia"/>
          <w:sz w:val="24"/>
          <w:szCs w:val="24"/>
        </w:rPr>
        <w:fldChar w:fldCharType="end"/>
      </w:r>
      <w:r>
        <w:rPr>
          <w:rFonts w:hint="eastAsia"/>
          <w:sz w:val="24"/>
          <w:szCs w:val="24"/>
        </w:rPr>
        <w:t>2</w:t>
      </w:r>
    </w:p>
    <w:p>
      <w:pPr>
        <w:pStyle w:val="27"/>
        <w:tabs>
          <w:tab w:val="right" w:leader="dot" w:pos="8296"/>
        </w:tabs>
        <w:spacing w:line="360" w:lineRule="auto"/>
        <w:rPr>
          <w:bCs w:val="0"/>
          <w:caps w:val="0"/>
          <w:sz w:val="24"/>
          <w:szCs w:val="24"/>
        </w:rPr>
      </w:pPr>
      <w:r>
        <w:fldChar w:fldCharType="begin"/>
      </w:r>
      <w:r>
        <w:instrText xml:space="preserve"> HYPERLINK \l "_Toc426134156" </w:instrText>
      </w:r>
      <w:r>
        <w:fldChar w:fldCharType="separate"/>
      </w:r>
      <w:r>
        <w:rPr>
          <w:rStyle w:val="41"/>
          <w:color w:val="auto"/>
          <w:sz w:val="24"/>
          <w:szCs w:val="24"/>
        </w:rPr>
        <w:t>项目主要污染物产生及预计排放情况</w:t>
      </w:r>
      <w:r>
        <w:rPr>
          <w:sz w:val="24"/>
          <w:szCs w:val="24"/>
        </w:rPr>
        <w:tab/>
      </w:r>
      <w:r>
        <w:rPr>
          <w:rFonts w:hint="eastAsia"/>
          <w:sz w:val="24"/>
          <w:szCs w:val="24"/>
        </w:rPr>
        <w:t>4</w:t>
      </w:r>
      <w:r>
        <w:rPr>
          <w:rFonts w:hint="eastAsia"/>
          <w:sz w:val="24"/>
          <w:szCs w:val="24"/>
        </w:rPr>
        <w:fldChar w:fldCharType="end"/>
      </w:r>
      <w:r>
        <w:rPr>
          <w:rFonts w:hint="eastAsia"/>
          <w:sz w:val="24"/>
          <w:szCs w:val="24"/>
        </w:rPr>
        <w:t>3</w:t>
      </w:r>
    </w:p>
    <w:p>
      <w:pPr>
        <w:pStyle w:val="27"/>
        <w:tabs>
          <w:tab w:val="right" w:leader="dot" w:pos="8296"/>
        </w:tabs>
        <w:spacing w:line="360" w:lineRule="auto"/>
        <w:rPr>
          <w:bCs w:val="0"/>
          <w:caps w:val="0"/>
          <w:sz w:val="24"/>
          <w:szCs w:val="24"/>
        </w:rPr>
      </w:pPr>
      <w:r>
        <w:fldChar w:fldCharType="begin"/>
      </w:r>
      <w:r>
        <w:instrText xml:space="preserve"> HYPERLINK \l "_Toc426134157" </w:instrText>
      </w:r>
      <w:r>
        <w:fldChar w:fldCharType="separate"/>
      </w:r>
      <w:r>
        <w:rPr>
          <w:rStyle w:val="41"/>
          <w:color w:val="auto"/>
          <w:sz w:val="24"/>
          <w:szCs w:val="24"/>
        </w:rPr>
        <w:t>环境影响分析</w:t>
      </w:r>
      <w:r>
        <w:rPr>
          <w:sz w:val="24"/>
          <w:szCs w:val="24"/>
        </w:rPr>
        <w:tab/>
      </w:r>
      <w:r>
        <w:rPr>
          <w:rFonts w:hint="eastAsia"/>
          <w:sz w:val="24"/>
          <w:szCs w:val="24"/>
        </w:rPr>
        <w:t>4</w:t>
      </w:r>
      <w:r>
        <w:rPr>
          <w:rFonts w:hint="eastAsia"/>
          <w:sz w:val="24"/>
          <w:szCs w:val="24"/>
        </w:rPr>
        <w:fldChar w:fldCharType="end"/>
      </w:r>
      <w:r>
        <w:rPr>
          <w:rFonts w:hint="eastAsia"/>
          <w:sz w:val="24"/>
          <w:szCs w:val="24"/>
        </w:rPr>
        <w:t>5</w:t>
      </w:r>
    </w:p>
    <w:p>
      <w:pPr>
        <w:pStyle w:val="27"/>
        <w:tabs>
          <w:tab w:val="right" w:leader="dot" w:pos="8296"/>
        </w:tabs>
        <w:spacing w:line="360" w:lineRule="auto"/>
        <w:rPr>
          <w:bCs w:val="0"/>
          <w:caps w:val="0"/>
          <w:sz w:val="24"/>
          <w:szCs w:val="24"/>
        </w:rPr>
      </w:pPr>
      <w:r>
        <w:fldChar w:fldCharType="begin"/>
      </w:r>
      <w:r>
        <w:instrText xml:space="preserve"> HYPERLINK \l "_Toc426134158" </w:instrText>
      </w:r>
      <w:r>
        <w:fldChar w:fldCharType="separate"/>
      </w:r>
      <w:r>
        <w:rPr>
          <w:rStyle w:val="41"/>
          <w:color w:val="auto"/>
          <w:sz w:val="24"/>
          <w:szCs w:val="24"/>
        </w:rPr>
        <w:t>项目拟采取的防治措施及预期治理效果</w:t>
      </w:r>
      <w:r>
        <w:rPr>
          <w:sz w:val="24"/>
          <w:szCs w:val="24"/>
        </w:rPr>
        <w:tab/>
      </w:r>
      <w:r>
        <w:rPr>
          <w:rFonts w:hint="eastAsia"/>
          <w:sz w:val="24"/>
          <w:szCs w:val="24"/>
        </w:rPr>
        <w:t>6</w:t>
      </w:r>
      <w:r>
        <w:rPr>
          <w:rFonts w:hint="eastAsia"/>
          <w:sz w:val="24"/>
          <w:szCs w:val="24"/>
        </w:rPr>
        <w:fldChar w:fldCharType="end"/>
      </w:r>
      <w:r>
        <w:rPr>
          <w:rFonts w:hint="eastAsia"/>
          <w:sz w:val="24"/>
          <w:szCs w:val="24"/>
        </w:rPr>
        <w:t>4</w:t>
      </w:r>
    </w:p>
    <w:p>
      <w:pPr>
        <w:pStyle w:val="27"/>
        <w:tabs>
          <w:tab w:val="right" w:leader="dot" w:pos="8296"/>
        </w:tabs>
        <w:spacing w:line="360" w:lineRule="auto"/>
        <w:rPr>
          <w:bCs w:val="0"/>
          <w:caps w:val="0"/>
          <w:sz w:val="24"/>
          <w:szCs w:val="24"/>
        </w:rPr>
      </w:pPr>
      <w:r>
        <w:fldChar w:fldCharType="begin"/>
      </w:r>
      <w:r>
        <w:instrText xml:space="preserve"> HYPERLINK \l "_Toc426134159" </w:instrText>
      </w:r>
      <w:r>
        <w:fldChar w:fldCharType="separate"/>
      </w:r>
      <w:r>
        <w:rPr>
          <w:rStyle w:val="41"/>
          <w:color w:val="auto"/>
          <w:sz w:val="24"/>
          <w:szCs w:val="24"/>
        </w:rPr>
        <w:t>结论与建议</w:t>
      </w:r>
      <w:r>
        <w:rPr>
          <w:sz w:val="24"/>
          <w:szCs w:val="24"/>
        </w:rPr>
        <w:tab/>
      </w:r>
      <w:r>
        <w:rPr>
          <w:rFonts w:hint="eastAsia"/>
          <w:sz w:val="24"/>
          <w:szCs w:val="24"/>
        </w:rPr>
        <w:t>6</w:t>
      </w:r>
      <w:r>
        <w:rPr>
          <w:rFonts w:hint="eastAsia"/>
          <w:sz w:val="24"/>
          <w:szCs w:val="24"/>
        </w:rPr>
        <w:fldChar w:fldCharType="end"/>
      </w:r>
      <w:r>
        <w:rPr>
          <w:rFonts w:hint="eastAsia"/>
          <w:sz w:val="24"/>
          <w:szCs w:val="24"/>
        </w:rPr>
        <w:t>6</w:t>
      </w:r>
    </w:p>
    <w:p>
      <w:pPr>
        <w:spacing w:line="360" w:lineRule="auto"/>
        <w:rPr>
          <w:sz w:val="24"/>
        </w:rPr>
      </w:pPr>
      <w:r>
        <w:rPr>
          <w:b/>
          <w:bCs/>
          <w:caps/>
          <w:sz w:val="24"/>
        </w:rPr>
        <w:fldChar w:fldCharType="end"/>
      </w: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sectPr>
          <w:footerReference r:id="rId11" w:type="first"/>
          <w:footerReference r:id="rId10" w:type="default"/>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titlePg/>
          <w:docGrid w:type="lines" w:linePitch="312" w:charSpace="0"/>
        </w:sectPr>
      </w:pPr>
    </w:p>
    <w:p>
      <w:pPr>
        <w:spacing w:line="360" w:lineRule="auto"/>
        <w:jc w:val="left"/>
        <w:rPr>
          <w:b/>
          <w:bCs/>
          <w:sz w:val="24"/>
        </w:rPr>
      </w:pPr>
      <w:r>
        <w:rPr>
          <w:b/>
          <w:bCs/>
          <w:sz w:val="24"/>
        </w:rPr>
        <w:t>附件：</w:t>
      </w:r>
    </w:p>
    <w:p>
      <w:pPr>
        <w:spacing w:line="360" w:lineRule="auto"/>
        <w:ind w:firstLine="480" w:firstLineChars="200"/>
        <w:jc w:val="left"/>
        <w:rPr>
          <w:sz w:val="24"/>
        </w:rPr>
      </w:pPr>
      <w:r>
        <w:rPr>
          <w:rFonts w:hint="eastAsia"/>
          <w:sz w:val="24"/>
        </w:rPr>
        <w:t>附件1  环评委托书</w:t>
      </w:r>
    </w:p>
    <w:p>
      <w:pPr>
        <w:spacing w:line="360" w:lineRule="auto"/>
        <w:ind w:firstLine="480" w:firstLineChars="200"/>
        <w:jc w:val="left"/>
        <w:rPr>
          <w:rFonts w:hint="eastAsia"/>
          <w:sz w:val="24"/>
        </w:rPr>
      </w:pPr>
      <w:r>
        <w:rPr>
          <w:rFonts w:hint="eastAsia"/>
          <w:sz w:val="24"/>
        </w:rPr>
        <w:t>附件2  营业执照</w:t>
      </w:r>
    </w:p>
    <w:p>
      <w:pPr>
        <w:spacing w:line="360" w:lineRule="auto"/>
        <w:ind w:firstLine="480" w:firstLineChars="200"/>
        <w:jc w:val="left"/>
        <w:rPr>
          <w:rFonts w:hint="default"/>
          <w:sz w:val="24"/>
          <w:lang w:eastAsia="zh-CN"/>
        </w:rPr>
      </w:pPr>
      <w:r>
        <w:rPr>
          <w:rFonts w:hint="default"/>
          <w:sz w:val="24"/>
          <w:lang w:eastAsia="zh-CN"/>
        </w:rPr>
        <w:t>附件</w:t>
      </w:r>
      <w:r>
        <w:rPr>
          <w:rFonts w:hint="eastAsia"/>
          <w:sz w:val="24"/>
          <w:lang w:val="en-US" w:eastAsia="zh-CN"/>
        </w:rPr>
        <w:t>3</w:t>
      </w:r>
      <w:r>
        <w:rPr>
          <w:rFonts w:hint="default"/>
          <w:sz w:val="24"/>
          <w:lang w:eastAsia="zh-CN"/>
        </w:rPr>
        <w:t xml:space="preserve">  祁</w:t>
      </w:r>
      <w:bookmarkStart w:id="33" w:name="_GoBack"/>
      <w:bookmarkEnd w:id="33"/>
      <w:r>
        <w:rPr>
          <w:rFonts w:hint="default"/>
          <w:sz w:val="24"/>
          <w:lang w:eastAsia="zh-CN"/>
        </w:rPr>
        <w:t>阳经开区环评批复</w:t>
      </w:r>
    </w:p>
    <w:p>
      <w:pPr>
        <w:spacing w:line="360" w:lineRule="auto"/>
        <w:ind w:firstLine="480" w:firstLineChars="200"/>
        <w:jc w:val="left"/>
        <w:rPr>
          <w:rFonts w:hint="eastAsia"/>
          <w:sz w:val="24"/>
        </w:rPr>
      </w:pPr>
      <w:r>
        <w:rPr>
          <w:rFonts w:hint="eastAsia"/>
          <w:sz w:val="24"/>
        </w:rPr>
        <w:t>附件4  环境质量保证单及监测数据</w:t>
      </w:r>
    </w:p>
    <w:p>
      <w:pPr>
        <w:spacing w:line="360" w:lineRule="auto"/>
        <w:ind w:firstLine="480" w:firstLineChars="200"/>
        <w:jc w:val="left"/>
        <w:rPr>
          <w:rFonts w:hint="eastAsia"/>
          <w:sz w:val="24"/>
        </w:rPr>
      </w:pPr>
      <w:r>
        <w:rPr>
          <w:rFonts w:hint="eastAsia"/>
          <w:sz w:val="24"/>
        </w:rPr>
        <w:t>附件5  湖南祁阳经济开发区管理委员会关于本项目的建设意见</w:t>
      </w:r>
    </w:p>
    <w:p>
      <w:pPr>
        <w:spacing w:line="360" w:lineRule="auto"/>
        <w:ind w:firstLine="480" w:firstLineChars="200"/>
        <w:jc w:val="left"/>
        <w:rPr>
          <w:rFonts w:hint="eastAsia"/>
          <w:sz w:val="24"/>
        </w:rPr>
      </w:pPr>
      <w:r>
        <w:rPr>
          <w:rFonts w:hint="eastAsia"/>
          <w:sz w:val="24"/>
        </w:rPr>
        <w:t>附件6  商品房买卖合同</w:t>
      </w:r>
    </w:p>
    <w:p>
      <w:pPr>
        <w:spacing w:line="360" w:lineRule="auto"/>
        <w:ind w:firstLine="480" w:firstLineChars="200"/>
        <w:jc w:val="left"/>
        <w:rPr>
          <w:rFonts w:hint="eastAsia"/>
          <w:sz w:val="24"/>
          <w:lang w:val="zh-CN" w:eastAsia="zh-CN"/>
        </w:rPr>
      </w:pPr>
      <w:r>
        <w:rPr>
          <w:rFonts w:hint="eastAsia"/>
          <w:color w:val="FF0000"/>
          <w:sz w:val="24"/>
          <w:u w:val="single"/>
          <w:lang w:eastAsia="zh-CN"/>
        </w:rPr>
        <w:t>附件</w:t>
      </w:r>
      <w:r>
        <w:rPr>
          <w:rFonts w:hint="eastAsia"/>
          <w:color w:val="FF0000"/>
          <w:sz w:val="24"/>
          <w:u w:val="single"/>
          <w:lang w:val="en-US" w:eastAsia="zh-CN"/>
        </w:rPr>
        <w:t xml:space="preserve">7  </w:t>
      </w:r>
      <w:r>
        <w:rPr>
          <w:rFonts w:hint="eastAsia"/>
          <w:color w:val="FF0000"/>
          <w:sz w:val="24"/>
          <w:u w:val="single"/>
          <w:lang w:val="zh-CN" w:eastAsia="zh-CN"/>
        </w:rPr>
        <w:t>祁阳科创产业综合体项目（</w:t>
      </w:r>
      <w:r>
        <w:rPr>
          <w:rFonts w:hint="eastAsia"/>
          <w:color w:val="FF0000"/>
          <w:sz w:val="24"/>
          <w:u w:val="single"/>
          <w:lang w:val="en-US" w:eastAsia="zh-CN"/>
        </w:rPr>
        <w:t>1.1期</w:t>
      </w:r>
      <w:r>
        <w:rPr>
          <w:rFonts w:hint="eastAsia"/>
          <w:color w:val="FF0000"/>
          <w:sz w:val="24"/>
          <w:u w:val="single"/>
          <w:lang w:val="zh-CN" w:eastAsia="zh-CN"/>
        </w:rPr>
        <w:t>）环境影响报告表批复</w:t>
      </w:r>
    </w:p>
    <w:p>
      <w:pPr>
        <w:spacing w:line="360" w:lineRule="auto"/>
        <w:ind w:firstLine="480" w:firstLineChars="200"/>
        <w:jc w:val="left"/>
        <w:rPr>
          <w:rFonts w:hint="eastAsia"/>
          <w:color w:val="FF0000"/>
          <w:sz w:val="24"/>
          <w:u w:val="single"/>
          <w:lang w:val="en-US" w:eastAsia="zh-CN"/>
        </w:rPr>
      </w:pPr>
      <w:r>
        <w:rPr>
          <w:rFonts w:hint="eastAsia"/>
          <w:color w:val="FF0000"/>
          <w:sz w:val="24"/>
          <w:u w:val="single"/>
          <w:lang w:val="zh-CN" w:eastAsia="zh-CN"/>
        </w:rPr>
        <w:t>附件</w:t>
      </w:r>
      <w:r>
        <w:rPr>
          <w:rFonts w:hint="eastAsia"/>
          <w:color w:val="FF0000"/>
          <w:sz w:val="24"/>
          <w:u w:val="single"/>
          <w:lang w:val="en-US" w:eastAsia="zh-CN"/>
        </w:rPr>
        <w:t xml:space="preserve">8  </w:t>
      </w:r>
      <w:r>
        <w:rPr>
          <w:rFonts w:hint="eastAsia"/>
          <w:color w:val="FF0000"/>
          <w:sz w:val="24"/>
          <w:u w:val="single"/>
          <w:lang w:eastAsia="zh-CN"/>
        </w:rPr>
        <w:t>年产</w:t>
      </w:r>
      <w:r>
        <w:rPr>
          <w:rFonts w:hint="eastAsia"/>
          <w:color w:val="FF0000"/>
          <w:sz w:val="24"/>
          <w:u w:val="single"/>
          <w:lang w:val="en-US" w:eastAsia="zh-CN"/>
        </w:rPr>
        <w:t>170吨线圈骨架、20吨塑料支架、10吨风叶建设项目专家评审意见</w:t>
      </w:r>
    </w:p>
    <w:p>
      <w:pPr>
        <w:spacing w:line="360" w:lineRule="auto"/>
        <w:ind w:firstLine="480" w:firstLineChars="200"/>
        <w:jc w:val="left"/>
        <w:rPr>
          <w:rFonts w:hint="default"/>
          <w:color w:val="FF0000"/>
          <w:sz w:val="24"/>
          <w:u w:val="single"/>
          <w:lang w:val="en-US" w:eastAsia="zh-CN"/>
        </w:rPr>
      </w:pPr>
      <w:r>
        <w:rPr>
          <w:rFonts w:hint="eastAsia"/>
          <w:color w:val="FF0000"/>
          <w:sz w:val="24"/>
          <w:u w:val="single"/>
          <w:lang w:val="en-US" w:eastAsia="zh-CN"/>
        </w:rPr>
        <w:t>附件9 专家签名表</w:t>
      </w:r>
    </w:p>
    <w:p>
      <w:pPr>
        <w:spacing w:line="360" w:lineRule="auto"/>
        <w:jc w:val="left"/>
        <w:rPr>
          <w:b/>
          <w:bCs/>
          <w:sz w:val="24"/>
        </w:rPr>
      </w:pPr>
      <w:r>
        <w:rPr>
          <w:rFonts w:hint="eastAsia"/>
          <w:b/>
          <w:bCs/>
          <w:sz w:val="24"/>
        </w:rPr>
        <w:t>附图：</w:t>
      </w:r>
    </w:p>
    <w:p>
      <w:pPr>
        <w:spacing w:line="360" w:lineRule="auto"/>
        <w:ind w:firstLine="480" w:firstLineChars="200"/>
        <w:jc w:val="left"/>
        <w:rPr>
          <w:rStyle w:val="42"/>
          <w:kern w:val="28"/>
        </w:rPr>
      </w:pPr>
      <w:r>
        <w:rPr>
          <w:sz w:val="24"/>
        </w:rPr>
        <w:t>附图1  项目地理位置图</w:t>
      </w:r>
    </w:p>
    <w:p>
      <w:pPr>
        <w:spacing w:line="360" w:lineRule="auto"/>
        <w:ind w:firstLine="480" w:firstLineChars="200"/>
        <w:jc w:val="left"/>
        <w:rPr>
          <w:color w:val="FF0000"/>
          <w:sz w:val="24"/>
          <w:u w:val="single"/>
        </w:rPr>
      </w:pPr>
      <w:r>
        <w:rPr>
          <w:rFonts w:hint="eastAsia"/>
          <w:sz w:val="24"/>
        </w:rPr>
        <w:t>附图2  项目平面布置图</w:t>
      </w:r>
    </w:p>
    <w:p>
      <w:pPr>
        <w:spacing w:line="360" w:lineRule="auto"/>
        <w:ind w:firstLine="480" w:firstLineChars="200"/>
        <w:jc w:val="left"/>
        <w:rPr>
          <w:sz w:val="24"/>
        </w:rPr>
      </w:pPr>
      <w:r>
        <w:rPr>
          <w:rFonts w:hint="eastAsia"/>
          <w:sz w:val="24"/>
        </w:rPr>
        <w:t>附图3  项目噪声监测点位图</w:t>
      </w:r>
    </w:p>
    <w:p>
      <w:pPr>
        <w:spacing w:line="360" w:lineRule="auto"/>
        <w:ind w:firstLine="480" w:firstLineChars="200"/>
        <w:jc w:val="left"/>
        <w:rPr>
          <w:rFonts w:hint="eastAsia" w:eastAsia="宋体"/>
          <w:sz w:val="24"/>
          <w:lang w:eastAsia="zh-CN"/>
        </w:rPr>
      </w:pPr>
      <w:r>
        <w:rPr>
          <w:rFonts w:hint="eastAsia"/>
          <w:sz w:val="24"/>
        </w:rPr>
        <w:t>附图4  项目主要环境保护目标</w:t>
      </w:r>
      <w:r>
        <w:rPr>
          <w:rFonts w:hint="eastAsia"/>
          <w:sz w:val="24"/>
          <w:lang w:eastAsia="zh-CN"/>
        </w:rPr>
        <w:t>图</w:t>
      </w:r>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附图5  项目主要周边及场区现状图</w:t>
      </w:r>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附图</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 xml:space="preserve">  祁阳县水文</w:t>
      </w:r>
      <w:r>
        <w:rPr>
          <w:rFonts w:hint="default" w:ascii="Times New Roman" w:hAnsi="Times New Roman" w:cs="Times New Roman"/>
          <w:color w:val="auto"/>
          <w:sz w:val="24"/>
          <w:szCs w:val="24"/>
          <w:highlight w:val="none"/>
          <w:lang w:eastAsia="zh-CN"/>
        </w:rPr>
        <w:t>、水系</w:t>
      </w:r>
      <w:r>
        <w:rPr>
          <w:rFonts w:hint="default" w:ascii="Times New Roman" w:hAnsi="Times New Roman" w:cs="Times New Roman"/>
          <w:color w:val="auto"/>
          <w:sz w:val="24"/>
          <w:szCs w:val="24"/>
          <w:highlight w:val="none"/>
        </w:rPr>
        <w:t>图</w:t>
      </w:r>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附图</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 xml:space="preserve">  湖南祁阳经济开发区新区规划图</w:t>
      </w:r>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附图</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 xml:space="preserve">  项目污水走向图</w:t>
      </w:r>
    </w:p>
    <w:p>
      <w:pPr>
        <w:spacing w:line="360" w:lineRule="auto"/>
        <w:ind w:firstLine="480" w:firstLineChars="200"/>
        <w:jc w:val="left"/>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附图</w:t>
      </w:r>
      <w:r>
        <w:rPr>
          <w:rFonts w:hint="eastAsia" w:cs="Times New Roman"/>
          <w:color w:val="auto"/>
          <w:sz w:val="24"/>
          <w:szCs w:val="24"/>
          <w:highlight w:val="none"/>
          <w:u w:val="none"/>
          <w:lang w:val="en-US" w:eastAsia="zh-CN"/>
        </w:rPr>
        <w:t>9</w:t>
      </w:r>
      <w:r>
        <w:rPr>
          <w:rFonts w:hint="eastAsia" w:ascii="Times New Roman" w:hAnsi="Times New Roman" w:cs="Times New Roman"/>
          <w:color w:val="auto"/>
          <w:sz w:val="24"/>
          <w:szCs w:val="24"/>
          <w:highlight w:val="none"/>
          <w:u w:val="none"/>
          <w:lang w:val="en-US" w:eastAsia="zh-CN"/>
        </w:rPr>
        <w:t xml:space="preserve">  祁阳县经济开发区新区用地布局规划图</w:t>
      </w:r>
    </w:p>
    <w:p>
      <w:pPr>
        <w:rPr>
          <w:b/>
          <w:bCs/>
          <w:sz w:val="24"/>
        </w:rPr>
      </w:pPr>
      <w:r>
        <w:rPr>
          <w:b/>
          <w:bCs/>
          <w:sz w:val="24"/>
        </w:rPr>
        <w:t>附表</w:t>
      </w:r>
    </w:p>
    <w:p>
      <w:pPr>
        <w:ind w:firstLine="480" w:firstLineChars="200"/>
        <w:rPr>
          <w:sz w:val="24"/>
        </w:rPr>
      </w:pPr>
      <w:r>
        <w:rPr>
          <w:rFonts w:hint="eastAsia"/>
          <w:bCs/>
          <w:sz w:val="24"/>
        </w:rPr>
        <w:t>附表</w:t>
      </w:r>
      <w:r>
        <w:rPr>
          <w:bCs/>
          <w:sz w:val="24"/>
        </w:rPr>
        <w:t>1</w:t>
      </w:r>
      <w:r>
        <w:rPr>
          <w:b/>
          <w:bCs/>
          <w:sz w:val="24"/>
        </w:rPr>
        <w:t>：</w:t>
      </w:r>
      <w:r>
        <w:rPr>
          <w:sz w:val="24"/>
        </w:rPr>
        <w:t>建设项目环境保护审批登记表</w:t>
      </w:r>
    </w:p>
    <w:p>
      <w:pPr>
        <w:spacing w:line="360" w:lineRule="auto"/>
        <w:ind w:firstLine="480" w:firstLineChars="200"/>
        <w:jc w:val="left"/>
        <w:rPr>
          <w:sz w:val="24"/>
        </w:rPr>
      </w:pPr>
    </w:p>
    <w:p>
      <w:pPr>
        <w:spacing w:line="360" w:lineRule="auto"/>
        <w:jc w:val="left"/>
        <w:rPr>
          <w:sz w:val="24"/>
        </w:rPr>
        <w:sectPr>
          <w:footerReference r:id="rId13" w:type="first"/>
          <w:footerReference r:id="rId12" w:type="default"/>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titlePg/>
          <w:docGrid w:type="lines" w:linePitch="312" w:charSpace="0"/>
        </w:sectPr>
      </w:pPr>
    </w:p>
    <w:p>
      <w:pPr>
        <w:pStyle w:val="4"/>
        <w:spacing w:before="0" w:after="0" w:line="360" w:lineRule="auto"/>
        <w:rPr>
          <w:rFonts w:eastAsia="黑体"/>
          <w:b w:val="0"/>
          <w:bCs w:val="0"/>
          <w:sz w:val="32"/>
        </w:rPr>
      </w:pPr>
      <w:bookmarkStart w:id="0" w:name="_Toc426134151"/>
      <w:r>
        <w:rPr>
          <w:rFonts w:eastAsia="黑体"/>
          <w:b w:val="0"/>
          <w:bCs w:val="0"/>
          <w:sz w:val="32"/>
        </w:rPr>
        <w:t>建设项目基本情况</w:t>
      </w:r>
      <w:bookmarkEnd w:id="0"/>
    </w:p>
    <w:tbl>
      <w:tblPr>
        <w:tblStyle w:val="36"/>
        <w:tblW w:w="90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951"/>
        <w:gridCol w:w="416"/>
        <w:gridCol w:w="693"/>
        <w:gridCol w:w="1035"/>
        <w:gridCol w:w="46"/>
        <w:gridCol w:w="1620"/>
        <w:gridCol w:w="1684"/>
        <w:gridCol w:w="10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项目名称</w:t>
            </w:r>
          </w:p>
        </w:tc>
        <w:tc>
          <w:tcPr>
            <w:tcW w:w="7501" w:type="dxa"/>
            <w:gridSpan w:val="8"/>
            <w:tcBorders>
              <w:tl2br w:val="nil"/>
              <w:tr2bl w:val="nil"/>
            </w:tcBorders>
            <w:vAlign w:val="center"/>
          </w:tcPr>
          <w:p>
            <w:pPr>
              <w:spacing w:line="360" w:lineRule="auto"/>
              <w:jc w:val="center"/>
              <w:rPr>
                <w:kern w:val="0"/>
                <w:sz w:val="24"/>
                <w:highlight w:val="none"/>
              </w:rPr>
            </w:pPr>
            <w:r>
              <w:rPr>
                <w:rFonts w:hint="eastAsia"/>
                <w:bCs/>
                <w:color w:val="FF0000"/>
                <w:spacing w:val="6"/>
                <w:sz w:val="24"/>
                <w:highlight w:val="none"/>
                <w:u w:val="single"/>
              </w:rPr>
              <w:t>年产</w:t>
            </w:r>
            <w:r>
              <w:rPr>
                <w:rFonts w:hint="eastAsia"/>
                <w:bCs/>
                <w:color w:val="FF0000"/>
                <w:spacing w:val="6"/>
                <w:sz w:val="24"/>
                <w:highlight w:val="none"/>
                <w:u w:val="single"/>
                <w:lang w:val="en-US" w:eastAsia="zh-CN"/>
              </w:rPr>
              <w:t>170吨线圈骨架、20吨塑料支架、10吨风叶建设项目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建设单位</w:t>
            </w:r>
          </w:p>
        </w:tc>
        <w:tc>
          <w:tcPr>
            <w:tcW w:w="7501" w:type="dxa"/>
            <w:gridSpan w:val="8"/>
            <w:tcBorders>
              <w:tl2br w:val="nil"/>
              <w:tr2bl w:val="nil"/>
            </w:tcBorders>
            <w:vAlign w:val="center"/>
          </w:tcPr>
          <w:p>
            <w:pPr>
              <w:spacing w:line="360" w:lineRule="auto"/>
              <w:jc w:val="center"/>
              <w:rPr>
                <w:kern w:val="0"/>
                <w:sz w:val="24"/>
                <w:highlight w:val="none"/>
              </w:rPr>
            </w:pPr>
            <w:r>
              <w:rPr>
                <w:rFonts w:hint="eastAsia"/>
                <w:bCs/>
                <w:spacing w:val="6"/>
                <w:sz w:val="24"/>
                <w:highlight w:val="none"/>
              </w:rPr>
              <w:t>祁阳县合力塑胶有限公司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法人代表</w:t>
            </w:r>
          </w:p>
        </w:tc>
        <w:tc>
          <w:tcPr>
            <w:tcW w:w="3095" w:type="dxa"/>
            <w:gridSpan w:val="4"/>
            <w:tcBorders>
              <w:tl2br w:val="nil"/>
              <w:tr2bl w:val="nil"/>
            </w:tcBorders>
            <w:vAlign w:val="center"/>
          </w:tcPr>
          <w:p>
            <w:pPr>
              <w:spacing w:line="360" w:lineRule="auto"/>
              <w:jc w:val="center"/>
              <w:rPr>
                <w:rFonts w:hint="eastAsia" w:eastAsia="宋体"/>
                <w:kern w:val="0"/>
                <w:sz w:val="24"/>
                <w:highlight w:val="none"/>
                <w:lang w:eastAsia="zh-CN"/>
              </w:rPr>
            </w:pPr>
            <w:r>
              <w:rPr>
                <w:rFonts w:hint="eastAsia"/>
                <w:kern w:val="0"/>
                <w:sz w:val="24"/>
                <w:highlight w:val="none"/>
                <w:lang w:eastAsia="zh-CN"/>
              </w:rPr>
              <w:t>李保华</w:t>
            </w:r>
          </w:p>
        </w:tc>
        <w:tc>
          <w:tcPr>
            <w:tcW w:w="1666" w:type="dxa"/>
            <w:gridSpan w:val="2"/>
            <w:tcBorders>
              <w:tl2br w:val="nil"/>
              <w:tr2bl w:val="nil"/>
            </w:tcBorders>
            <w:vAlign w:val="center"/>
          </w:tcPr>
          <w:p>
            <w:pPr>
              <w:spacing w:line="360" w:lineRule="auto"/>
              <w:jc w:val="center"/>
              <w:rPr>
                <w:kern w:val="0"/>
                <w:sz w:val="24"/>
                <w:highlight w:val="none"/>
              </w:rPr>
            </w:pPr>
            <w:r>
              <w:rPr>
                <w:kern w:val="0"/>
                <w:sz w:val="24"/>
                <w:highlight w:val="none"/>
              </w:rPr>
              <w:t>联系人</w:t>
            </w:r>
          </w:p>
        </w:tc>
        <w:tc>
          <w:tcPr>
            <w:tcW w:w="2740" w:type="dxa"/>
            <w:gridSpan w:val="2"/>
            <w:tcBorders>
              <w:tl2br w:val="nil"/>
              <w:tr2bl w:val="nil"/>
            </w:tcBorders>
            <w:vAlign w:val="center"/>
          </w:tcPr>
          <w:p>
            <w:pPr>
              <w:spacing w:line="360" w:lineRule="auto"/>
              <w:jc w:val="center"/>
              <w:rPr>
                <w:rFonts w:hint="eastAsia" w:eastAsia="宋体"/>
                <w:kern w:val="0"/>
                <w:sz w:val="24"/>
                <w:highlight w:val="none"/>
                <w:lang w:eastAsia="zh-CN"/>
              </w:rPr>
            </w:pPr>
            <w:r>
              <w:rPr>
                <w:rFonts w:hint="eastAsia"/>
                <w:kern w:val="0"/>
                <w:sz w:val="24"/>
                <w:highlight w:val="none"/>
                <w:lang w:eastAsia="zh-CN"/>
              </w:rPr>
              <w:t>李总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通讯地址</w:t>
            </w:r>
          </w:p>
        </w:tc>
        <w:tc>
          <w:tcPr>
            <w:tcW w:w="7501" w:type="dxa"/>
            <w:gridSpan w:val="8"/>
            <w:tcBorders>
              <w:tl2br w:val="nil"/>
              <w:tr2bl w:val="nil"/>
            </w:tcBorders>
            <w:vAlign w:val="center"/>
          </w:tcPr>
          <w:p>
            <w:pPr>
              <w:spacing w:line="360" w:lineRule="auto"/>
              <w:jc w:val="center"/>
              <w:rPr>
                <w:rFonts w:hint="default" w:eastAsia="宋体"/>
                <w:kern w:val="0"/>
                <w:sz w:val="24"/>
                <w:highlight w:val="none"/>
                <w:lang w:val="en-US" w:eastAsia="zh-CN"/>
              </w:rPr>
            </w:pPr>
            <w:r>
              <w:rPr>
                <w:rFonts w:hint="eastAsia"/>
                <w:kern w:val="0"/>
                <w:sz w:val="24"/>
                <w:highlight w:val="none"/>
                <w:lang w:eastAsia="zh-CN"/>
              </w:rPr>
              <w:t>湖南祁阳经济开发区中小企业创业园第</w:t>
            </w:r>
            <w:r>
              <w:rPr>
                <w:rFonts w:hint="eastAsia"/>
                <w:kern w:val="0"/>
                <w:sz w:val="24"/>
                <w:highlight w:val="none"/>
                <w:lang w:val="en-US" w:eastAsia="zh-CN"/>
              </w:rPr>
              <w:t>19栋1-2层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联系电话</w:t>
            </w:r>
          </w:p>
        </w:tc>
        <w:tc>
          <w:tcPr>
            <w:tcW w:w="2060" w:type="dxa"/>
            <w:gridSpan w:val="3"/>
            <w:tcBorders>
              <w:tl2br w:val="nil"/>
              <w:tr2bl w:val="nil"/>
            </w:tcBorders>
            <w:vAlign w:val="center"/>
          </w:tcPr>
          <w:p>
            <w:pPr>
              <w:spacing w:line="360" w:lineRule="auto"/>
              <w:jc w:val="center"/>
              <w:rPr>
                <w:rFonts w:hint="default" w:eastAsia="宋体"/>
                <w:kern w:val="0"/>
                <w:sz w:val="24"/>
                <w:highlight w:val="none"/>
                <w:lang w:val="en-US" w:eastAsia="zh-CN"/>
              </w:rPr>
            </w:pPr>
            <w:r>
              <w:rPr>
                <w:rFonts w:hint="eastAsia"/>
                <w:kern w:val="0"/>
                <w:sz w:val="24"/>
                <w:highlight w:val="none"/>
                <w:lang w:val="en-US" w:eastAsia="zh-CN"/>
              </w:rPr>
              <w:t>183 7418 2827</w:t>
            </w:r>
          </w:p>
        </w:tc>
        <w:tc>
          <w:tcPr>
            <w:tcW w:w="1081" w:type="dxa"/>
            <w:gridSpan w:val="2"/>
            <w:tcBorders>
              <w:tl2br w:val="nil"/>
              <w:tr2bl w:val="nil"/>
            </w:tcBorders>
            <w:vAlign w:val="center"/>
          </w:tcPr>
          <w:p>
            <w:pPr>
              <w:spacing w:line="360" w:lineRule="auto"/>
              <w:jc w:val="center"/>
              <w:rPr>
                <w:kern w:val="0"/>
                <w:sz w:val="24"/>
                <w:highlight w:val="none"/>
              </w:rPr>
            </w:pPr>
            <w:r>
              <w:rPr>
                <w:kern w:val="0"/>
                <w:sz w:val="24"/>
                <w:highlight w:val="none"/>
              </w:rPr>
              <w:t>传真</w:t>
            </w:r>
          </w:p>
        </w:tc>
        <w:tc>
          <w:tcPr>
            <w:tcW w:w="1620" w:type="dxa"/>
            <w:tcBorders>
              <w:tl2br w:val="nil"/>
              <w:tr2bl w:val="nil"/>
            </w:tcBorders>
            <w:vAlign w:val="center"/>
          </w:tcPr>
          <w:p>
            <w:pPr>
              <w:spacing w:line="360" w:lineRule="auto"/>
              <w:jc w:val="center"/>
              <w:rPr>
                <w:kern w:val="0"/>
                <w:sz w:val="24"/>
                <w:highlight w:val="none"/>
              </w:rPr>
            </w:pPr>
            <w:r>
              <w:rPr>
                <w:sz w:val="24"/>
                <w:highlight w:val="none"/>
              </w:rPr>
              <w:t>——</w:t>
            </w:r>
          </w:p>
        </w:tc>
        <w:tc>
          <w:tcPr>
            <w:tcW w:w="1684" w:type="dxa"/>
            <w:tcBorders>
              <w:tl2br w:val="nil"/>
              <w:tr2bl w:val="nil"/>
            </w:tcBorders>
            <w:vAlign w:val="center"/>
          </w:tcPr>
          <w:p>
            <w:pPr>
              <w:spacing w:line="360" w:lineRule="auto"/>
              <w:jc w:val="center"/>
              <w:rPr>
                <w:kern w:val="0"/>
                <w:sz w:val="24"/>
                <w:highlight w:val="none"/>
              </w:rPr>
            </w:pPr>
            <w:r>
              <w:rPr>
                <w:kern w:val="0"/>
                <w:sz w:val="24"/>
                <w:highlight w:val="none"/>
              </w:rPr>
              <w:t>邮政编码</w:t>
            </w:r>
          </w:p>
        </w:tc>
        <w:tc>
          <w:tcPr>
            <w:tcW w:w="1056" w:type="dxa"/>
            <w:tcBorders>
              <w:tl2br w:val="nil"/>
              <w:tr2bl w:val="nil"/>
            </w:tcBorders>
            <w:vAlign w:val="center"/>
          </w:tcPr>
          <w:p>
            <w:pPr>
              <w:spacing w:line="360" w:lineRule="auto"/>
              <w:jc w:val="center"/>
              <w:rPr>
                <w:rFonts w:hint="default" w:eastAsia="宋体"/>
                <w:kern w:val="0"/>
                <w:sz w:val="24"/>
                <w:highlight w:val="none"/>
                <w:lang w:val="en-US" w:eastAsia="zh-CN"/>
              </w:rPr>
            </w:pPr>
            <w:r>
              <w:rPr>
                <w:rFonts w:hint="eastAsia"/>
                <w:kern w:val="0"/>
                <w:sz w:val="24"/>
                <w:highlight w:val="none"/>
                <w:lang w:val="en-US" w:eastAsia="zh-CN"/>
              </w:rPr>
              <w:t>426100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建设地点</w:t>
            </w:r>
          </w:p>
        </w:tc>
        <w:tc>
          <w:tcPr>
            <w:tcW w:w="7501" w:type="dxa"/>
            <w:gridSpan w:val="8"/>
            <w:tcBorders>
              <w:tl2br w:val="nil"/>
              <w:tr2bl w:val="nil"/>
            </w:tcBorders>
            <w:vAlign w:val="center"/>
          </w:tcPr>
          <w:p>
            <w:pPr>
              <w:spacing w:line="360" w:lineRule="auto"/>
              <w:jc w:val="center"/>
              <w:rPr>
                <w:rFonts w:hint="default"/>
                <w:kern w:val="0"/>
                <w:sz w:val="24"/>
                <w:highlight w:val="none"/>
                <w:lang w:val="en-US"/>
              </w:rPr>
            </w:pP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审批部门</w:t>
            </w:r>
          </w:p>
        </w:tc>
        <w:tc>
          <w:tcPr>
            <w:tcW w:w="3095" w:type="dxa"/>
            <w:gridSpan w:val="4"/>
            <w:tcBorders>
              <w:tl2br w:val="nil"/>
              <w:tr2bl w:val="nil"/>
            </w:tcBorders>
            <w:vAlign w:val="center"/>
          </w:tcPr>
          <w:p>
            <w:pPr>
              <w:spacing w:line="360" w:lineRule="auto"/>
              <w:jc w:val="center"/>
              <w:rPr>
                <w:kern w:val="0"/>
                <w:sz w:val="24"/>
                <w:highlight w:val="none"/>
              </w:rPr>
            </w:pPr>
            <w:r>
              <w:rPr>
                <w:sz w:val="24"/>
                <w:highlight w:val="none"/>
              </w:rPr>
              <w:t>—</w:t>
            </w:r>
          </w:p>
        </w:tc>
        <w:tc>
          <w:tcPr>
            <w:tcW w:w="1666" w:type="dxa"/>
            <w:gridSpan w:val="2"/>
            <w:tcBorders>
              <w:tl2br w:val="nil"/>
              <w:tr2bl w:val="nil"/>
            </w:tcBorders>
            <w:vAlign w:val="center"/>
          </w:tcPr>
          <w:p>
            <w:pPr>
              <w:spacing w:line="360" w:lineRule="auto"/>
              <w:jc w:val="center"/>
              <w:rPr>
                <w:kern w:val="0"/>
                <w:sz w:val="24"/>
                <w:highlight w:val="none"/>
              </w:rPr>
            </w:pPr>
            <w:r>
              <w:rPr>
                <w:kern w:val="0"/>
                <w:sz w:val="24"/>
                <w:highlight w:val="none"/>
              </w:rPr>
              <w:t>批准文号</w:t>
            </w:r>
          </w:p>
        </w:tc>
        <w:tc>
          <w:tcPr>
            <w:tcW w:w="2740" w:type="dxa"/>
            <w:gridSpan w:val="2"/>
            <w:tcBorders>
              <w:tl2br w:val="nil"/>
              <w:tr2bl w:val="nil"/>
            </w:tcBorders>
            <w:vAlign w:val="center"/>
          </w:tcPr>
          <w:p>
            <w:pPr>
              <w:spacing w:line="360" w:lineRule="auto"/>
              <w:jc w:val="center"/>
              <w:rPr>
                <w:kern w:val="0"/>
                <w:sz w:val="24"/>
                <w:highlight w:val="none"/>
              </w:rPr>
            </w:pPr>
            <w:r>
              <w:rPr>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建设性质</w:t>
            </w:r>
          </w:p>
        </w:tc>
        <w:tc>
          <w:tcPr>
            <w:tcW w:w="3095" w:type="dxa"/>
            <w:gridSpan w:val="4"/>
            <w:tcBorders>
              <w:tl2br w:val="nil"/>
              <w:tr2bl w:val="nil"/>
            </w:tcBorders>
            <w:vAlign w:val="center"/>
          </w:tcPr>
          <w:p>
            <w:pPr>
              <w:spacing w:line="360" w:lineRule="auto"/>
              <w:jc w:val="center"/>
              <w:rPr>
                <w:rFonts w:hint="eastAsia" w:eastAsia="宋体"/>
                <w:kern w:val="0"/>
                <w:sz w:val="24"/>
                <w:highlight w:val="none"/>
                <w:lang w:eastAsia="zh-CN"/>
              </w:rPr>
            </w:pPr>
            <w:r>
              <w:rPr>
                <w:rFonts w:hint="eastAsia"/>
                <w:kern w:val="0"/>
                <w:sz w:val="24"/>
                <w:highlight w:val="none"/>
                <w:lang w:eastAsia="zh-CN"/>
              </w:rPr>
              <w:t>新建</w:t>
            </w:r>
          </w:p>
        </w:tc>
        <w:tc>
          <w:tcPr>
            <w:tcW w:w="1666" w:type="dxa"/>
            <w:gridSpan w:val="2"/>
            <w:tcBorders>
              <w:tl2br w:val="nil"/>
              <w:tr2bl w:val="nil"/>
            </w:tcBorders>
            <w:vAlign w:val="center"/>
          </w:tcPr>
          <w:p>
            <w:pPr>
              <w:spacing w:line="360" w:lineRule="auto"/>
              <w:jc w:val="center"/>
              <w:rPr>
                <w:kern w:val="0"/>
                <w:sz w:val="24"/>
                <w:highlight w:val="none"/>
              </w:rPr>
            </w:pPr>
            <w:r>
              <w:rPr>
                <w:kern w:val="0"/>
                <w:sz w:val="24"/>
                <w:highlight w:val="none"/>
              </w:rPr>
              <w:t>行业类别及代码</w:t>
            </w:r>
          </w:p>
        </w:tc>
        <w:tc>
          <w:tcPr>
            <w:tcW w:w="2740" w:type="dxa"/>
            <w:gridSpan w:val="2"/>
            <w:tcBorders>
              <w:tl2br w:val="nil"/>
              <w:tr2bl w:val="nil"/>
            </w:tcBorders>
            <w:vAlign w:val="center"/>
          </w:tcPr>
          <w:p>
            <w:pPr>
              <w:spacing w:line="360" w:lineRule="auto"/>
              <w:jc w:val="center"/>
              <w:rPr>
                <w:rFonts w:hint="default"/>
                <w:highlight w:val="none"/>
                <w:lang w:val="en-US" w:eastAsia="zh-CN"/>
              </w:rPr>
            </w:pPr>
            <w:r>
              <w:rPr>
                <w:rFonts w:hint="eastAsia"/>
                <w:color w:val="FF0000"/>
                <w:sz w:val="24"/>
                <w:szCs w:val="24"/>
                <w:highlight w:val="none"/>
                <w:u w:val="single"/>
                <w:lang w:val="en-US" w:eastAsia="zh-CN"/>
              </w:rPr>
              <w:t>C292 塑料制品业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占地面积</w:t>
            </w:r>
          </w:p>
          <w:p>
            <w:pPr>
              <w:spacing w:line="360" w:lineRule="auto"/>
              <w:jc w:val="center"/>
              <w:rPr>
                <w:kern w:val="0"/>
                <w:sz w:val="24"/>
                <w:highlight w:val="none"/>
              </w:rPr>
            </w:pPr>
            <w:r>
              <w:rPr>
                <w:kern w:val="0"/>
                <w:sz w:val="24"/>
                <w:highlight w:val="none"/>
              </w:rPr>
              <w:t>(平方米)</w:t>
            </w:r>
          </w:p>
        </w:tc>
        <w:tc>
          <w:tcPr>
            <w:tcW w:w="3095" w:type="dxa"/>
            <w:gridSpan w:val="4"/>
            <w:tcBorders>
              <w:tl2br w:val="nil"/>
              <w:tr2bl w:val="nil"/>
            </w:tcBorders>
            <w:vAlign w:val="center"/>
          </w:tcPr>
          <w:p>
            <w:pPr>
              <w:spacing w:line="360" w:lineRule="auto"/>
              <w:jc w:val="center"/>
              <w:rPr>
                <w:rFonts w:hint="default" w:eastAsia="宋体"/>
                <w:kern w:val="0"/>
                <w:sz w:val="24"/>
                <w:highlight w:val="none"/>
                <w:lang w:val="en-US" w:eastAsia="zh-CN"/>
              </w:rPr>
            </w:pPr>
            <w:r>
              <w:rPr>
                <w:rFonts w:hint="eastAsia"/>
                <w:kern w:val="0"/>
                <w:sz w:val="24"/>
                <w:highlight w:val="none"/>
                <w:lang w:val="en-US" w:eastAsia="zh-CN"/>
              </w:rPr>
              <w:t>1000</w:t>
            </w:r>
          </w:p>
        </w:tc>
        <w:tc>
          <w:tcPr>
            <w:tcW w:w="1666" w:type="dxa"/>
            <w:gridSpan w:val="2"/>
            <w:tcBorders>
              <w:tl2br w:val="nil"/>
              <w:tr2bl w:val="nil"/>
            </w:tcBorders>
            <w:vAlign w:val="center"/>
          </w:tcPr>
          <w:p>
            <w:pPr>
              <w:spacing w:line="360" w:lineRule="auto"/>
              <w:jc w:val="center"/>
              <w:rPr>
                <w:kern w:val="0"/>
                <w:sz w:val="24"/>
                <w:highlight w:val="none"/>
              </w:rPr>
            </w:pPr>
            <w:r>
              <w:rPr>
                <w:kern w:val="0"/>
                <w:sz w:val="24"/>
                <w:highlight w:val="none"/>
              </w:rPr>
              <w:t>绿化面积</w:t>
            </w:r>
          </w:p>
          <w:p>
            <w:pPr>
              <w:spacing w:line="360" w:lineRule="auto"/>
              <w:jc w:val="center"/>
              <w:rPr>
                <w:kern w:val="0"/>
                <w:sz w:val="24"/>
                <w:highlight w:val="none"/>
              </w:rPr>
            </w:pPr>
            <w:r>
              <w:rPr>
                <w:kern w:val="0"/>
                <w:sz w:val="24"/>
                <w:highlight w:val="none"/>
              </w:rPr>
              <w:t>(平方米)</w:t>
            </w:r>
          </w:p>
        </w:tc>
        <w:tc>
          <w:tcPr>
            <w:tcW w:w="2740" w:type="dxa"/>
            <w:gridSpan w:val="2"/>
            <w:tcBorders>
              <w:tl2br w:val="nil"/>
              <w:tr2bl w:val="nil"/>
            </w:tcBorders>
            <w:vAlign w:val="center"/>
          </w:tcPr>
          <w:p>
            <w:pPr>
              <w:spacing w:line="360" w:lineRule="auto"/>
              <w:jc w:val="center"/>
              <w:rPr>
                <w:kern w:val="0"/>
                <w:sz w:val="24"/>
                <w:highlight w:val="none"/>
              </w:rPr>
            </w:pPr>
            <w:r>
              <w:rPr>
                <w:rFonts w:hint="eastAsia"/>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47" w:type="dxa"/>
            <w:tcBorders>
              <w:tl2br w:val="nil"/>
              <w:tr2bl w:val="nil"/>
            </w:tcBorders>
            <w:vAlign w:val="center"/>
          </w:tcPr>
          <w:p>
            <w:pPr>
              <w:spacing w:line="360" w:lineRule="auto"/>
              <w:jc w:val="center"/>
              <w:rPr>
                <w:kern w:val="0"/>
                <w:sz w:val="24"/>
                <w:highlight w:val="none"/>
              </w:rPr>
            </w:pPr>
            <w:r>
              <w:rPr>
                <w:kern w:val="0"/>
                <w:sz w:val="24"/>
                <w:highlight w:val="none"/>
              </w:rPr>
              <w:t>总投资</w:t>
            </w:r>
          </w:p>
          <w:p>
            <w:pPr>
              <w:spacing w:line="360" w:lineRule="auto"/>
              <w:jc w:val="center"/>
              <w:rPr>
                <w:kern w:val="0"/>
                <w:sz w:val="24"/>
                <w:highlight w:val="none"/>
              </w:rPr>
            </w:pPr>
            <w:r>
              <w:rPr>
                <w:kern w:val="0"/>
                <w:sz w:val="24"/>
                <w:highlight w:val="none"/>
              </w:rPr>
              <w:t>(万元)</w:t>
            </w:r>
          </w:p>
        </w:tc>
        <w:tc>
          <w:tcPr>
            <w:tcW w:w="1367" w:type="dxa"/>
            <w:gridSpan w:val="2"/>
            <w:tcBorders>
              <w:tl2br w:val="nil"/>
              <w:tr2bl w:val="nil"/>
            </w:tcBorders>
            <w:vAlign w:val="center"/>
          </w:tcPr>
          <w:p>
            <w:pPr>
              <w:spacing w:line="360" w:lineRule="auto"/>
              <w:jc w:val="center"/>
              <w:rPr>
                <w:rFonts w:hint="default" w:eastAsia="宋体"/>
                <w:kern w:val="0"/>
                <w:sz w:val="24"/>
                <w:highlight w:val="none"/>
                <w:lang w:val="en-US" w:eastAsia="zh-CN"/>
              </w:rPr>
            </w:pPr>
            <w:r>
              <w:rPr>
                <w:rFonts w:hint="eastAsia"/>
                <w:kern w:val="0"/>
                <w:sz w:val="24"/>
                <w:highlight w:val="none"/>
                <w:lang w:val="en-US" w:eastAsia="zh-CN"/>
              </w:rPr>
              <w:t>2000</w:t>
            </w:r>
          </w:p>
        </w:tc>
        <w:tc>
          <w:tcPr>
            <w:tcW w:w="1728" w:type="dxa"/>
            <w:gridSpan w:val="2"/>
            <w:tcBorders>
              <w:tl2br w:val="nil"/>
              <w:tr2bl w:val="nil"/>
            </w:tcBorders>
            <w:vAlign w:val="center"/>
          </w:tcPr>
          <w:p>
            <w:pPr>
              <w:spacing w:line="360" w:lineRule="auto"/>
              <w:jc w:val="center"/>
              <w:rPr>
                <w:kern w:val="0"/>
                <w:sz w:val="24"/>
                <w:highlight w:val="none"/>
              </w:rPr>
            </w:pPr>
            <w:r>
              <w:rPr>
                <w:kern w:val="0"/>
                <w:sz w:val="24"/>
                <w:highlight w:val="none"/>
              </w:rPr>
              <w:t>其中：环保投资(万元)</w:t>
            </w:r>
          </w:p>
        </w:tc>
        <w:tc>
          <w:tcPr>
            <w:tcW w:w="1666" w:type="dxa"/>
            <w:gridSpan w:val="2"/>
            <w:tcBorders>
              <w:tl2br w:val="nil"/>
              <w:tr2bl w:val="nil"/>
            </w:tcBorders>
            <w:vAlign w:val="center"/>
          </w:tcPr>
          <w:p>
            <w:pPr>
              <w:spacing w:line="360" w:lineRule="auto"/>
              <w:jc w:val="center"/>
              <w:rPr>
                <w:rFonts w:hint="default" w:eastAsia="宋体"/>
                <w:kern w:val="0"/>
                <w:sz w:val="24"/>
                <w:highlight w:val="none"/>
                <w:lang w:val="en-US" w:eastAsia="zh-CN"/>
              </w:rPr>
            </w:pPr>
            <w:r>
              <w:rPr>
                <w:rFonts w:hint="eastAsia"/>
                <w:kern w:val="0"/>
                <w:sz w:val="24"/>
                <w:highlight w:val="none"/>
                <w:lang w:val="en-US" w:eastAsia="zh-CN"/>
              </w:rPr>
              <w:t>73</w:t>
            </w:r>
          </w:p>
        </w:tc>
        <w:tc>
          <w:tcPr>
            <w:tcW w:w="1684" w:type="dxa"/>
            <w:tcBorders>
              <w:tl2br w:val="nil"/>
              <w:tr2bl w:val="nil"/>
            </w:tcBorders>
            <w:vAlign w:val="center"/>
          </w:tcPr>
          <w:p>
            <w:pPr>
              <w:spacing w:line="360" w:lineRule="auto"/>
              <w:jc w:val="center"/>
              <w:rPr>
                <w:kern w:val="0"/>
                <w:sz w:val="24"/>
                <w:highlight w:val="none"/>
              </w:rPr>
            </w:pPr>
            <w:r>
              <w:rPr>
                <w:kern w:val="0"/>
                <w:sz w:val="24"/>
                <w:highlight w:val="none"/>
              </w:rPr>
              <w:t>环保投资占总投资比例(％)</w:t>
            </w:r>
          </w:p>
        </w:tc>
        <w:tc>
          <w:tcPr>
            <w:tcW w:w="1056" w:type="dxa"/>
            <w:tcBorders>
              <w:tl2br w:val="nil"/>
              <w:tr2bl w:val="nil"/>
            </w:tcBorders>
            <w:vAlign w:val="center"/>
          </w:tcPr>
          <w:p>
            <w:pPr>
              <w:spacing w:line="360" w:lineRule="auto"/>
              <w:jc w:val="center"/>
              <w:rPr>
                <w:kern w:val="0"/>
                <w:sz w:val="24"/>
                <w:highlight w:val="none"/>
              </w:rPr>
            </w:pPr>
            <w:r>
              <w:rPr>
                <w:rFonts w:hint="eastAsia"/>
                <w:kern w:val="0"/>
                <w:sz w:val="24"/>
                <w:highlight w:val="none"/>
                <w:lang w:val="en-US" w:eastAsia="zh-CN"/>
              </w:rPr>
              <w:t>3.65</w:t>
            </w:r>
            <w:r>
              <w:rPr>
                <w:rFonts w:hint="eastAsia"/>
                <w:kern w:val="0"/>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498" w:type="dxa"/>
            <w:gridSpan w:val="2"/>
            <w:tcBorders>
              <w:tl2br w:val="nil"/>
              <w:tr2bl w:val="nil"/>
            </w:tcBorders>
            <w:vAlign w:val="center"/>
          </w:tcPr>
          <w:p>
            <w:pPr>
              <w:spacing w:line="360" w:lineRule="auto"/>
              <w:jc w:val="center"/>
              <w:rPr>
                <w:kern w:val="0"/>
                <w:sz w:val="24"/>
                <w:highlight w:val="none"/>
              </w:rPr>
            </w:pPr>
            <w:r>
              <w:rPr>
                <w:kern w:val="0"/>
                <w:sz w:val="24"/>
                <w:highlight w:val="none"/>
              </w:rPr>
              <w:t>评价经费(万元)</w:t>
            </w:r>
          </w:p>
        </w:tc>
        <w:tc>
          <w:tcPr>
            <w:tcW w:w="2144" w:type="dxa"/>
            <w:gridSpan w:val="3"/>
            <w:tcBorders>
              <w:tl2br w:val="nil"/>
              <w:tr2bl w:val="nil"/>
            </w:tcBorders>
            <w:vAlign w:val="center"/>
          </w:tcPr>
          <w:p>
            <w:pPr>
              <w:spacing w:line="360" w:lineRule="auto"/>
              <w:jc w:val="center"/>
              <w:rPr>
                <w:kern w:val="0"/>
                <w:sz w:val="24"/>
                <w:highlight w:val="none"/>
              </w:rPr>
            </w:pPr>
            <w:r>
              <w:rPr>
                <w:sz w:val="24"/>
                <w:highlight w:val="none"/>
              </w:rPr>
              <w:t>—</w:t>
            </w:r>
          </w:p>
        </w:tc>
        <w:tc>
          <w:tcPr>
            <w:tcW w:w="1666" w:type="dxa"/>
            <w:gridSpan w:val="2"/>
            <w:tcBorders>
              <w:tl2br w:val="nil"/>
              <w:tr2bl w:val="nil"/>
            </w:tcBorders>
            <w:vAlign w:val="center"/>
          </w:tcPr>
          <w:p>
            <w:pPr>
              <w:spacing w:line="360" w:lineRule="auto"/>
              <w:jc w:val="center"/>
              <w:rPr>
                <w:kern w:val="0"/>
                <w:sz w:val="24"/>
                <w:highlight w:val="none"/>
              </w:rPr>
            </w:pPr>
            <w:r>
              <w:rPr>
                <w:kern w:val="0"/>
                <w:sz w:val="24"/>
                <w:highlight w:val="none"/>
              </w:rPr>
              <w:t>投产日期</w:t>
            </w:r>
          </w:p>
        </w:tc>
        <w:tc>
          <w:tcPr>
            <w:tcW w:w="2740" w:type="dxa"/>
            <w:gridSpan w:val="2"/>
            <w:tcBorders>
              <w:tl2br w:val="nil"/>
              <w:tr2bl w:val="nil"/>
            </w:tcBorders>
            <w:vAlign w:val="center"/>
          </w:tcPr>
          <w:p>
            <w:pPr>
              <w:spacing w:line="360" w:lineRule="auto"/>
              <w:jc w:val="center"/>
              <w:rPr>
                <w:kern w:val="0"/>
                <w:sz w:val="24"/>
                <w:highlight w:val="none"/>
              </w:rPr>
            </w:pPr>
            <w:r>
              <w:rPr>
                <w:rFonts w:hint="eastAsia"/>
                <w:sz w:val="24"/>
                <w:highlight w:val="none"/>
              </w:rPr>
              <w:t>2020年</w:t>
            </w:r>
            <w:r>
              <w:rPr>
                <w:rFonts w:hint="eastAsia"/>
                <w:sz w:val="24"/>
                <w:highlight w:val="none"/>
                <w:lang w:val="en-US" w:eastAsia="zh-CN"/>
              </w:rPr>
              <w:t>3</w:t>
            </w:r>
            <w:r>
              <w:rPr>
                <w:rFonts w:hint="eastAsia"/>
                <w:sz w:val="24"/>
                <w:highlight w:val="none"/>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048" w:type="dxa"/>
            <w:gridSpan w:val="9"/>
            <w:tcBorders>
              <w:tl2br w:val="nil"/>
              <w:tr2bl w:val="nil"/>
            </w:tcBorders>
            <w:vAlign w:val="center"/>
          </w:tcPr>
          <w:p>
            <w:pPr>
              <w:adjustRightInd w:val="0"/>
              <w:snapToGrid w:val="0"/>
              <w:spacing w:line="360" w:lineRule="auto"/>
              <w:rPr>
                <w:b/>
                <w:kern w:val="0"/>
                <w:sz w:val="24"/>
                <w:highlight w:val="none"/>
              </w:rPr>
            </w:pPr>
            <w:r>
              <w:rPr>
                <w:b/>
                <w:kern w:val="0"/>
                <w:sz w:val="24"/>
                <w:highlight w:val="none"/>
              </w:rPr>
              <w:t>工程内容及规模</w:t>
            </w:r>
          </w:p>
          <w:p>
            <w:pPr>
              <w:adjustRightInd w:val="0"/>
              <w:snapToGrid w:val="0"/>
              <w:spacing w:line="360" w:lineRule="auto"/>
              <w:jc w:val="left"/>
              <w:rPr>
                <w:b/>
                <w:sz w:val="28"/>
                <w:szCs w:val="28"/>
                <w:highlight w:val="none"/>
              </w:rPr>
            </w:pPr>
            <w:r>
              <w:rPr>
                <w:rFonts w:hint="eastAsia"/>
                <w:b/>
                <w:sz w:val="28"/>
                <w:szCs w:val="28"/>
                <w:highlight w:val="none"/>
              </w:rPr>
              <w:t>1、</w:t>
            </w:r>
            <w:r>
              <w:rPr>
                <w:b/>
                <w:sz w:val="28"/>
                <w:szCs w:val="28"/>
                <w:highlight w:val="none"/>
              </w:rPr>
              <w:t>项目由来</w:t>
            </w:r>
          </w:p>
          <w:p>
            <w:pPr>
              <w:spacing w:line="360" w:lineRule="auto"/>
              <w:ind w:firstLine="480" w:firstLineChars="200"/>
              <w:rPr>
                <w:sz w:val="24"/>
                <w:highlight w:val="none"/>
                <w:shd w:val="clear" w:color="auto" w:fill="FFFFFF"/>
              </w:rPr>
            </w:pPr>
            <w:r>
              <w:rPr>
                <w:rFonts w:hint="eastAsia"/>
                <w:kern w:val="0"/>
                <w:sz w:val="24"/>
                <w:highlight w:val="none"/>
              </w:rPr>
              <w:t>近年来，我国</w:t>
            </w:r>
            <w:r>
              <w:rPr>
                <w:rFonts w:hint="eastAsia"/>
                <w:kern w:val="0"/>
                <w:sz w:val="24"/>
                <w:highlight w:val="none"/>
                <w:lang w:eastAsia="zh-CN"/>
              </w:rPr>
              <w:t>机械</w:t>
            </w:r>
            <w:r>
              <w:rPr>
                <w:rFonts w:hint="eastAsia"/>
                <w:kern w:val="0"/>
                <w:sz w:val="24"/>
                <w:highlight w:val="none"/>
              </w:rPr>
              <w:t>设备</w:t>
            </w:r>
            <w:r>
              <w:rPr>
                <w:rFonts w:hint="eastAsia"/>
                <w:kern w:val="0"/>
                <w:sz w:val="24"/>
                <w:highlight w:val="none"/>
                <w:lang w:eastAsia="zh-CN"/>
              </w:rPr>
              <w:t>、电器</w:t>
            </w:r>
            <w:r>
              <w:rPr>
                <w:rFonts w:hint="eastAsia"/>
                <w:kern w:val="0"/>
                <w:sz w:val="24"/>
                <w:highlight w:val="none"/>
              </w:rPr>
              <w:t>行业相当火爆，</w:t>
            </w:r>
            <w:r>
              <w:rPr>
                <w:rFonts w:hint="eastAsia"/>
                <w:kern w:val="0"/>
                <w:sz w:val="24"/>
                <w:highlight w:val="none"/>
                <w:lang w:eastAsia="zh-CN"/>
              </w:rPr>
              <w:t>机械</w:t>
            </w:r>
            <w:r>
              <w:rPr>
                <w:rFonts w:hint="eastAsia"/>
                <w:kern w:val="0"/>
                <w:sz w:val="24"/>
                <w:highlight w:val="none"/>
              </w:rPr>
              <w:t>设备</w:t>
            </w:r>
            <w:r>
              <w:rPr>
                <w:rFonts w:hint="eastAsia"/>
                <w:kern w:val="0"/>
                <w:sz w:val="24"/>
                <w:highlight w:val="none"/>
                <w:lang w:eastAsia="zh-CN"/>
              </w:rPr>
              <w:t>、电器</w:t>
            </w:r>
            <w:r>
              <w:rPr>
                <w:rFonts w:hint="eastAsia"/>
                <w:kern w:val="0"/>
                <w:sz w:val="24"/>
                <w:highlight w:val="none"/>
              </w:rPr>
              <w:t>的市场需求量不断增加，并在相关政策的推动下，</w:t>
            </w:r>
            <w:r>
              <w:rPr>
                <w:rFonts w:hint="eastAsia"/>
                <w:kern w:val="0"/>
                <w:sz w:val="24"/>
                <w:highlight w:val="none"/>
                <w:lang w:eastAsia="zh-CN"/>
              </w:rPr>
              <w:t>机械</w:t>
            </w:r>
            <w:r>
              <w:rPr>
                <w:rFonts w:hint="eastAsia"/>
                <w:kern w:val="0"/>
                <w:sz w:val="24"/>
                <w:highlight w:val="none"/>
              </w:rPr>
              <w:t>设备</w:t>
            </w:r>
            <w:r>
              <w:rPr>
                <w:rFonts w:hint="eastAsia"/>
                <w:kern w:val="0"/>
                <w:sz w:val="24"/>
                <w:highlight w:val="none"/>
                <w:lang w:eastAsia="zh-CN"/>
              </w:rPr>
              <w:t>、电器</w:t>
            </w:r>
            <w:r>
              <w:rPr>
                <w:rFonts w:hint="eastAsia"/>
                <w:kern w:val="0"/>
                <w:sz w:val="24"/>
                <w:highlight w:val="none"/>
              </w:rPr>
              <w:t>持续热销。</w:t>
            </w:r>
            <w:r>
              <w:rPr>
                <w:rFonts w:hint="eastAsia"/>
                <w:kern w:val="0"/>
                <w:sz w:val="24"/>
                <w:highlight w:val="none"/>
                <w:lang w:eastAsia="zh-CN"/>
              </w:rPr>
              <w:t>由于机械设备、电器的热销，对机械设备配件（例如：线圈骨架、塑料支架等）的需求量增加</w:t>
            </w:r>
            <w:r>
              <w:rPr>
                <w:sz w:val="24"/>
                <w:highlight w:val="none"/>
                <w:shd w:val="clear" w:color="auto" w:fill="FFFFFF"/>
              </w:rPr>
              <w:t>，这就为</w:t>
            </w:r>
            <w:r>
              <w:rPr>
                <w:rFonts w:hint="eastAsia"/>
                <w:kern w:val="0"/>
                <w:sz w:val="24"/>
                <w:highlight w:val="none"/>
                <w:lang w:eastAsia="zh-CN"/>
              </w:rPr>
              <w:t>机械</w:t>
            </w:r>
            <w:r>
              <w:rPr>
                <w:rFonts w:hint="eastAsia"/>
                <w:kern w:val="0"/>
                <w:sz w:val="24"/>
                <w:highlight w:val="none"/>
              </w:rPr>
              <w:t>设备</w:t>
            </w:r>
            <w:r>
              <w:rPr>
                <w:rFonts w:hint="eastAsia"/>
                <w:kern w:val="0"/>
                <w:sz w:val="24"/>
                <w:highlight w:val="none"/>
                <w:lang w:eastAsia="zh-CN"/>
              </w:rPr>
              <w:t>配件</w:t>
            </w:r>
            <w:r>
              <w:rPr>
                <w:sz w:val="24"/>
                <w:highlight w:val="none"/>
                <w:shd w:val="clear" w:color="auto" w:fill="FFFFFF"/>
              </w:rPr>
              <w:t>销售提供了广阔的市场前景</w:t>
            </w:r>
            <w:r>
              <w:rPr>
                <w:rFonts w:hint="eastAsia"/>
                <w:sz w:val="24"/>
                <w:highlight w:val="none"/>
                <w:shd w:val="clear" w:color="auto" w:fill="FFFFFF"/>
              </w:rPr>
              <w:t>。</w:t>
            </w:r>
          </w:p>
          <w:p>
            <w:pPr>
              <w:spacing w:line="360" w:lineRule="auto"/>
              <w:ind w:firstLine="480" w:firstLineChars="200"/>
              <w:rPr>
                <w:color w:val="auto"/>
                <w:sz w:val="24"/>
                <w:highlight w:val="none"/>
                <w:u w:val="none"/>
                <w:shd w:val="clear" w:color="auto" w:fill="FFFFFF"/>
              </w:rPr>
            </w:pPr>
            <w:r>
              <w:rPr>
                <w:rFonts w:hint="eastAsia"/>
                <w:color w:val="auto"/>
                <w:sz w:val="24"/>
                <w:highlight w:val="none"/>
                <w:u w:val="none"/>
                <w:shd w:val="clear" w:color="auto" w:fill="FFFFFF"/>
              </w:rPr>
              <w:t>在此背景下，</w:t>
            </w:r>
            <w:r>
              <w:rPr>
                <w:rFonts w:hint="eastAsia"/>
                <w:bCs/>
                <w:spacing w:val="6"/>
                <w:sz w:val="24"/>
                <w:highlight w:val="none"/>
              </w:rPr>
              <w:t>祁阳县合力塑胶有限公司</w:t>
            </w:r>
            <w:r>
              <w:rPr>
                <w:rFonts w:hint="eastAsia"/>
                <w:color w:val="auto"/>
                <w:sz w:val="24"/>
                <w:highlight w:val="none"/>
                <w:u w:val="none"/>
                <w:shd w:val="clear" w:color="auto" w:fill="FFFFFF"/>
              </w:rPr>
              <w:t>拟投资</w:t>
            </w:r>
            <w:r>
              <w:rPr>
                <w:rFonts w:hint="eastAsia"/>
                <w:color w:val="auto"/>
                <w:kern w:val="0"/>
                <w:sz w:val="24"/>
                <w:highlight w:val="none"/>
                <w:u w:val="none"/>
              </w:rPr>
              <w:t>2000</w:t>
            </w:r>
            <w:r>
              <w:rPr>
                <w:rFonts w:hint="eastAsia"/>
                <w:color w:val="auto"/>
                <w:sz w:val="24"/>
                <w:highlight w:val="none"/>
                <w:u w:val="none"/>
                <w:shd w:val="clear" w:color="auto" w:fill="FFFFFF"/>
              </w:rPr>
              <w:t>万元</w:t>
            </w:r>
            <w:r>
              <w:rPr>
                <w:rFonts w:hint="eastAsia"/>
                <w:color w:val="auto"/>
                <w:sz w:val="24"/>
                <w:highlight w:val="none"/>
                <w:u w:val="none"/>
                <w:shd w:val="clear" w:color="auto" w:fill="FFFFFF"/>
                <w:lang w:eastAsia="zh-CN"/>
              </w:rPr>
              <w:t>在</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1.1期12号栋厂房</w:t>
            </w:r>
            <w:r>
              <w:rPr>
                <w:rFonts w:hint="eastAsia"/>
                <w:color w:val="auto"/>
                <w:sz w:val="24"/>
                <w:highlight w:val="none"/>
                <w:u w:val="none"/>
                <w:shd w:val="clear" w:color="auto" w:fill="FFFFFF"/>
              </w:rPr>
              <w:t>建设“</w:t>
            </w:r>
            <w:r>
              <w:rPr>
                <w:rFonts w:hint="eastAsia"/>
                <w:bCs/>
                <w:color w:val="FF0000"/>
                <w:spacing w:val="6"/>
                <w:sz w:val="24"/>
                <w:highlight w:val="none"/>
                <w:u w:val="single"/>
              </w:rPr>
              <w:t>年产</w:t>
            </w:r>
            <w:r>
              <w:rPr>
                <w:rFonts w:hint="eastAsia"/>
                <w:bCs/>
                <w:color w:val="FF0000"/>
                <w:spacing w:val="6"/>
                <w:sz w:val="24"/>
                <w:highlight w:val="none"/>
                <w:u w:val="single"/>
                <w:lang w:val="en-US" w:eastAsia="zh-CN"/>
              </w:rPr>
              <w:t>170吨线圈骨架、20吨塑料支架、10吨风叶建设项目</w:t>
            </w:r>
            <w:r>
              <w:rPr>
                <w:rFonts w:hint="eastAsia"/>
                <w:color w:val="auto"/>
                <w:sz w:val="24"/>
                <w:highlight w:val="none"/>
                <w:u w:val="none"/>
                <w:shd w:val="clear" w:color="auto" w:fill="FFFFFF"/>
              </w:rPr>
              <w:t>”，本项目建设后有利于优化永州市产业结构，提高永州市</w:t>
            </w:r>
            <w:r>
              <w:rPr>
                <w:rFonts w:hint="eastAsia"/>
                <w:color w:val="auto"/>
                <w:sz w:val="24"/>
                <w:highlight w:val="none"/>
                <w:u w:val="none"/>
                <w:shd w:val="clear" w:color="auto" w:fill="FFFFFF"/>
                <w:lang w:eastAsia="zh-CN"/>
              </w:rPr>
              <w:t>塑胶</w:t>
            </w:r>
            <w:r>
              <w:rPr>
                <w:rFonts w:hint="eastAsia"/>
                <w:color w:val="auto"/>
                <w:sz w:val="24"/>
                <w:highlight w:val="none"/>
                <w:u w:val="none"/>
                <w:shd w:val="clear" w:color="auto" w:fill="FFFFFF"/>
              </w:rPr>
              <w:t>产业的</w:t>
            </w:r>
            <w:r>
              <w:rPr>
                <w:rFonts w:hint="eastAsia"/>
                <w:color w:val="auto"/>
                <w:sz w:val="24"/>
                <w:highlight w:val="none"/>
                <w:u w:val="none"/>
                <w:shd w:val="clear" w:color="auto" w:fill="FFFFFF"/>
                <w:lang w:eastAsia="zh-CN"/>
              </w:rPr>
              <w:t>创新能力和</w:t>
            </w:r>
            <w:r>
              <w:rPr>
                <w:rFonts w:hint="eastAsia"/>
                <w:color w:val="auto"/>
                <w:sz w:val="24"/>
                <w:highlight w:val="none"/>
                <w:u w:val="none"/>
                <w:shd w:val="clear" w:color="auto" w:fill="FFFFFF"/>
              </w:rPr>
              <w:t>竞争力</w:t>
            </w:r>
            <w:r>
              <w:rPr>
                <w:rFonts w:hint="eastAsia"/>
                <w:color w:val="auto"/>
                <w:sz w:val="24"/>
                <w:highlight w:val="none"/>
                <w:u w:val="none"/>
                <w:shd w:val="clear" w:color="auto" w:fill="FFFFFF"/>
                <w:lang w:eastAsia="zh-CN"/>
              </w:rPr>
              <w:t>，促进永州工业变大变强</w:t>
            </w:r>
            <w:r>
              <w:rPr>
                <w:rFonts w:hint="eastAsia"/>
                <w:color w:val="auto"/>
                <w:sz w:val="24"/>
                <w:highlight w:val="none"/>
                <w:u w:val="none"/>
                <w:shd w:val="clear" w:color="auto" w:fill="FFFFFF"/>
              </w:rPr>
              <w:t>。</w:t>
            </w:r>
          </w:p>
          <w:p>
            <w:pPr>
              <w:overflowPunct w:val="0"/>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根据《中华人民共和国环境影响评价法》、国务院《建设项目环境保护管理条例》规定，</w:t>
            </w:r>
            <w:r>
              <w:rPr>
                <w:rFonts w:hint="eastAsia"/>
                <w:bCs/>
                <w:spacing w:val="6"/>
                <w:sz w:val="24"/>
                <w:highlight w:val="none"/>
              </w:rPr>
              <w:t>祁阳县合力塑胶有限公司</w:t>
            </w:r>
            <w:r>
              <w:rPr>
                <w:rFonts w:hint="eastAsia" w:ascii="宋体" w:hAnsi="宋体" w:cs="宋体"/>
                <w:sz w:val="24"/>
                <w:highlight w:val="none"/>
              </w:rPr>
              <w:t>委托湖南绿鸿环境科技有限责任公司承担该项目的环境影响评价工作。根据《建设项目环境影响评价分类管理名录》（环境保护部令第44号，生态环境部令第1号，2018年4月28日修订），本项目属于</w:t>
            </w:r>
            <w:r>
              <w:rPr>
                <w:rFonts w:hint="eastAsia" w:ascii="宋体" w:hAnsi="宋体" w:cs="宋体"/>
                <w:sz w:val="24"/>
                <w:highlight w:val="none"/>
                <w:lang w:eastAsia="zh-CN"/>
              </w:rPr>
              <w:t>十八、橡胶和塑料制品业、</w:t>
            </w:r>
            <w:r>
              <w:rPr>
                <w:rFonts w:hint="eastAsia" w:ascii="宋体" w:hAnsi="宋体" w:cs="宋体"/>
                <w:sz w:val="24"/>
                <w:highlight w:val="none"/>
                <w:lang w:val="en-US" w:eastAsia="zh-CN"/>
              </w:rPr>
              <w:t>47、塑料制品制造、其他，</w:t>
            </w:r>
            <w:r>
              <w:rPr>
                <w:rFonts w:hint="eastAsia" w:ascii="宋体" w:hAnsi="宋体" w:cs="宋体"/>
                <w:sz w:val="24"/>
                <w:highlight w:val="none"/>
              </w:rPr>
              <w:t>须编制环境影响报告表。我公司接受委托后，组织有关技术人员到项目所在地进行了现场踏勘和收集资料，并结合本项目环境特点和工程特征，依据《环境影响评价技术导则》等有关规范、标准要求，编制完成了《</w:t>
            </w:r>
            <w:r>
              <w:rPr>
                <w:rFonts w:hint="eastAsia"/>
                <w:bCs/>
                <w:color w:val="FF0000"/>
                <w:spacing w:val="6"/>
                <w:sz w:val="24"/>
                <w:highlight w:val="none"/>
                <w:u w:val="single"/>
              </w:rPr>
              <w:t>年产</w:t>
            </w:r>
            <w:r>
              <w:rPr>
                <w:rFonts w:hint="eastAsia"/>
                <w:bCs/>
                <w:color w:val="FF0000"/>
                <w:spacing w:val="6"/>
                <w:sz w:val="24"/>
                <w:highlight w:val="none"/>
                <w:u w:val="single"/>
                <w:lang w:val="en-US" w:eastAsia="zh-CN"/>
              </w:rPr>
              <w:t>170吨线圈骨架、20吨塑料支架、10吨风叶建设项目</w:t>
            </w:r>
            <w:r>
              <w:rPr>
                <w:rFonts w:hint="eastAsia" w:ascii="宋体" w:hAnsi="宋体" w:cs="宋体"/>
                <w:sz w:val="24"/>
                <w:highlight w:val="none"/>
              </w:rPr>
              <w:t>》。</w:t>
            </w:r>
          </w:p>
          <w:p>
            <w:pPr>
              <w:adjustRightInd w:val="0"/>
              <w:snapToGrid w:val="0"/>
              <w:spacing w:line="500" w:lineRule="exact"/>
              <w:jc w:val="left"/>
              <w:rPr>
                <w:b/>
                <w:sz w:val="28"/>
                <w:szCs w:val="28"/>
                <w:highlight w:val="none"/>
              </w:rPr>
            </w:pPr>
            <w:r>
              <w:rPr>
                <w:rFonts w:hint="eastAsia"/>
                <w:b/>
                <w:sz w:val="28"/>
                <w:szCs w:val="28"/>
                <w:highlight w:val="none"/>
              </w:rPr>
              <w:t>2、项目概况</w:t>
            </w:r>
          </w:p>
          <w:p>
            <w:pPr>
              <w:spacing w:line="360" w:lineRule="auto"/>
              <w:ind w:firstLine="482" w:firstLineChars="200"/>
              <w:jc w:val="left"/>
              <w:rPr>
                <w:b/>
                <w:bCs/>
                <w:sz w:val="24"/>
                <w:highlight w:val="none"/>
              </w:rPr>
            </w:pPr>
            <w:r>
              <w:rPr>
                <w:rFonts w:hint="eastAsia"/>
                <w:b/>
                <w:bCs/>
                <w:sz w:val="24"/>
                <w:highlight w:val="none"/>
              </w:rPr>
              <w:t>2.1</w:t>
            </w:r>
            <w:r>
              <w:rPr>
                <w:b/>
                <w:bCs/>
                <w:sz w:val="24"/>
                <w:highlight w:val="none"/>
              </w:rPr>
              <w:t>建设内容</w:t>
            </w:r>
          </w:p>
          <w:p>
            <w:pPr>
              <w:pStyle w:val="132"/>
              <w:spacing w:line="360" w:lineRule="auto"/>
              <w:ind w:firstLine="480"/>
              <w:rPr>
                <w:sz w:val="24"/>
                <w:highlight w:val="none"/>
              </w:rPr>
            </w:pPr>
            <w:r>
              <w:rPr>
                <w:rFonts w:hint="eastAsia"/>
                <w:sz w:val="24"/>
                <w:highlight w:val="none"/>
              </w:rPr>
              <w:t>本项目拟建位于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hint="eastAsia"/>
                <w:sz w:val="24"/>
                <w:highlight w:val="none"/>
              </w:rPr>
              <w:t>，</w:t>
            </w:r>
            <w:r>
              <w:rPr>
                <w:rFonts w:hint="eastAsia"/>
                <w:sz w:val="24"/>
                <w:highlight w:val="none"/>
                <w:lang w:eastAsia="zh-CN"/>
              </w:rPr>
              <w:t>购买</w:t>
            </w:r>
            <w:r>
              <w:rPr>
                <w:rFonts w:hint="eastAsia"/>
                <w:kern w:val="0"/>
                <w:sz w:val="24"/>
                <w:highlight w:val="none"/>
                <w:lang w:eastAsia="zh-CN"/>
              </w:rPr>
              <w:t>祁阳经济开发区灯塔路科创产业园</w:t>
            </w:r>
            <w:r>
              <w:rPr>
                <w:rFonts w:hint="eastAsia"/>
                <w:kern w:val="0"/>
                <w:sz w:val="24"/>
                <w:highlight w:val="none"/>
                <w:lang w:val="en-US" w:eastAsia="zh-CN"/>
              </w:rPr>
              <w:t>1.1期</w:t>
            </w:r>
            <w:r>
              <w:rPr>
                <w:rFonts w:hint="eastAsia"/>
                <w:sz w:val="24"/>
                <w:highlight w:val="none"/>
              </w:rPr>
              <w:t>的标准厂房及配套附属设施（详见附件），总</w:t>
            </w:r>
            <w:r>
              <w:rPr>
                <w:sz w:val="24"/>
                <w:highlight w:val="none"/>
              </w:rPr>
              <w:t>占地面积</w:t>
            </w:r>
            <w:r>
              <w:rPr>
                <w:rFonts w:hint="eastAsia"/>
                <w:sz w:val="24"/>
                <w:highlight w:val="none"/>
                <w:lang w:val="en-US" w:eastAsia="zh-CN"/>
              </w:rPr>
              <w:t>1000</w:t>
            </w:r>
            <w:r>
              <w:rPr>
                <w:sz w:val="24"/>
                <w:highlight w:val="none"/>
              </w:rPr>
              <w:t>m</w:t>
            </w:r>
            <w:r>
              <w:rPr>
                <w:sz w:val="24"/>
                <w:highlight w:val="none"/>
                <w:vertAlign w:val="superscript"/>
              </w:rPr>
              <w:t>2</w:t>
            </w:r>
            <w:r>
              <w:rPr>
                <w:sz w:val="24"/>
                <w:highlight w:val="none"/>
              </w:rPr>
              <w:t>，总建筑面积约</w:t>
            </w:r>
            <w:r>
              <w:rPr>
                <w:rFonts w:hint="eastAsia"/>
                <w:sz w:val="24"/>
                <w:highlight w:val="none"/>
                <w:lang w:val="en-US" w:eastAsia="zh-CN"/>
              </w:rPr>
              <w:t>3045.15</w:t>
            </w:r>
            <w:r>
              <w:rPr>
                <w:sz w:val="24"/>
                <w:highlight w:val="none"/>
              </w:rPr>
              <w:t>m</w:t>
            </w:r>
            <w:r>
              <w:rPr>
                <w:sz w:val="24"/>
                <w:highlight w:val="none"/>
                <w:vertAlign w:val="superscript"/>
              </w:rPr>
              <w:t>2</w:t>
            </w:r>
            <w:r>
              <w:rPr>
                <w:rFonts w:hint="eastAsia"/>
                <w:sz w:val="24"/>
                <w:highlight w:val="none"/>
              </w:rPr>
              <w:t>，</w:t>
            </w:r>
            <w:r>
              <w:rPr>
                <w:rFonts w:hint="eastAsia"/>
                <w:sz w:val="24"/>
                <w:highlight w:val="none"/>
                <w:lang w:eastAsia="zh-CN"/>
              </w:rPr>
              <w:t>主要内容为：</w:t>
            </w:r>
            <w:r>
              <w:rPr>
                <w:rFonts w:hint="eastAsia"/>
                <w:color w:val="auto"/>
                <w:sz w:val="24"/>
                <w:highlight w:val="none"/>
                <w:u w:val="none"/>
              </w:rPr>
              <w:t>生产车间建筑面积</w:t>
            </w:r>
            <w:r>
              <w:rPr>
                <w:rFonts w:hint="eastAsia" w:ascii="Times New Roman" w:hAnsi="Times New Roman"/>
                <w:sz w:val="24"/>
                <w:szCs w:val="24"/>
                <w:highlight w:val="none"/>
                <w:lang w:val="en-US" w:eastAsia="zh-CN"/>
              </w:rPr>
              <w:t>1209.09</w:t>
            </w:r>
            <w:r>
              <w:rPr>
                <w:rFonts w:hint="eastAsia"/>
                <w:color w:val="auto"/>
                <w:sz w:val="24"/>
                <w:highlight w:val="none"/>
                <w:u w:val="none"/>
              </w:rPr>
              <w:t>m</w:t>
            </w:r>
            <w:r>
              <w:rPr>
                <w:rFonts w:hint="eastAsia"/>
                <w:color w:val="auto"/>
                <w:sz w:val="24"/>
                <w:highlight w:val="none"/>
                <w:u w:val="none"/>
                <w:vertAlign w:val="superscript"/>
              </w:rPr>
              <w:t>2</w:t>
            </w:r>
            <w:r>
              <w:rPr>
                <w:rFonts w:hint="eastAsia"/>
                <w:color w:val="auto"/>
                <w:sz w:val="24"/>
                <w:highlight w:val="none"/>
                <w:u w:val="none"/>
              </w:rPr>
              <w:t>；成品仓库建筑面积</w:t>
            </w:r>
            <w:r>
              <w:rPr>
                <w:rFonts w:hint="eastAsia"/>
                <w:color w:val="auto"/>
                <w:sz w:val="24"/>
                <w:highlight w:val="none"/>
                <w:u w:val="none"/>
                <w:lang w:val="en-US" w:eastAsia="zh-CN"/>
              </w:rPr>
              <w:t>768.03</w:t>
            </w:r>
            <w:r>
              <w:rPr>
                <w:rFonts w:hint="eastAsia"/>
                <w:color w:val="auto"/>
                <w:sz w:val="24"/>
                <w:highlight w:val="none"/>
                <w:u w:val="none"/>
              </w:rPr>
              <w:t>m</w:t>
            </w:r>
            <w:r>
              <w:rPr>
                <w:rFonts w:hint="eastAsia"/>
                <w:color w:val="auto"/>
                <w:sz w:val="24"/>
                <w:highlight w:val="none"/>
                <w:u w:val="none"/>
                <w:vertAlign w:val="superscript"/>
              </w:rPr>
              <w:t>2</w:t>
            </w:r>
            <w:r>
              <w:rPr>
                <w:rFonts w:hint="eastAsia"/>
                <w:color w:val="auto"/>
                <w:sz w:val="24"/>
                <w:highlight w:val="none"/>
                <w:u w:val="none"/>
              </w:rPr>
              <w:t>；原材料仓库建筑面积</w:t>
            </w:r>
            <w:r>
              <w:rPr>
                <w:rFonts w:hint="eastAsia"/>
                <w:color w:val="auto"/>
                <w:sz w:val="24"/>
                <w:highlight w:val="none"/>
                <w:u w:val="none"/>
                <w:lang w:val="en-US" w:eastAsia="zh-CN"/>
              </w:rPr>
              <w:t>768.03</w:t>
            </w:r>
            <w:r>
              <w:rPr>
                <w:rFonts w:hint="eastAsia"/>
                <w:color w:val="auto"/>
                <w:sz w:val="24"/>
                <w:highlight w:val="none"/>
                <w:u w:val="none"/>
              </w:rPr>
              <w:t>m</w:t>
            </w:r>
            <w:r>
              <w:rPr>
                <w:rFonts w:hint="eastAsia"/>
                <w:color w:val="auto"/>
                <w:sz w:val="24"/>
                <w:highlight w:val="none"/>
                <w:u w:val="none"/>
                <w:vertAlign w:val="superscript"/>
              </w:rPr>
              <w:t>2</w:t>
            </w:r>
            <w:r>
              <w:rPr>
                <w:rFonts w:hint="eastAsia"/>
                <w:color w:val="auto"/>
                <w:sz w:val="24"/>
                <w:highlight w:val="none"/>
                <w:u w:val="none"/>
              </w:rPr>
              <w:t>；办公区建筑面积</w:t>
            </w:r>
            <w:r>
              <w:rPr>
                <w:rFonts w:hint="eastAsia"/>
                <w:color w:val="auto"/>
                <w:sz w:val="24"/>
                <w:highlight w:val="none"/>
                <w:u w:val="none"/>
                <w:lang w:val="en-US" w:eastAsia="zh-CN"/>
              </w:rPr>
              <w:t>300</w:t>
            </w:r>
            <w:r>
              <w:rPr>
                <w:rFonts w:hint="eastAsia"/>
                <w:color w:val="auto"/>
                <w:sz w:val="24"/>
                <w:highlight w:val="none"/>
                <w:u w:val="none"/>
              </w:rPr>
              <w:t>m</w:t>
            </w:r>
            <w:r>
              <w:rPr>
                <w:rFonts w:hint="eastAsia"/>
                <w:color w:val="auto"/>
                <w:sz w:val="24"/>
                <w:highlight w:val="none"/>
                <w:u w:val="none"/>
                <w:vertAlign w:val="superscript"/>
              </w:rPr>
              <w:t>2</w:t>
            </w:r>
            <w:r>
              <w:rPr>
                <w:rFonts w:hint="eastAsia"/>
                <w:color w:val="auto"/>
                <w:sz w:val="24"/>
                <w:highlight w:val="none"/>
                <w:u w:val="none"/>
                <w:lang w:eastAsia="zh-CN"/>
              </w:rPr>
              <w:t>，</w:t>
            </w:r>
            <w:r>
              <w:rPr>
                <w:sz w:val="24"/>
                <w:highlight w:val="none"/>
              </w:rPr>
              <w:t>同时建设电力、给排水、绿化等配套工程。主要工程组成见表</w:t>
            </w:r>
            <w:r>
              <w:rPr>
                <w:rFonts w:hint="eastAsia"/>
                <w:sz w:val="24"/>
                <w:highlight w:val="none"/>
              </w:rPr>
              <w:t>1-1</w:t>
            </w:r>
            <w:r>
              <w:rPr>
                <w:sz w:val="24"/>
                <w:highlight w:val="none"/>
              </w:rPr>
              <w:t>。</w:t>
            </w:r>
          </w:p>
          <w:p>
            <w:pPr>
              <w:spacing w:line="360" w:lineRule="auto"/>
              <w:ind w:firstLine="422" w:firstLineChars="200"/>
              <w:jc w:val="center"/>
              <w:rPr>
                <w:rFonts w:hAnsi="宋体"/>
                <w:b/>
                <w:szCs w:val="21"/>
                <w:highlight w:val="none"/>
              </w:rPr>
            </w:pPr>
            <w:r>
              <w:rPr>
                <w:rFonts w:hAnsi="宋体"/>
                <w:b/>
                <w:szCs w:val="21"/>
                <w:highlight w:val="none"/>
              </w:rPr>
              <w:t>表</w:t>
            </w:r>
            <w:r>
              <w:rPr>
                <w:rFonts w:hint="eastAsia"/>
                <w:b/>
                <w:szCs w:val="21"/>
                <w:highlight w:val="none"/>
              </w:rPr>
              <w:t xml:space="preserve">1-1  </w:t>
            </w:r>
            <w:r>
              <w:rPr>
                <w:rFonts w:hAnsi="宋体"/>
                <w:b/>
                <w:szCs w:val="21"/>
                <w:highlight w:val="none"/>
              </w:rPr>
              <w:t>工程组成</w:t>
            </w:r>
            <w:r>
              <w:rPr>
                <w:rFonts w:hint="eastAsia" w:hAnsi="宋体"/>
                <w:b/>
                <w:szCs w:val="21"/>
                <w:highlight w:val="none"/>
              </w:rPr>
              <w:t>一览表</w:t>
            </w:r>
          </w:p>
          <w:tbl>
            <w:tblPr>
              <w:tblStyle w:val="36"/>
              <w:tblW w:w="88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547"/>
              <w:gridCol w:w="2475"/>
              <w:gridCol w:w="3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tcBorders>
                    <w:bottom w:val="single" w:color="auto" w:sz="4" w:space="0"/>
                  </w:tcBorders>
                  <w:vAlign w:val="center"/>
                </w:tcPr>
                <w:p>
                  <w:pPr>
                    <w:jc w:val="center"/>
                    <w:rPr>
                      <w:szCs w:val="21"/>
                      <w:highlight w:val="none"/>
                    </w:rPr>
                  </w:pPr>
                  <w:r>
                    <w:rPr>
                      <w:rFonts w:hint="eastAsia"/>
                      <w:szCs w:val="21"/>
                      <w:highlight w:val="none"/>
                    </w:rPr>
                    <w:t>工程</w:t>
                  </w:r>
                </w:p>
                <w:p>
                  <w:pPr>
                    <w:jc w:val="center"/>
                    <w:rPr>
                      <w:szCs w:val="21"/>
                      <w:highlight w:val="none"/>
                    </w:rPr>
                  </w:pPr>
                  <w:r>
                    <w:rPr>
                      <w:rFonts w:hint="eastAsia"/>
                      <w:szCs w:val="21"/>
                      <w:highlight w:val="none"/>
                    </w:rPr>
                    <w:t>名称</w:t>
                  </w:r>
                </w:p>
              </w:tc>
              <w:tc>
                <w:tcPr>
                  <w:tcW w:w="1547" w:type="dxa"/>
                  <w:vAlign w:val="center"/>
                </w:tcPr>
                <w:p>
                  <w:pPr>
                    <w:rPr>
                      <w:szCs w:val="21"/>
                      <w:highlight w:val="none"/>
                    </w:rPr>
                  </w:pPr>
                  <w:r>
                    <w:rPr>
                      <w:rFonts w:hint="eastAsia" w:hAnsi="宋体"/>
                      <w:szCs w:val="21"/>
                      <w:highlight w:val="none"/>
                    </w:rPr>
                    <w:t>建筑物名称</w:t>
                  </w:r>
                </w:p>
              </w:tc>
              <w:tc>
                <w:tcPr>
                  <w:tcW w:w="2475" w:type="dxa"/>
                  <w:vAlign w:val="center"/>
                </w:tcPr>
                <w:p>
                  <w:pPr>
                    <w:jc w:val="center"/>
                    <w:rPr>
                      <w:szCs w:val="21"/>
                      <w:highlight w:val="none"/>
                    </w:rPr>
                  </w:pPr>
                  <w:r>
                    <w:rPr>
                      <w:rFonts w:hint="eastAsia" w:hAnsi="宋体"/>
                      <w:szCs w:val="21"/>
                      <w:highlight w:val="none"/>
                    </w:rPr>
                    <w:t>建筑面积</w:t>
                  </w:r>
                </w:p>
              </w:tc>
              <w:tc>
                <w:tcPr>
                  <w:tcW w:w="3694" w:type="dxa"/>
                  <w:vAlign w:val="center"/>
                </w:tcPr>
                <w:p>
                  <w:pPr>
                    <w:jc w:val="center"/>
                    <w:rPr>
                      <w:szCs w:val="21"/>
                      <w:highlight w:val="none"/>
                    </w:rPr>
                  </w:pPr>
                  <w:r>
                    <w:rPr>
                      <w:rFonts w:hint="eastAsia" w:hAnsi="宋体"/>
                      <w:szCs w:val="21"/>
                      <w:highlight w:val="none"/>
                    </w:rPr>
                    <w:t>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088" w:type="dxa"/>
                  <w:vMerge w:val="restart"/>
                  <w:vAlign w:val="center"/>
                </w:tcPr>
                <w:p>
                  <w:pPr>
                    <w:jc w:val="center"/>
                    <w:rPr>
                      <w:szCs w:val="21"/>
                      <w:highlight w:val="none"/>
                    </w:rPr>
                  </w:pPr>
                  <w:r>
                    <w:rPr>
                      <w:rFonts w:hint="eastAsia"/>
                      <w:szCs w:val="21"/>
                      <w:highlight w:val="none"/>
                    </w:rPr>
                    <w:t>主体工程</w:t>
                  </w:r>
                </w:p>
              </w:tc>
              <w:tc>
                <w:tcPr>
                  <w:tcW w:w="1547" w:type="dxa"/>
                  <w:vAlign w:val="center"/>
                </w:tcPr>
                <w:p>
                  <w:pPr>
                    <w:jc w:val="center"/>
                    <w:rPr>
                      <w:szCs w:val="21"/>
                      <w:highlight w:val="none"/>
                    </w:rPr>
                  </w:pPr>
                  <w:r>
                    <w:rPr>
                      <w:rFonts w:hint="eastAsia"/>
                      <w:szCs w:val="21"/>
                      <w:highlight w:val="none"/>
                    </w:rPr>
                    <w:t>生产车间</w:t>
                  </w:r>
                </w:p>
              </w:tc>
              <w:tc>
                <w:tcPr>
                  <w:tcW w:w="2475" w:type="dxa"/>
                  <w:vAlign w:val="center"/>
                </w:tcPr>
                <w:p>
                  <w:pPr>
                    <w:jc w:val="center"/>
                    <w:rPr>
                      <w:szCs w:val="21"/>
                      <w:highlight w:val="none"/>
                    </w:rPr>
                  </w:pPr>
                  <w:r>
                    <w:rPr>
                      <w:szCs w:val="21"/>
                      <w:highlight w:val="none"/>
                    </w:rPr>
                    <w:t>总建筑面积</w:t>
                  </w:r>
                  <w:r>
                    <w:rPr>
                      <w:rFonts w:hint="eastAsia"/>
                      <w:szCs w:val="21"/>
                      <w:highlight w:val="none"/>
                    </w:rPr>
                    <w:t>为</w:t>
                  </w:r>
                  <w:r>
                    <w:rPr>
                      <w:rFonts w:hint="eastAsia" w:ascii="Times New Roman" w:hAnsi="Times New Roman"/>
                      <w:szCs w:val="21"/>
                      <w:highlight w:val="none"/>
                      <w:lang w:val="en-US" w:eastAsia="zh-CN"/>
                    </w:rPr>
                    <w:t>1209.09</w:t>
                  </w:r>
                  <w:r>
                    <w:rPr>
                      <w:szCs w:val="21"/>
                      <w:highlight w:val="none"/>
                    </w:rPr>
                    <w:t>m</w:t>
                  </w:r>
                  <w:r>
                    <w:rPr>
                      <w:szCs w:val="21"/>
                      <w:highlight w:val="none"/>
                      <w:vertAlign w:val="superscript"/>
                    </w:rPr>
                    <w:t>2</w:t>
                  </w:r>
                </w:p>
              </w:tc>
              <w:tc>
                <w:tcPr>
                  <w:tcW w:w="3694" w:type="dxa"/>
                  <w:vAlign w:val="center"/>
                </w:tcPr>
                <w:p>
                  <w:pPr>
                    <w:jc w:val="center"/>
                    <w:rPr>
                      <w:rFonts w:hint="eastAsia" w:eastAsia="宋体"/>
                      <w:szCs w:val="21"/>
                      <w:highlight w:val="none"/>
                      <w:lang w:eastAsia="zh-CN"/>
                    </w:rPr>
                  </w:pPr>
                  <w:r>
                    <w:rPr>
                      <w:rFonts w:hint="eastAsia"/>
                      <w:color w:val="auto"/>
                      <w:szCs w:val="21"/>
                      <w:highlight w:val="none"/>
                      <w:u w:val="none"/>
                      <w:lang w:eastAsia="zh-CN"/>
                    </w:rPr>
                    <w:t>位于厂房内第一、二层，砖混结构。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szCs w:val="21"/>
                      <w:highlight w:val="none"/>
                    </w:rPr>
                  </w:pPr>
                </w:p>
              </w:tc>
              <w:tc>
                <w:tcPr>
                  <w:tcW w:w="1547" w:type="dxa"/>
                  <w:vAlign w:val="center"/>
                </w:tcPr>
                <w:p>
                  <w:pPr>
                    <w:jc w:val="center"/>
                    <w:rPr>
                      <w:szCs w:val="21"/>
                      <w:highlight w:val="none"/>
                    </w:rPr>
                  </w:pPr>
                  <w:r>
                    <w:rPr>
                      <w:rFonts w:hint="eastAsia"/>
                      <w:szCs w:val="21"/>
                      <w:highlight w:val="none"/>
                    </w:rPr>
                    <w:t>原材料仓库</w:t>
                  </w:r>
                </w:p>
              </w:tc>
              <w:tc>
                <w:tcPr>
                  <w:tcW w:w="2475" w:type="dxa"/>
                  <w:vAlign w:val="center"/>
                </w:tcPr>
                <w:p>
                  <w:pPr>
                    <w:jc w:val="center"/>
                    <w:rPr>
                      <w:szCs w:val="21"/>
                      <w:highlight w:val="none"/>
                    </w:rPr>
                  </w:pPr>
                  <w:r>
                    <w:rPr>
                      <w:szCs w:val="21"/>
                      <w:highlight w:val="none"/>
                    </w:rPr>
                    <w:t>总建筑面积</w:t>
                  </w:r>
                  <w:r>
                    <w:rPr>
                      <w:rFonts w:hint="eastAsia"/>
                      <w:szCs w:val="21"/>
                      <w:highlight w:val="none"/>
                    </w:rPr>
                    <w:t>为</w:t>
                  </w:r>
                  <w:r>
                    <w:rPr>
                      <w:rFonts w:hint="eastAsia"/>
                      <w:szCs w:val="21"/>
                      <w:highlight w:val="none"/>
                      <w:lang w:val="en-US" w:eastAsia="zh-CN"/>
                    </w:rPr>
                    <w:t>768.03</w:t>
                  </w:r>
                  <w:r>
                    <w:rPr>
                      <w:szCs w:val="21"/>
                      <w:highlight w:val="none"/>
                    </w:rPr>
                    <w:t>m</w:t>
                  </w:r>
                  <w:r>
                    <w:rPr>
                      <w:szCs w:val="21"/>
                      <w:highlight w:val="none"/>
                      <w:vertAlign w:val="superscript"/>
                    </w:rPr>
                    <w:t>2</w:t>
                  </w:r>
                </w:p>
              </w:tc>
              <w:tc>
                <w:tcPr>
                  <w:tcW w:w="3694" w:type="dxa"/>
                  <w:vAlign w:val="center"/>
                </w:tcPr>
                <w:p>
                  <w:pPr>
                    <w:jc w:val="center"/>
                    <w:rPr>
                      <w:szCs w:val="21"/>
                      <w:highlight w:val="none"/>
                    </w:rPr>
                  </w:pPr>
                  <w:r>
                    <w:rPr>
                      <w:rFonts w:hint="eastAsia"/>
                      <w:szCs w:val="21"/>
                      <w:highlight w:val="none"/>
                    </w:rPr>
                    <w:t>位于</w:t>
                  </w:r>
                  <w:r>
                    <w:rPr>
                      <w:rFonts w:hint="eastAsia"/>
                      <w:szCs w:val="21"/>
                      <w:highlight w:val="none"/>
                      <w:lang w:eastAsia="zh-CN"/>
                    </w:rPr>
                    <w:t>第三</w:t>
                  </w:r>
                  <w:r>
                    <w:rPr>
                      <w:rFonts w:hint="eastAsia"/>
                      <w:szCs w:val="21"/>
                      <w:highlight w:val="none"/>
                    </w:rPr>
                    <w:t>层；砖混结构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szCs w:val="21"/>
                      <w:highlight w:val="none"/>
                    </w:rPr>
                  </w:pPr>
                </w:p>
              </w:tc>
              <w:tc>
                <w:tcPr>
                  <w:tcW w:w="1547" w:type="dxa"/>
                  <w:vAlign w:val="center"/>
                </w:tcPr>
                <w:p>
                  <w:pPr>
                    <w:jc w:val="center"/>
                    <w:rPr>
                      <w:szCs w:val="21"/>
                      <w:highlight w:val="none"/>
                    </w:rPr>
                  </w:pPr>
                  <w:r>
                    <w:rPr>
                      <w:rFonts w:hint="eastAsia"/>
                      <w:szCs w:val="21"/>
                      <w:highlight w:val="none"/>
                    </w:rPr>
                    <w:t>成品仓库</w:t>
                  </w:r>
                </w:p>
              </w:tc>
              <w:tc>
                <w:tcPr>
                  <w:tcW w:w="2475" w:type="dxa"/>
                  <w:vAlign w:val="center"/>
                </w:tcPr>
                <w:p>
                  <w:pPr>
                    <w:jc w:val="center"/>
                    <w:rPr>
                      <w:szCs w:val="21"/>
                      <w:highlight w:val="none"/>
                    </w:rPr>
                  </w:pPr>
                  <w:r>
                    <w:rPr>
                      <w:szCs w:val="21"/>
                      <w:highlight w:val="none"/>
                    </w:rPr>
                    <w:t>总建筑面积</w:t>
                  </w:r>
                  <w:r>
                    <w:rPr>
                      <w:rFonts w:hint="eastAsia"/>
                      <w:szCs w:val="21"/>
                      <w:highlight w:val="none"/>
                    </w:rPr>
                    <w:t>为</w:t>
                  </w:r>
                  <w:r>
                    <w:rPr>
                      <w:rFonts w:hint="eastAsia"/>
                      <w:szCs w:val="21"/>
                      <w:highlight w:val="none"/>
                      <w:lang w:val="en-US" w:eastAsia="zh-CN"/>
                    </w:rPr>
                    <w:t>768.03</w:t>
                  </w:r>
                  <w:r>
                    <w:rPr>
                      <w:szCs w:val="21"/>
                      <w:highlight w:val="none"/>
                    </w:rPr>
                    <w:t>m</w:t>
                  </w:r>
                  <w:r>
                    <w:rPr>
                      <w:szCs w:val="21"/>
                      <w:highlight w:val="none"/>
                      <w:vertAlign w:val="superscript"/>
                    </w:rPr>
                    <w:t>2</w:t>
                  </w:r>
                </w:p>
              </w:tc>
              <w:tc>
                <w:tcPr>
                  <w:tcW w:w="3694" w:type="dxa"/>
                  <w:vAlign w:val="center"/>
                </w:tcPr>
                <w:p>
                  <w:pPr>
                    <w:jc w:val="center"/>
                    <w:rPr>
                      <w:szCs w:val="21"/>
                      <w:highlight w:val="none"/>
                    </w:rPr>
                  </w:pPr>
                  <w:r>
                    <w:rPr>
                      <w:rFonts w:hint="eastAsia"/>
                      <w:szCs w:val="21"/>
                      <w:highlight w:val="none"/>
                    </w:rPr>
                    <w:t>位于</w:t>
                  </w:r>
                  <w:r>
                    <w:rPr>
                      <w:rFonts w:hint="eastAsia"/>
                      <w:szCs w:val="21"/>
                      <w:highlight w:val="none"/>
                      <w:lang w:eastAsia="zh-CN"/>
                    </w:rPr>
                    <w:t>第四</w:t>
                  </w:r>
                  <w:r>
                    <w:rPr>
                      <w:rFonts w:hint="eastAsia"/>
                      <w:szCs w:val="21"/>
                      <w:highlight w:val="none"/>
                    </w:rPr>
                    <w:t>层，砖混结构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tcBorders>
                    <w:top w:val="single" w:color="auto" w:sz="4" w:space="0"/>
                  </w:tcBorders>
                  <w:vAlign w:val="center"/>
                </w:tcPr>
                <w:p>
                  <w:pPr>
                    <w:spacing w:line="360" w:lineRule="auto"/>
                    <w:jc w:val="center"/>
                    <w:rPr>
                      <w:highlight w:val="none"/>
                    </w:rPr>
                  </w:pPr>
                  <w:r>
                    <w:rPr>
                      <w:rFonts w:hint="eastAsia" w:hAnsi="宋体"/>
                      <w:highlight w:val="none"/>
                    </w:rPr>
                    <w:t>辅助工程</w:t>
                  </w:r>
                </w:p>
              </w:tc>
              <w:tc>
                <w:tcPr>
                  <w:tcW w:w="1547" w:type="dxa"/>
                  <w:vAlign w:val="center"/>
                </w:tcPr>
                <w:p>
                  <w:pPr>
                    <w:jc w:val="center"/>
                    <w:rPr>
                      <w:rFonts w:hAnsi="宋体"/>
                      <w:szCs w:val="21"/>
                      <w:highlight w:val="none"/>
                    </w:rPr>
                  </w:pPr>
                  <w:r>
                    <w:rPr>
                      <w:rFonts w:hint="eastAsia"/>
                      <w:szCs w:val="21"/>
                      <w:highlight w:val="none"/>
                    </w:rPr>
                    <w:t xml:space="preserve"> 办公区</w:t>
                  </w:r>
                </w:p>
              </w:tc>
              <w:tc>
                <w:tcPr>
                  <w:tcW w:w="2475" w:type="dxa"/>
                  <w:vAlign w:val="center"/>
                </w:tcPr>
                <w:p>
                  <w:pPr>
                    <w:jc w:val="center"/>
                    <w:rPr>
                      <w:szCs w:val="21"/>
                      <w:highlight w:val="none"/>
                    </w:rPr>
                  </w:pPr>
                  <w:r>
                    <w:rPr>
                      <w:rFonts w:hint="eastAsia"/>
                      <w:szCs w:val="21"/>
                      <w:highlight w:val="none"/>
                    </w:rPr>
                    <w:t>总建筑面积</w:t>
                  </w:r>
                  <w:r>
                    <w:rPr>
                      <w:rFonts w:hint="eastAsia"/>
                      <w:szCs w:val="21"/>
                      <w:highlight w:val="none"/>
                      <w:lang w:val="en-US" w:eastAsia="zh-CN"/>
                    </w:rPr>
                    <w:t>300</w:t>
                  </w:r>
                  <w:r>
                    <w:rPr>
                      <w:rFonts w:hint="eastAsia"/>
                      <w:szCs w:val="21"/>
                      <w:highlight w:val="none"/>
                    </w:rPr>
                    <w:t>m</w:t>
                  </w:r>
                  <w:r>
                    <w:rPr>
                      <w:rFonts w:hint="eastAsia"/>
                      <w:szCs w:val="21"/>
                      <w:highlight w:val="none"/>
                      <w:vertAlign w:val="superscript"/>
                    </w:rPr>
                    <w:t>2</w:t>
                  </w:r>
                </w:p>
              </w:tc>
              <w:tc>
                <w:tcPr>
                  <w:tcW w:w="3694" w:type="dxa"/>
                  <w:tcBorders>
                    <w:bottom w:val="single" w:color="auto" w:sz="4" w:space="0"/>
                  </w:tcBorders>
                  <w:vAlign w:val="center"/>
                </w:tcPr>
                <w:p>
                  <w:pPr>
                    <w:jc w:val="center"/>
                    <w:rPr>
                      <w:szCs w:val="21"/>
                      <w:highlight w:val="none"/>
                    </w:rPr>
                  </w:pPr>
                  <w:r>
                    <w:rPr>
                      <w:rFonts w:hint="eastAsia"/>
                      <w:szCs w:val="21"/>
                      <w:highlight w:val="none"/>
                    </w:rPr>
                    <w:t>位于</w:t>
                  </w:r>
                  <w:r>
                    <w:rPr>
                      <w:rFonts w:hint="eastAsia"/>
                      <w:szCs w:val="21"/>
                      <w:highlight w:val="none"/>
                      <w:lang w:eastAsia="zh-CN"/>
                    </w:rPr>
                    <w:t>第一层的阁楼</w:t>
                  </w:r>
                  <w:r>
                    <w:rPr>
                      <w:rFonts w:hint="eastAsia"/>
                      <w:szCs w:val="21"/>
                      <w:highlight w:val="none"/>
                    </w:rPr>
                    <w:t>；砖混</w:t>
                  </w:r>
                  <w:r>
                    <w:rPr>
                      <w:szCs w:val="21"/>
                      <w:highlight w:val="none"/>
                    </w:rPr>
                    <w:t xml:space="preserve">结构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restart"/>
                  <w:vAlign w:val="center"/>
                </w:tcPr>
                <w:p>
                  <w:pPr>
                    <w:jc w:val="center"/>
                    <w:rPr>
                      <w:highlight w:val="none"/>
                    </w:rPr>
                  </w:pPr>
                  <w:r>
                    <w:rPr>
                      <w:rFonts w:hAnsi="宋体"/>
                      <w:highlight w:val="none"/>
                    </w:rPr>
                    <w:t>公用工程</w:t>
                  </w:r>
                </w:p>
              </w:tc>
              <w:tc>
                <w:tcPr>
                  <w:tcW w:w="1547" w:type="dxa"/>
                  <w:vAlign w:val="center"/>
                </w:tcPr>
                <w:p>
                  <w:pPr>
                    <w:jc w:val="center"/>
                    <w:rPr>
                      <w:highlight w:val="none"/>
                    </w:rPr>
                  </w:pPr>
                  <w:r>
                    <w:rPr>
                      <w:rFonts w:hAnsi="宋体"/>
                      <w:szCs w:val="21"/>
                      <w:highlight w:val="none"/>
                    </w:rPr>
                    <w:t>供水</w:t>
                  </w:r>
                </w:p>
              </w:tc>
              <w:tc>
                <w:tcPr>
                  <w:tcW w:w="6169" w:type="dxa"/>
                  <w:gridSpan w:val="2"/>
                  <w:vAlign w:val="center"/>
                </w:tcPr>
                <w:p>
                  <w:pPr>
                    <w:pStyle w:val="43"/>
                    <w:jc w:val="center"/>
                    <w:rPr>
                      <w:rFonts w:ascii="Times New Roman" w:cs="Times New Roman"/>
                      <w:color w:val="auto"/>
                      <w:szCs w:val="21"/>
                      <w:highlight w:val="none"/>
                    </w:rPr>
                  </w:pPr>
                  <w:r>
                    <w:rPr>
                      <w:rFonts w:hint="eastAsia" w:ascii="Times New Roman" w:hAnsi="宋体" w:cs="Times New Roman"/>
                      <w:color w:val="auto"/>
                      <w:sz w:val="21"/>
                      <w:szCs w:val="21"/>
                      <w:highlight w:val="none"/>
                    </w:rPr>
                    <w:t>永州市自来水公司供给，厂区接入给水管网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highlight w:val="none"/>
                    </w:rPr>
                  </w:pPr>
                </w:p>
              </w:tc>
              <w:tc>
                <w:tcPr>
                  <w:tcW w:w="1547" w:type="dxa"/>
                  <w:vAlign w:val="center"/>
                </w:tcPr>
                <w:p>
                  <w:pPr>
                    <w:jc w:val="center"/>
                    <w:rPr>
                      <w:szCs w:val="21"/>
                      <w:highlight w:val="none"/>
                    </w:rPr>
                  </w:pPr>
                  <w:r>
                    <w:rPr>
                      <w:rFonts w:hAnsi="宋体"/>
                      <w:szCs w:val="21"/>
                      <w:highlight w:val="none"/>
                    </w:rPr>
                    <w:t>供电</w:t>
                  </w:r>
                </w:p>
              </w:tc>
              <w:tc>
                <w:tcPr>
                  <w:tcW w:w="6169" w:type="dxa"/>
                  <w:gridSpan w:val="2"/>
                  <w:vAlign w:val="center"/>
                </w:tcPr>
                <w:p>
                  <w:pPr>
                    <w:pStyle w:val="8"/>
                    <w:jc w:val="center"/>
                    <w:rPr>
                      <w:szCs w:val="21"/>
                      <w:highlight w:val="none"/>
                    </w:rPr>
                  </w:pPr>
                  <w:r>
                    <w:rPr>
                      <w:rFonts w:hint="default" w:ascii="Times New Roman" w:hAnsi="Times New Roman" w:cs="Times New Roman"/>
                      <w:color w:val="auto"/>
                      <w:kern w:val="0"/>
                      <w:sz w:val="21"/>
                      <w:szCs w:val="21"/>
                      <w:highlight w:val="none"/>
                      <w:lang w:val="zh-CN"/>
                    </w:rPr>
                    <w:t>湖南祁阳经济开发区</w:t>
                  </w:r>
                  <w:r>
                    <w:rPr>
                      <w:rFonts w:hint="default" w:ascii="Times New Roman" w:hAnsi="Times New Roman" w:cs="Times New Roman"/>
                      <w:color w:val="auto"/>
                      <w:kern w:val="0"/>
                      <w:sz w:val="21"/>
                      <w:szCs w:val="21"/>
                      <w:highlight w:val="none"/>
                    </w:rPr>
                    <w:t>电网提供，380/220V，</w:t>
                  </w:r>
                  <w:r>
                    <w:rPr>
                      <w:rFonts w:hint="default" w:ascii="Times New Roman" w:hAnsi="Times New Roman" w:cs="Times New Roman"/>
                      <w:color w:val="auto"/>
                      <w:kern w:val="0"/>
                      <w:sz w:val="21"/>
                      <w:szCs w:val="21"/>
                      <w:highlight w:val="none"/>
                      <w:lang w:eastAsia="zh-CN"/>
                    </w:rPr>
                    <w:t>厂区建设</w:t>
                  </w:r>
                  <w:r>
                    <w:rPr>
                      <w:rFonts w:hint="default" w:ascii="Times New Roman" w:hAnsi="Times New Roman" w:cs="Times New Roman"/>
                      <w:color w:val="auto"/>
                      <w:kern w:val="0"/>
                      <w:sz w:val="21"/>
                      <w:szCs w:val="21"/>
                      <w:highlight w:val="none"/>
                    </w:rPr>
                    <w:t>配电房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highlight w:val="none"/>
                    </w:rPr>
                  </w:pPr>
                </w:p>
              </w:tc>
              <w:tc>
                <w:tcPr>
                  <w:tcW w:w="1547" w:type="dxa"/>
                  <w:vAlign w:val="center"/>
                </w:tcPr>
                <w:p>
                  <w:pPr>
                    <w:jc w:val="center"/>
                    <w:rPr>
                      <w:szCs w:val="21"/>
                      <w:highlight w:val="none"/>
                    </w:rPr>
                  </w:pPr>
                  <w:r>
                    <w:rPr>
                      <w:rFonts w:hAnsi="宋体"/>
                      <w:szCs w:val="21"/>
                      <w:highlight w:val="none"/>
                    </w:rPr>
                    <w:t>道路</w:t>
                  </w:r>
                </w:p>
              </w:tc>
              <w:tc>
                <w:tcPr>
                  <w:tcW w:w="6169" w:type="dxa"/>
                  <w:gridSpan w:val="2"/>
                  <w:vAlign w:val="center"/>
                </w:tcPr>
                <w:p>
                  <w:pPr>
                    <w:jc w:val="center"/>
                    <w:rPr>
                      <w:szCs w:val="21"/>
                      <w:highlight w:val="none"/>
                    </w:rPr>
                  </w:pPr>
                  <w:r>
                    <w:rPr>
                      <w:rFonts w:hint="eastAsia"/>
                      <w:szCs w:val="21"/>
                      <w:highlight w:val="none"/>
                    </w:rPr>
                    <w:t>包括厂区道路、人行道及消防通道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88" w:type="dxa"/>
                  <w:vMerge w:val="continue"/>
                  <w:vAlign w:val="center"/>
                </w:tcPr>
                <w:p>
                  <w:pPr>
                    <w:jc w:val="center"/>
                    <w:rPr>
                      <w:highlight w:val="none"/>
                    </w:rPr>
                  </w:pPr>
                </w:p>
              </w:tc>
              <w:tc>
                <w:tcPr>
                  <w:tcW w:w="1547" w:type="dxa"/>
                  <w:vAlign w:val="center"/>
                </w:tcPr>
                <w:p>
                  <w:pPr>
                    <w:jc w:val="center"/>
                    <w:rPr>
                      <w:szCs w:val="21"/>
                      <w:highlight w:val="none"/>
                    </w:rPr>
                  </w:pPr>
                  <w:r>
                    <w:rPr>
                      <w:rFonts w:hAnsi="宋体"/>
                      <w:szCs w:val="21"/>
                      <w:highlight w:val="none"/>
                    </w:rPr>
                    <w:t>消防</w:t>
                  </w:r>
                </w:p>
              </w:tc>
              <w:tc>
                <w:tcPr>
                  <w:tcW w:w="6169" w:type="dxa"/>
                  <w:gridSpan w:val="2"/>
                  <w:vAlign w:val="center"/>
                </w:tcPr>
                <w:p>
                  <w:pPr>
                    <w:jc w:val="center"/>
                    <w:rPr>
                      <w:szCs w:val="21"/>
                      <w:highlight w:val="none"/>
                    </w:rPr>
                  </w:pPr>
                  <w:r>
                    <w:rPr>
                      <w:rFonts w:hAnsi="宋体"/>
                      <w:szCs w:val="21"/>
                      <w:highlight w:val="none"/>
                    </w:rPr>
                    <w:t>建设消防水池，配备灭火器材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restart"/>
                  <w:vAlign w:val="center"/>
                </w:tcPr>
                <w:p>
                  <w:pPr>
                    <w:jc w:val="center"/>
                    <w:rPr>
                      <w:highlight w:val="none"/>
                    </w:rPr>
                  </w:pPr>
                  <w:r>
                    <w:rPr>
                      <w:rFonts w:hAnsi="宋体"/>
                      <w:highlight w:val="none"/>
                    </w:rPr>
                    <w:t>环保工程</w:t>
                  </w:r>
                </w:p>
              </w:tc>
              <w:tc>
                <w:tcPr>
                  <w:tcW w:w="1547" w:type="dxa"/>
                  <w:vAlign w:val="center"/>
                </w:tcPr>
                <w:p>
                  <w:pPr>
                    <w:jc w:val="center"/>
                    <w:rPr>
                      <w:highlight w:val="none"/>
                    </w:rPr>
                  </w:pPr>
                  <w:r>
                    <w:rPr>
                      <w:rFonts w:hAnsi="宋体"/>
                      <w:highlight w:val="none"/>
                    </w:rPr>
                    <w:t>废水处理设施</w:t>
                  </w:r>
                </w:p>
              </w:tc>
              <w:tc>
                <w:tcPr>
                  <w:tcW w:w="6169" w:type="dxa"/>
                  <w:gridSpan w:val="2"/>
                  <w:vAlign w:val="center"/>
                </w:tcPr>
                <w:p>
                  <w:pPr>
                    <w:widowControl/>
                    <w:jc w:val="center"/>
                    <w:rPr>
                      <w:kern w:val="0"/>
                      <w:szCs w:val="21"/>
                      <w:highlight w:val="none"/>
                    </w:rPr>
                  </w:pPr>
                  <w:r>
                    <w:rPr>
                      <w:rFonts w:hAnsi="宋体"/>
                      <w:szCs w:val="18"/>
                      <w:highlight w:val="none"/>
                    </w:rPr>
                    <w:t>雨污分流</w:t>
                  </w:r>
                  <w:r>
                    <w:rPr>
                      <w:rFonts w:hint="eastAsia" w:hAnsi="宋体"/>
                      <w:szCs w:val="18"/>
                      <w:highlight w:val="none"/>
                    </w:rPr>
                    <w:t>系统、化粪池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highlight w:val="none"/>
                    </w:rPr>
                  </w:pPr>
                </w:p>
              </w:tc>
              <w:tc>
                <w:tcPr>
                  <w:tcW w:w="1547" w:type="dxa"/>
                  <w:vAlign w:val="center"/>
                </w:tcPr>
                <w:p>
                  <w:pPr>
                    <w:jc w:val="center"/>
                    <w:rPr>
                      <w:szCs w:val="21"/>
                      <w:highlight w:val="none"/>
                    </w:rPr>
                  </w:pPr>
                  <w:r>
                    <w:rPr>
                      <w:rFonts w:hAnsi="宋体"/>
                      <w:highlight w:val="none"/>
                    </w:rPr>
                    <w:t>废气处理设施</w:t>
                  </w:r>
                </w:p>
              </w:tc>
              <w:tc>
                <w:tcPr>
                  <w:tcW w:w="6169" w:type="dxa"/>
                  <w:gridSpan w:val="2"/>
                  <w:vAlign w:val="center"/>
                </w:tcPr>
                <w:p>
                  <w:pPr>
                    <w:widowControl/>
                    <w:jc w:val="center"/>
                    <w:rPr>
                      <w:rFonts w:hAnsi="宋体"/>
                      <w:szCs w:val="21"/>
                      <w:highlight w:val="none"/>
                    </w:rPr>
                  </w:pPr>
                  <w:r>
                    <w:rPr>
                      <w:rFonts w:hint="eastAsia" w:hAnsi="宋体"/>
                      <w:szCs w:val="21"/>
                      <w:highlight w:val="none"/>
                      <w:lang w:eastAsia="zh-CN"/>
                    </w:rPr>
                    <w:t>注塑废气：集气罩</w:t>
                  </w:r>
                  <w:r>
                    <w:rPr>
                      <w:rFonts w:hint="eastAsia" w:hAnsi="宋体"/>
                      <w:szCs w:val="21"/>
                      <w:highlight w:val="none"/>
                      <w:lang w:val="en-US" w:eastAsia="zh-CN"/>
                    </w:rPr>
                    <w:t>+</w:t>
                  </w:r>
                  <w:r>
                    <w:rPr>
                      <w:rFonts w:hint="eastAsia" w:hAnsi="宋体"/>
                      <w:szCs w:val="21"/>
                      <w:highlight w:val="none"/>
                    </w:rPr>
                    <w:t>活性炭细吸附装置</w:t>
                  </w:r>
                  <w:r>
                    <w:rPr>
                      <w:szCs w:val="21"/>
                      <w:highlight w:val="none"/>
                    </w:rPr>
                    <w:t>+</w:t>
                  </w:r>
                  <w:r>
                    <w:rPr>
                      <w:rFonts w:hint="eastAsia"/>
                      <w:szCs w:val="21"/>
                      <w:highlight w:val="none"/>
                      <w:lang w:val="en-US" w:eastAsia="zh-CN"/>
                    </w:rPr>
                    <w:t>15</w:t>
                  </w:r>
                  <w:r>
                    <w:rPr>
                      <w:szCs w:val="21"/>
                      <w:highlight w:val="none"/>
                    </w:rPr>
                    <w:t>m</w:t>
                  </w:r>
                  <w:r>
                    <w:rPr>
                      <w:rFonts w:hAnsi="宋体"/>
                      <w:szCs w:val="21"/>
                      <w:highlight w:val="none"/>
                    </w:rPr>
                    <w:t>排气筒</w:t>
                  </w:r>
                </w:p>
                <w:p>
                  <w:pPr>
                    <w:widowControl/>
                    <w:jc w:val="center"/>
                    <w:rPr>
                      <w:szCs w:val="21"/>
                      <w:highlight w:val="none"/>
                    </w:rPr>
                  </w:pPr>
                  <w:r>
                    <w:rPr>
                      <w:rFonts w:hint="eastAsia" w:hAnsi="宋体"/>
                      <w:szCs w:val="21"/>
                      <w:highlight w:val="none"/>
                      <w:lang w:eastAsia="zh-CN"/>
                    </w:rPr>
                    <w:t>食堂油烟：</w:t>
                  </w:r>
                  <w:r>
                    <w:rPr>
                      <w:szCs w:val="21"/>
                      <w:highlight w:val="none"/>
                    </w:rPr>
                    <w:t>油烟净化器+</w:t>
                  </w:r>
                  <w:r>
                    <w:rPr>
                      <w:rFonts w:hint="eastAsia"/>
                      <w:szCs w:val="21"/>
                      <w:highlight w:val="none"/>
                    </w:rPr>
                    <w:t>屋顶</w:t>
                  </w:r>
                  <w:r>
                    <w:rPr>
                      <w:szCs w:val="21"/>
                      <w:highlight w:val="none"/>
                    </w:rPr>
                    <w:t>排放</w:t>
                  </w:r>
                </w:p>
                <w:p>
                  <w:pPr>
                    <w:widowControl/>
                    <w:jc w:val="center"/>
                    <w:rPr>
                      <w:rFonts w:hint="eastAsia" w:eastAsia="宋体"/>
                      <w:szCs w:val="21"/>
                      <w:highlight w:val="none"/>
                      <w:lang w:eastAsia="zh-CN"/>
                    </w:rPr>
                  </w:pPr>
                  <w:r>
                    <w:rPr>
                      <w:rFonts w:hint="eastAsia"/>
                      <w:szCs w:val="21"/>
                      <w:highlight w:val="none"/>
                      <w:lang w:eastAsia="zh-CN"/>
                    </w:rPr>
                    <w:t>火花机油烟废气：</w:t>
                  </w:r>
                  <w:r>
                    <w:rPr>
                      <w:rFonts w:hint="eastAsia"/>
                      <w:szCs w:val="21"/>
                      <w:highlight w:val="none"/>
                    </w:rPr>
                    <w:t>排风扇</w:t>
                  </w:r>
                  <w:r>
                    <w:rPr>
                      <w:rFonts w:hint="eastAsia"/>
                      <w:szCs w:val="21"/>
                      <w:highlight w:val="none"/>
                      <w:lang w:eastAsia="zh-CN"/>
                    </w:rPr>
                    <w:t>，加强通风换气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highlight w:val="none"/>
                    </w:rPr>
                  </w:pPr>
                </w:p>
              </w:tc>
              <w:tc>
                <w:tcPr>
                  <w:tcW w:w="1547" w:type="dxa"/>
                  <w:vAlign w:val="center"/>
                </w:tcPr>
                <w:p>
                  <w:pPr>
                    <w:jc w:val="center"/>
                    <w:rPr>
                      <w:szCs w:val="21"/>
                      <w:highlight w:val="none"/>
                    </w:rPr>
                  </w:pPr>
                  <w:r>
                    <w:rPr>
                      <w:rFonts w:hAnsi="宋体"/>
                      <w:szCs w:val="21"/>
                      <w:highlight w:val="none"/>
                    </w:rPr>
                    <w:t>噪声处理设施</w:t>
                  </w:r>
                </w:p>
              </w:tc>
              <w:tc>
                <w:tcPr>
                  <w:tcW w:w="6169" w:type="dxa"/>
                  <w:gridSpan w:val="2"/>
                  <w:vAlign w:val="center"/>
                </w:tcPr>
                <w:p>
                  <w:pPr>
                    <w:widowControl/>
                    <w:jc w:val="center"/>
                    <w:rPr>
                      <w:szCs w:val="21"/>
                      <w:highlight w:val="none"/>
                    </w:rPr>
                  </w:pPr>
                  <w:r>
                    <w:rPr>
                      <w:rFonts w:hint="eastAsia" w:hAnsi="宋体"/>
                      <w:szCs w:val="21"/>
                      <w:highlight w:val="none"/>
                    </w:rPr>
                    <w:t>隔声、减震垫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highlight w:val="none"/>
                    </w:rPr>
                  </w:pPr>
                </w:p>
              </w:tc>
              <w:tc>
                <w:tcPr>
                  <w:tcW w:w="1547" w:type="dxa"/>
                  <w:vAlign w:val="center"/>
                </w:tcPr>
                <w:p>
                  <w:pPr>
                    <w:jc w:val="center"/>
                    <w:rPr>
                      <w:highlight w:val="none"/>
                    </w:rPr>
                  </w:pPr>
                  <w:r>
                    <w:rPr>
                      <w:rFonts w:hAnsi="宋体"/>
                      <w:highlight w:val="none"/>
                    </w:rPr>
                    <w:t>固废处理设施</w:t>
                  </w:r>
                </w:p>
              </w:tc>
              <w:tc>
                <w:tcPr>
                  <w:tcW w:w="6169" w:type="dxa"/>
                  <w:gridSpan w:val="2"/>
                  <w:vAlign w:val="center"/>
                </w:tcPr>
                <w:p>
                  <w:pPr>
                    <w:widowControl/>
                    <w:jc w:val="center"/>
                    <w:rPr>
                      <w:szCs w:val="21"/>
                      <w:highlight w:val="none"/>
                    </w:rPr>
                  </w:pPr>
                  <w:r>
                    <w:rPr>
                      <w:rFonts w:hAnsi="宋体"/>
                      <w:szCs w:val="21"/>
                      <w:highlight w:val="none"/>
                    </w:rPr>
                    <w:t>垃圾桶、</w:t>
                  </w:r>
                  <w:r>
                    <w:rPr>
                      <w:rFonts w:hint="eastAsia"/>
                      <w:szCs w:val="21"/>
                      <w:highlight w:val="none"/>
                    </w:rPr>
                    <w:t>一般固废收集桶、危险废物暂存间</w:t>
                  </w:r>
                </w:p>
              </w:tc>
            </w:tr>
          </w:tbl>
          <w:p>
            <w:pPr>
              <w:spacing w:line="360" w:lineRule="auto"/>
              <w:ind w:firstLine="482" w:firstLineChars="200"/>
              <w:rPr>
                <w:b/>
                <w:sz w:val="24"/>
                <w:highlight w:val="none"/>
              </w:rPr>
            </w:pPr>
            <w:r>
              <w:rPr>
                <w:rFonts w:hint="eastAsia"/>
                <w:b/>
                <w:sz w:val="24"/>
                <w:highlight w:val="none"/>
              </w:rPr>
              <w:t>2.2</w:t>
            </w:r>
            <w:r>
              <w:rPr>
                <w:b/>
                <w:sz w:val="24"/>
                <w:highlight w:val="none"/>
              </w:rPr>
              <w:t>生产内容及规模：</w:t>
            </w:r>
          </w:p>
          <w:p>
            <w:pPr>
              <w:spacing w:line="360" w:lineRule="auto"/>
              <w:ind w:firstLine="480" w:firstLineChars="200"/>
              <w:rPr>
                <w:sz w:val="24"/>
                <w:highlight w:val="none"/>
              </w:rPr>
            </w:pPr>
            <w:r>
              <w:rPr>
                <w:rFonts w:hint="eastAsia"/>
                <w:sz w:val="24"/>
                <w:highlight w:val="none"/>
              </w:rPr>
              <w:t>本项目生产内容详见表1-2：</w:t>
            </w:r>
          </w:p>
          <w:p>
            <w:pPr>
              <w:widowControl/>
              <w:spacing w:line="360" w:lineRule="auto"/>
              <w:ind w:firstLine="310" w:firstLineChars="147"/>
              <w:jc w:val="center"/>
              <w:rPr>
                <w:rFonts w:hint="eastAsia" w:ascii="宋体" w:hAnsi="宋体" w:eastAsia="宋体" w:cs="宋体"/>
                <w:color w:val="FF0000"/>
                <w:sz w:val="21"/>
                <w:szCs w:val="21"/>
                <w:highlight w:val="none"/>
                <w:u w:val="single"/>
              </w:rPr>
            </w:pPr>
            <w:r>
              <w:rPr>
                <w:rFonts w:hint="eastAsia" w:ascii="宋体" w:hAnsi="宋体" w:eastAsia="宋体" w:cs="宋体"/>
                <w:b/>
                <w:bCs/>
                <w:color w:val="FF0000"/>
                <w:sz w:val="21"/>
                <w:szCs w:val="21"/>
                <w:highlight w:val="none"/>
                <w:u w:val="single"/>
              </w:rPr>
              <w:t>表1-2产品方案一览表</w:t>
            </w:r>
          </w:p>
          <w:tbl>
            <w:tblPr>
              <w:tblStyle w:val="36"/>
              <w:tblW w:w="88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252" w:type="dxa"/>
                  <w:tcBorders>
                    <w:tl2br w:val="nil"/>
                    <w:tr2bl w:val="nil"/>
                  </w:tcBorders>
                  <w:vAlign w:val="center"/>
                </w:tcPr>
                <w:p>
                  <w:pPr>
                    <w:jc w:val="center"/>
                    <w:rPr>
                      <w:b/>
                      <w:bCs/>
                      <w:color w:val="FF0000"/>
                      <w:szCs w:val="21"/>
                      <w:highlight w:val="none"/>
                      <w:u w:val="single"/>
                    </w:rPr>
                  </w:pPr>
                  <w:r>
                    <w:rPr>
                      <w:rFonts w:hint="eastAsia"/>
                      <w:b/>
                      <w:bCs/>
                      <w:color w:val="FF0000"/>
                      <w:szCs w:val="21"/>
                      <w:highlight w:val="none"/>
                      <w:u w:val="single"/>
                    </w:rPr>
                    <w:t>产品</w:t>
                  </w:r>
                  <w:r>
                    <w:rPr>
                      <w:b/>
                      <w:bCs/>
                      <w:color w:val="FF0000"/>
                      <w:szCs w:val="21"/>
                      <w:highlight w:val="none"/>
                      <w:u w:val="single"/>
                    </w:rPr>
                    <w:t>名称</w:t>
                  </w:r>
                </w:p>
              </w:tc>
              <w:tc>
                <w:tcPr>
                  <w:tcW w:w="4587" w:type="dxa"/>
                  <w:tcBorders>
                    <w:tl2br w:val="nil"/>
                    <w:tr2bl w:val="nil"/>
                  </w:tcBorders>
                  <w:vAlign w:val="center"/>
                </w:tcPr>
                <w:p>
                  <w:pPr>
                    <w:jc w:val="center"/>
                    <w:rPr>
                      <w:b/>
                      <w:bCs/>
                      <w:color w:val="FF0000"/>
                      <w:szCs w:val="21"/>
                      <w:highlight w:val="none"/>
                      <w:u w:val="single"/>
                    </w:rPr>
                  </w:pPr>
                  <w:r>
                    <w:rPr>
                      <w:b/>
                      <w:bCs/>
                      <w:color w:val="FF0000"/>
                      <w:szCs w:val="21"/>
                      <w:highlight w:val="none"/>
                      <w:u w:val="single"/>
                    </w:rPr>
                    <w:t>年产量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252" w:type="dxa"/>
                  <w:tcBorders>
                    <w:tl2br w:val="nil"/>
                    <w:tr2bl w:val="nil"/>
                  </w:tcBorders>
                  <w:vAlign w:val="center"/>
                </w:tcPr>
                <w:p>
                  <w:pPr>
                    <w:jc w:val="center"/>
                    <w:rPr>
                      <w:rFonts w:hint="eastAsia" w:eastAsia="宋体"/>
                      <w:color w:val="FF0000"/>
                      <w:szCs w:val="21"/>
                      <w:highlight w:val="none"/>
                      <w:u w:val="single"/>
                      <w:lang w:eastAsia="zh-CN"/>
                    </w:rPr>
                  </w:pPr>
                  <w:r>
                    <w:rPr>
                      <w:rFonts w:hint="eastAsia"/>
                      <w:color w:val="FF0000"/>
                      <w:szCs w:val="21"/>
                      <w:highlight w:val="none"/>
                      <w:u w:val="single"/>
                      <w:lang w:eastAsia="zh-CN"/>
                    </w:rPr>
                    <w:t>线圈骨架</w:t>
                  </w:r>
                </w:p>
              </w:tc>
              <w:tc>
                <w:tcPr>
                  <w:tcW w:w="4587" w:type="dxa"/>
                  <w:tcBorders>
                    <w:tl2br w:val="nil"/>
                    <w:tr2bl w:val="nil"/>
                  </w:tcBorders>
                  <w:vAlign w:val="center"/>
                </w:tcPr>
                <w:p>
                  <w:pPr>
                    <w:jc w:val="center"/>
                    <w:rPr>
                      <w:rFonts w:hint="default" w:eastAsia="宋体"/>
                      <w:color w:val="FF0000"/>
                      <w:szCs w:val="21"/>
                      <w:highlight w:val="none"/>
                      <w:u w:val="single"/>
                      <w:lang w:val="en-US" w:eastAsia="zh-CN"/>
                    </w:rPr>
                  </w:pPr>
                  <w:r>
                    <w:rPr>
                      <w:rFonts w:hint="eastAsia"/>
                      <w:color w:val="FF0000"/>
                      <w:szCs w:val="21"/>
                      <w:highlight w:val="none"/>
                      <w:u w:val="single"/>
                      <w:lang w:val="en-US" w:eastAsia="zh-CN"/>
                    </w:rPr>
                    <w:t>170吨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52" w:type="dxa"/>
                  <w:tcBorders>
                    <w:tl2br w:val="nil"/>
                    <w:tr2bl w:val="nil"/>
                  </w:tcBorders>
                  <w:vAlign w:val="center"/>
                </w:tcPr>
                <w:p>
                  <w:pPr>
                    <w:jc w:val="center"/>
                    <w:rPr>
                      <w:rFonts w:hint="eastAsia" w:eastAsia="宋体"/>
                      <w:color w:val="FF0000"/>
                      <w:szCs w:val="21"/>
                      <w:highlight w:val="none"/>
                      <w:u w:val="single"/>
                      <w:lang w:eastAsia="zh-CN"/>
                    </w:rPr>
                  </w:pPr>
                  <w:r>
                    <w:rPr>
                      <w:rFonts w:hint="eastAsia"/>
                      <w:color w:val="FF0000"/>
                      <w:szCs w:val="21"/>
                      <w:highlight w:val="none"/>
                      <w:u w:val="single"/>
                      <w:lang w:eastAsia="zh-CN"/>
                    </w:rPr>
                    <w:t>塑料支架</w:t>
                  </w:r>
                </w:p>
              </w:tc>
              <w:tc>
                <w:tcPr>
                  <w:tcW w:w="4587" w:type="dxa"/>
                  <w:tcBorders>
                    <w:tl2br w:val="nil"/>
                    <w:tr2bl w:val="nil"/>
                  </w:tcBorders>
                  <w:vAlign w:val="center"/>
                </w:tcPr>
                <w:p>
                  <w:pPr>
                    <w:jc w:val="center"/>
                    <w:rPr>
                      <w:rFonts w:hint="default" w:eastAsia="宋体"/>
                      <w:color w:val="FF0000"/>
                      <w:szCs w:val="21"/>
                      <w:highlight w:val="none"/>
                      <w:u w:val="single"/>
                      <w:lang w:val="en-US" w:eastAsia="zh-CN"/>
                    </w:rPr>
                  </w:pPr>
                  <w:r>
                    <w:rPr>
                      <w:rFonts w:hint="eastAsia"/>
                      <w:color w:val="FF0000"/>
                      <w:szCs w:val="21"/>
                      <w:highlight w:val="none"/>
                      <w:u w:val="single"/>
                      <w:lang w:val="en-US" w:eastAsia="zh-CN"/>
                    </w:rPr>
                    <w:t>20吨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252" w:type="dxa"/>
                  <w:tcBorders>
                    <w:tl2br w:val="nil"/>
                    <w:tr2bl w:val="nil"/>
                  </w:tcBorders>
                  <w:vAlign w:val="center"/>
                </w:tcPr>
                <w:p>
                  <w:pPr>
                    <w:jc w:val="center"/>
                    <w:rPr>
                      <w:rFonts w:hint="eastAsia"/>
                      <w:color w:val="FF0000"/>
                      <w:szCs w:val="21"/>
                      <w:highlight w:val="none"/>
                      <w:u w:val="single"/>
                      <w:lang w:eastAsia="zh-CN"/>
                    </w:rPr>
                  </w:pPr>
                  <w:r>
                    <w:rPr>
                      <w:rFonts w:hint="eastAsia"/>
                      <w:color w:val="FF0000"/>
                      <w:szCs w:val="21"/>
                      <w:highlight w:val="none"/>
                      <w:u w:val="single"/>
                      <w:lang w:eastAsia="zh-CN"/>
                    </w:rPr>
                    <w:t>风叶</w:t>
                  </w:r>
                </w:p>
              </w:tc>
              <w:tc>
                <w:tcPr>
                  <w:tcW w:w="4587" w:type="dxa"/>
                  <w:tcBorders>
                    <w:tl2br w:val="nil"/>
                    <w:tr2bl w:val="nil"/>
                  </w:tcBorders>
                  <w:vAlign w:val="center"/>
                </w:tcPr>
                <w:p>
                  <w:pPr>
                    <w:jc w:val="center"/>
                    <w:rPr>
                      <w:rFonts w:hint="default" w:eastAsia="宋体"/>
                      <w:color w:val="FF0000"/>
                      <w:szCs w:val="21"/>
                      <w:highlight w:val="none"/>
                      <w:u w:val="single"/>
                      <w:lang w:val="en-US" w:eastAsia="zh-CN"/>
                    </w:rPr>
                  </w:pPr>
                  <w:r>
                    <w:rPr>
                      <w:rFonts w:hint="eastAsia"/>
                      <w:color w:val="FF0000"/>
                      <w:szCs w:val="21"/>
                      <w:highlight w:val="none"/>
                      <w:u w:val="single"/>
                      <w:lang w:val="en-US" w:eastAsia="zh-CN"/>
                    </w:rPr>
                    <w:t>10吨</w:t>
                  </w:r>
                </w:p>
              </w:tc>
            </w:tr>
          </w:tbl>
          <w:p>
            <w:pPr>
              <w:widowControl/>
              <w:spacing w:line="360" w:lineRule="auto"/>
              <w:ind w:firstLine="482" w:firstLineChars="200"/>
              <w:rPr>
                <w:b/>
                <w:bCs/>
                <w:kern w:val="44"/>
                <w:sz w:val="24"/>
                <w:szCs w:val="28"/>
                <w:highlight w:val="none"/>
              </w:rPr>
            </w:pPr>
            <w:r>
              <w:rPr>
                <w:rFonts w:hint="eastAsia"/>
                <w:b/>
                <w:bCs/>
                <w:kern w:val="44"/>
                <w:sz w:val="24"/>
                <w:szCs w:val="28"/>
                <w:highlight w:val="none"/>
              </w:rPr>
              <w:t>2.3项目</w:t>
            </w:r>
            <w:r>
              <w:rPr>
                <w:b/>
                <w:bCs/>
                <w:kern w:val="44"/>
                <w:sz w:val="24"/>
                <w:szCs w:val="28"/>
                <w:highlight w:val="none"/>
              </w:rPr>
              <w:t>原、辅材料</w:t>
            </w:r>
            <w:r>
              <w:rPr>
                <w:rFonts w:hint="eastAsia"/>
                <w:b/>
                <w:bCs/>
                <w:kern w:val="44"/>
                <w:sz w:val="24"/>
                <w:szCs w:val="28"/>
                <w:highlight w:val="none"/>
              </w:rPr>
              <w:t>消耗情况</w:t>
            </w:r>
          </w:p>
          <w:p>
            <w:pPr>
              <w:widowControl/>
              <w:spacing w:line="360" w:lineRule="auto"/>
              <w:ind w:firstLine="480"/>
              <w:textAlignment w:val="baseline"/>
              <w:rPr>
                <w:sz w:val="24"/>
                <w:highlight w:val="none"/>
              </w:rPr>
            </w:pPr>
            <w:r>
              <w:rPr>
                <w:rFonts w:hint="eastAsia"/>
                <w:sz w:val="24"/>
                <w:highlight w:val="none"/>
              </w:rPr>
              <w:t>项目主</w:t>
            </w:r>
            <w:r>
              <w:rPr>
                <w:sz w:val="24"/>
                <w:highlight w:val="none"/>
              </w:rPr>
              <w:t>要原辅材料为</w:t>
            </w:r>
            <w:r>
              <w:rPr>
                <w:rFonts w:hint="eastAsia"/>
                <w:sz w:val="24"/>
                <w:szCs w:val="24"/>
                <w:highlight w:val="none"/>
                <w:lang w:val="en-US" w:eastAsia="zh-CN"/>
              </w:rPr>
              <w:t>ABS、</w:t>
            </w:r>
            <w:r>
              <w:rPr>
                <w:rFonts w:eastAsia="宋体"/>
                <w:color w:val="000000"/>
                <w:sz w:val="24"/>
                <w:szCs w:val="24"/>
                <w:highlight w:val="none"/>
                <w:lang w:val="en-US" w:eastAsia="zh-CN"/>
              </w:rPr>
              <w:t>PA66</w:t>
            </w:r>
            <w:r>
              <w:rPr>
                <w:rFonts w:hint="eastAsia"/>
                <w:color w:val="000000"/>
                <w:sz w:val="24"/>
                <w:szCs w:val="24"/>
                <w:highlight w:val="none"/>
                <w:lang w:val="en-US" w:eastAsia="zh-CN"/>
              </w:rPr>
              <w:t>、</w:t>
            </w:r>
            <w:r>
              <w:rPr>
                <w:rFonts w:eastAsia="宋体"/>
                <w:color w:val="000000"/>
                <w:sz w:val="24"/>
                <w:szCs w:val="24"/>
                <w:highlight w:val="none"/>
                <w:lang w:val="en-US" w:eastAsia="zh-CN"/>
              </w:rPr>
              <w:t>PBT</w:t>
            </w:r>
            <w:r>
              <w:rPr>
                <w:rFonts w:hint="eastAsia"/>
                <w:color w:val="000000"/>
                <w:sz w:val="24"/>
                <w:szCs w:val="24"/>
                <w:highlight w:val="none"/>
                <w:lang w:val="en-US" w:eastAsia="zh-CN"/>
              </w:rPr>
              <w:t>、钢板</w:t>
            </w:r>
            <w:r>
              <w:rPr>
                <w:rFonts w:hint="eastAsia"/>
                <w:sz w:val="24"/>
                <w:highlight w:val="none"/>
              </w:rPr>
              <w:t>等，均由供应商的汽车运输至本厂，</w:t>
            </w:r>
            <w:r>
              <w:rPr>
                <w:sz w:val="24"/>
                <w:highlight w:val="none"/>
              </w:rPr>
              <w:t>生产中所用能源主要为水、电</w:t>
            </w:r>
            <w:r>
              <w:rPr>
                <w:rFonts w:hint="eastAsia"/>
                <w:sz w:val="24"/>
                <w:highlight w:val="none"/>
              </w:rPr>
              <w:t>，详细情况见表1-3</w:t>
            </w:r>
            <w:r>
              <w:rPr>
                <w:sz w:val="24"/>
                <w:highlight w:val="none"/>
              </w:rPr>
              <w:t>。</w:t>
            </w:r>
          </w:p>
          <w:p>
            <w:pPr>
              <w:spacing w:line="360" w:lineRule="auto"/>
              <w:ind w:firstLine="422" w:firstLineChars="200"/>
              <w:jc w:val="center"/>
              <w:rPr>
                <w:rFonts w:ascii="宋体" w:hAnsi="宋体" w:cs="宋体"/>
                <w:b/>
                <w:bCs/>
                <w:highlight w:val="none"/>
              </w:rPr>
            </w:pPr>
            <w:r>
              <w:rPr>
                <w:rFonts w:hint="eastAsia" w:ascii="宋体" w:hAnsi="宋体" w:cs="宋体"/>
                <w:b/>
                <w:bCs/>
                <w:highlight w:val="none"/>
              </w:rPr>
              <w:t>表1-3  项目主要原、辅材料及能源消耗量一览表</w:t>
            </w:r>
          </w:p>
          <w:tbl>
            <w:tblPr>
              <w:tblStyle w:val="36"/>
              <w:tblW w:w="88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355"/>
              <w:gridCol w:w="930"/>
              <w:gridCol w:w="1530"/>
              <w:gridCol w:w="1395"/>
              <w:gridCol w:w="19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spacing w:line="360" w:lineRule="auto"/>
                    <w:jc w:val="center"/>
                    <w:textAlignment w:val="baseline"/>
                    <w:rPr>
                      <w:szCs w:val="21"/>
                      <w:highlight w:val="none"/>
                    </w:rPr>
                  </w:pPr>
                  <w:r>
                    <w:rPr>
                      <w:szCs w:val="21"/>
                      <w:highlight w:val="none"/>
                    </w:rPr>
                    <w:t>序号</w:t>
                  </w:r>
                </w:p>
              </w:tc>
              <w:tc>
                <w:tcPr>
                  <w:tcW w:w="2355" w:type="dxa"/>
                  <w:vAlign w:val="center"/>
                </w:tcPr>
                <w:p>
                  <w:pPr>
                    <w:spacing w:line="360" w:lineRule="auto"/>
                    <w:jc w:val="center"/>
                    <w:textAlignment w:val="baseline"/>
                    <w:rPr>
                      <w:szCs w:val="21"/>
                      <w:highlight w:val="none"/>
                    </w:rPr>
                  </w:pPr>
                  <w:r>
                    <w:rPr>
                      <w:szCs w:val="21"/>
                      <w:highlight w:val="none"/>
                    </w:rPr>
                    <w:t>名称</w:t>
                  </w:r>
                </w:p>
              </w:tc>
              <w:tc>
                <w:tcPr>
                  <w:tcW w:w="930" w:type="dxa"/>
                  <w:vAlign w:val="center"/>
                </w:tcPr>
                <w:p>
                  <w:pPr>
                    <w:spacing w:line="360" w:lineRule="auto"/>
                    <w:jc w:val="center"/>
                    <w:textAlignment w:val="baseline"/>
                    <w:rPr>
                      <w:szCs w:val="21"/>
                      <w:highlight w:val="none"/>
                    </w:rPr>
                  </w:pPr>
                  <w:r>
                    <w:rPr>
                      <w:rFonts w:hint="eastAsia"/>
                      <w:szCs w:val="21"/>
                      <w:highlight w:val="none"/>
                    </w:rPr>
                    <w:t>单位</w:t>
                  </w:r>
                </w:p>
              </w:tc>
              <w:tc>
                <w:tcPr>
                  <w:tcW w:w="1530" w:type="dxa"/>
                  <w:vAlign w:val="center"/>
                </w:tcPr>
                <w:p>
                  <w:pPr>
                    <w:spacing w:line="360" w:lineRule="auto"/>
                    <w:jc w:val="center"/>
                    <w:textAlignment w:val="baseline"/>
                    <w:rPr>
                      <w:szCs w:val="21"/>
                      <w:highlight w:val="none"/>
                    </w:rPr>
                  </w:pPr>
                  <w:r>
                    <w:rPr>
                      <w:rFonts w:hint="eastAsia"/>
                      <w:szCs w:val="21"/>
                      <w:highlight w:val="none"/>
                    </w:rPr>
                    <w:t>年耗量</w:t>
                  </w:r>
                </w:p>
              </w:tc>
              <w:tc>
                <w:tcPr>
                  <w:tcW w:w="1395" w:type="dxa"/>
                  <w:vAlign w:val="center"/>
                </w:tcPr>
                <w:p>
                  <w:pPr>
                    <w:spacing w:line="360" w:lineRule="auto"/>
                    <w:jc w:val="center"/>
                    <w:textAlignment w:val="baseline"/>
                    <w:rPr>
                      <w:szCs w:val="21"/>
                      <w:highlight w:val="none"/>
                    </w:rPr>
                  </w:pPr>
                  <w:r>
                    <w:rPr>
                      <w:rFonts w:hint="eastAsia"/>
                      <w:szCs w:val="21"/>
                      <w:highlight w:val="none"/>
                    </w:rPr>
                    <w:t>厂区贮存量</w:t>
                  </w:r>
                </w:p>
              </w:tc>
              <w:tc>
                <w:tcPr>
                  <w:tcW w:w="1947" w:type="dxa"/>
                  <w:vAlign w:val="center"/>
                </w:tcPr>
                <w:p>
                  <w:pPr>
                    <w:spacing w:line="360" w:lineRule="auto"/>
                    <w:jc w:val="center"/>
                    <w:textAlignment w:val="baseline"/>
                    <w:rPr>
                      <w:szCs w:val="21"/>
                      <w:highlight w:val="none"/>
                    </w:rPr>
                  </w:pPr>
                  <w:r>
                    <w:rPr>
                      <w:rFonts w:hint="eastAsia"/>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03" w:type="dxa"/>
                  <w:vAlign w:val="center"/>
                </w:tcPr>
                <w:p>
                  <w:pPr>
                    <w:spacing w:line="360" w:lineRule="auto"/>
                    <w:jc w:val="center"/>
                    <w:textAlignment w:val="baseline"/>
                    <w:rPr>
                      <w:szCs w:val="21"/>
                      <w:highlight w:val="none"/>
                    </w:rPr>
                  </w:pPr>
                  <w:r>
                    <w:rPr>
                      <w:rFonts w:hint="eastAsia"/>
                      <w:szCs w:val="21"/>
                      <w:highlight w:val="none"/>
                    </w:rPr>
                    <w:t>1</w:t>
                  </w:r>
                </w:p>
              </w:tc>
              <w:tc>
                <w:tcPr>
                  <w:tcW w:w="2355" w:type="dxa"/>
                  <w:vAlign w:val="center"/>
                </w:tcPr>
                <w:p>
                  <w:pPr>
                    <w:pStyle w:val="76"/>
                    <w:spacing w:line="300" w:lineRule="exact"/>
                    <w:ind w:left="-27" w:leftChars="-13" w:right="-27" w:rightChars="-13"/>
                    <w:rPr>
                      <w:rFonts w:ascii="宋体" w:hAnsi="宋体" w:cs="宋体"/>
                      <w:bCs/>
                      <w:szCs w:val="21"/>
                      <w:highlight w:val="none"/>
                    </w:rPr>
                  </w:pPr>
                  <w:r>
                    <w:rPr>
                      <w:rFonts w:eastAsia="宋体"/>
                      <w:color w:val="000000"/>
                      <w:sz w:val="21"/>
                      <w:szCs w:val="21"/>
                      <w:highlight w:val="none"/>
                      <w:lang w:val="en-US" w:eastAsia="zh-CN"/>
                    </w:rPr>
                    <w:t>ABS</w:t>
                  </w:r>
                  <w:r>
                    <w:rPr>
                      <w:rFonts w:hint="eastAsia"/>
                      <w:color w:val="000000"/>
                      <w:sz w:val="21"/>
                      <w:szCs w:val="21"/>
                      <w:highlight w:val="none"/>
                      <w:lang w:val="en-US" w:eastAsia="zh-CN"/>
                    </w:rPr>
                    <w:t>（</w:t>
                  </w:r>
                  <w:r>
                    <w:rPr>
                      <w:rFonts w:eastAsia="宋体"/>
                      <w:color w:val="000000"/>
                      <w:sz w:val="21"/>
                      <w:szCs w:val="21"/>
                      <w:highlight w:val="none"/>
                      <w:lang w:val="en-US" w:eastAsia="zh-CN"/>
                    </w:rPr>
                    <w:t>丙烯晴-苯乙烯-丁二烯共聚物</w:t>
                  </w:r>
                  <w:r>
                    <w:rPr>
                      <w:rFonts w:hint="eastAsia"/>
                      <w:color w:val="000000"/>
                      <w:sz w:val="21"/>
                      <w:szCs w:val="21"/>
                      <w:highlight w:val="none"/>
                      <w:lang w:val="en-US" w:eastAsia="zh-CN"/>
                    </w:rPr>
                    <w:t>）</w:t>
                  </w:r>
                </w:p>
              </w:tc>
              <w:tc>
                <w:tcPr>
                  <w:tcW w:w="930" w:type="dxa"/>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t</w:t>
                  </w:r>
                </w:p>
              </w:tc>
              <w:tc>
                <w:tcPr>
                  <w:tcW w:w="1530" w:type="dxa"/>
                  <w:vAlign w:val="center"/>
                </w:tcPr>
                <w:p>
                  <w:pPr>
                    <w:widowControl/>
                    <w:jc w:val="center"/>
                    <w:rPr>
                      <w:rFonts w:hint="default" w:eastAsia="宋体"/>
                      <w:kern w:val="0"/>
                      <w:szCs w:val="21"/>
                      <w:highlight w:val="none"/>
                      <w:lang w:val="en-US" w:eastAsia="zh-CN"/>
                    </w:rPr>
                  </w:pPr>
                  <w:r>
                    <w:rPr>
                      <w:rFonts w:hint="eastAsia"/>
                      <w:kern w:val="0"/>
                      <w:szCs w:val="21"/>
                      <w:highlight w:val="none"/>
                      <w:lang w:val="en-US" w:eastAsia="zh-CN"/>
                    </w:rPr>
                    <w:t>30</w:t>
                  </w:r>
                </w:p>
              </w:tc>
              <w:tc>
                <w:tcPr>
                  <w:tcW w:w="1395" w:type="dxa"/>
                  <w:vAlign w:val="center"/>
                </w:tcPr>
                <w:p>
                  <w:pPr>
                    <w:widowControl/>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1947" w:type="dxa"/>
                  <w:vMerge w:val="restart"/>
                  <w:vAlign w:val="center"/>
                </w:tcPr>
                <w:p>
                  <w:pPr>
                    <w:widowControl/>
                    <w:jc w:val="center"/>
                    <w:rPr>
                      <w:kern w:val="0"/>
                      <w:szCs w:val="21"/>
                      <w:highlight w:val="none"/>
                    </w:rPr>
                  </w:pPr>
                  <w:r>
                    <w:rPr>
                      <w:rFonts w:eastAsia="宋体"/>
                      <w:color w:val="000000"/>
                      <w:sz w:val="21"/>
                      <w:szCs w:val="21"/>
                      <w:highlight w:val="none"/>
                      <w:lang w:val="en-US" w:eastAsia="zh-CN"/>
                    </w:rPr>
                    <w:t>项目原辅材料均为外购，且为新料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spacing w:line="360" w:lineRule="auto"/>
                    <w:jc w:val="center"/>
                    <w:textAlignment w:val="baseline"/>
                    <w:rPr>
                      <w:szCs w:val="21"/>
                      <w:highlight w:val="none"/>
                    </w:rPr>
                  </w:pPr>
                  <w:r>
                    <w:rPr>
                      <w:rFonts w:hint="eastAsia"/>
                      <w:szCs w:val="21"/>
                      <w:highlight w:val="none"/>
                    </w:rPr>
                    <w:t>2</w:t>
                  </w:r>
                </w:p>
              </w:tc>
              <w:tc>
                <w:tcPr>
                  <w:tcW w:w="2355" w:type="dxa"/>
                  <w:vAlign w:val="center"/>
                </w:tcPr>
                <w:p>
                  <w:pPr>
                    <w:pStyle w:val="76"/>
                    <w:spacing w:line="300" w:lineRule="exact"/>
                    <w:ind w:left="-27" w:leftChars="-13" w:right="-27" w:rightChars="-13"/>
                    <w:rPr>
                      <w:rFonts w:ascii="宋体" w:hAnsi="宋体" w:cs="宋体"/>
                      <w:bCs/>
                      <w:szCs w:val="21"/>
                      <w:highlight w:val="none"/>
                    </w:rPr>
                  </w:pPr>
                  <w:r>
                    <w:rPr>
                      <w:rFonts w:eastAsia="宋体"/>
                      <w:color w:val="000000"/>
                      <w:sz w:val="21"/>
                      <w:szCs w:val="21"/>
                      <w:highlight w:val="none"/>
                      <w:lang w:val="en-US" w:eastAsia="zh-CN"/>
                    </w:rPr>
                    <w:t xml:space="preserve">  PA66</w:t>
                  </w:r>
                  <w:r>
                    <w:rPr>
                      <w:rFonts w:hint="eastAsia"/>
                      <w:color w:val="000000"/>
                      <w:sz w:val="21"/>
                      <w:szCs w:val="21"/>
                      <w:highlight w:val="none"/>
                      <w:lang w:val="en-US" w:eastAsia="zh-CN"/>
                    </w:rPr>
                    <w:t>（</w:t>
                  </w:r>
                  <w:r>
                    <w:rPr>
                      <w:rFonts w:eastAsia="宋体"/>
                      <w:color w:val="000000"/>
                      <w:sz w:val="21"/>
                      <w:szCs w:val="21"/>
                      <w:highlight w:val="none"/>
                      <w:lang w:val="en-US" w:eastAsia="zh-CN"/>
                    </w:rPr>
                    <w:t>聚酰胺树脂</w:t>
                  </w:r>
                  <w:r>
                    <w:rPr>
                      <w:rFonts w:hint="eastAsia"/>
                      <w:color w:val="000000"/>
                      <w:sz w:val="21"/>
                      <w:szCs w:val="21"/>
                      <w:highlight w:val="none"/>
                      <w:lang w:val="en-US" w:eastAsia="zh-CN"/>
                    </w:rPr>
                    <w:t>）</w:t>
                  </w:r>
                </w:p>
              </w:tc>
              <w:tc>
                <w:tcPr>
                  <w:tcW w:w="930" w:type="dxa"/>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t</w:t>
                  </w:r>
                </w:p>
              </w:tc>
              <w:tc>
                <w:tcPr>
                  <w:tcW w:w="1530" w:type="dxa"/>
                  <w:vAlign w:val="center"/>
                </w:tcPr>
                <w:p>
                  <w:pPr>
                    <w:widowControl/>
                    <w:jc w:val="center"/>
                    <w:rPr>
                      <w:rFonts w:hint="default" w:eastAsia="宋体"/>
                      <w:kern w:val="0"/>
                      <w:szCs w:val="21"/>
                      <w:highlight w:val="none"/>
                      <w:lang w:val="en-US" w:eastAsia="zh-CN"/>
                    </w:rPr>
                  </w:pPr>
                  <w:r>
                    <w:rPr>
                      <w:rFonts w:hint="eastAsia"/>
                      <w:kern w:val="0"/>
                      <w:szCs w:val="21"/>
                      <w:highlight w:val="none"/>
                      <w:lang w:val="en-US" w:eastAsia="zh-CN"/>
                    </w:rPr>
                    <w:t>170</w:t>
                  </w:r>
                </w:p>
              </w:tc>
              <w:tc>
                <w:tcPr>
                  <w:tcW w:w="1395" w:type="dxa"/>
                  <w:vAlign w:val="center"/>
                </w:tcPr>
                <w:p>
                  <w:pPr>
                    <w:widowControl/>
                    <w:jc w:val="center"/>
                    <w:rPr>
                      <w:rFonts w:hint="default" w:eastAsia="宋体"/>
                      <w:kern w:val="0"/>
                      <w:szCs w:val="21"/>
                      <w:highlight w:val="none"/>
                      <w:lang w:val="en-US" w:eastAsia="zh-CN"/>
                    </w:rPr>
                  </w:pPr>
                  <w:r>
                    <w:rPr>
                      <w:rFonts w:hint="eastAsia"/>
                      <w:kern w:val="0"/>
                      <w:szCs w:val="21"/>
                      <w:highlight w:val="none"/>
                      <w:lang w:val="en-US" w:eastAsia="zh-CN"/>
                    </w:rPr>
                    <w:t>15</w:t>
                  </w:r>
                </w:p>
              </w:tc>
              <w:tc>
                <w:tcPr>
                  <w:tcW w:w="1947" w:type="dxa"/>
                  <w:vMerge w:val="continue"/>
                  <w:vAlign w:val="center"/>
                </w:tcPr>
                <w:p>
                  <w:pPr>
                    <w:widowControl/>
                    <w:jc w:val="center"/>
                    <w:rPr>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spacing w:line="360" w:lineRule="auto"/>
                    <w:jc w:val="center"/>
                    <w:textAlignment w:val="baseline"/>
                    <w:rPr>
                      <w:szCs w:val="21"/>
                      <w:highlight w:val="none"/>
                    </w:rPr>
                  </w:pPr>
                  <w:r>
                    <w:rPr>
                      <w:rFonts w:hint="eastAsia"/>
                      <w:szCs w:val="21"/>
                      <w:highlight w:val="none"/>
                    </w:rPr>
                    <w:t>3</w:t>
                  </w:r>
                </w:p>
              </w:tc>
              <w:tc>
                <w:tcPr>
                  <w:tcW w:w="2355" w:type="dxa"/>
                  <w:vAlign w:val="center"/>
                </w:tcPr>
                <w:p>
                  <w:pPr>
                    <w:pStyle w:val="76"/>
                    <w:spacing w:line="300" w:lineRule="exact"/>
                    <w:ind w:left="-27" w:leftChars="-13" w:right="-27" w:rightChars="-13"/>
                    <w:rPr>
                      <w:rFonts w:ascii="宋体" w:hAnsi="宋体" w:cs="宋体"/>
                      <w:bCs/>
                      <w:szCs w:val="21"/>
                      <w:highlight w:val="none"/>
                    </w:rPr>
                  </w:pPr>
                  <w:r>
                    <w:rPr>
                      <w:rFonts w:eastAsia="宋体"/>
                      <w:color w:val="000000"/>
                      <w:sz w:val="21"/>
                      <w:szCs w:val="21"/>
                      <w:highlight w:val="none"/>
                      <w:lang w:val="en-US" w:eastAsia="zh-CN"/>
                    </w:rPr>
                    <w:t xml:space="preserve">  PBT</w:t>
                  </w:r>
                  <w:r>
                    <w:rPr>
                      <w:rFonts w:hint="eastAsia"/>
                      <w:color w:val="000000"/>
                      <w:sz w:val="21"/>
                      <w:szCs w:val="21"/>
                      <w:highlight w:val="none"/>
                      <w:lang w:val="en-US" w:eastAsia="zh-CN"/>
                    </w:rPr>
                    <w:t>（</w:t>
                  </w:r>
                  <w:r>
                    <w:rPr>
                      <w:rFonts w:eastAsia="宋体"/>
                      <w:color w:val="000000"/>
                      <w:sz w:val="21"/>
                      <w:szCs w:val="21"/>
                      <w:highlight w:val="none"/>
                      <w:lang w:val="en-US" w:eastAsia="zh-CN"/>
                    </w:rPr>
                    <w:t>聚对苯甲酸丁二酯</w:t>
                  </w:r>
                  <w:r>
                    <w:rPr>
                      <w:rFonts w:hint="eastAsia"/>
                      <w:color w:val="000000"/>
                      <w:sz w:val="21"/>
                      <w:szCs w:val="21"/>
                      <w:highlight w:val="none"/>
                      <w:lang w:val="en-US" w:eastAsia="zh-CN"/>
                    </w:rPr>
                    <w:t>）</w:t>
                  </w:r>
                </w:p>
              </w:tc>
              <w:tc>
                <w:tcPr>
                  <w:tcW w:w="930" w:type="dxa"/>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t</w:t>
                  </w:r>
                </w:p>
              </w:tc>
              <w:tc>
                <w:tcPr>
                  <w:tcW w:w="1530" w:type="dxa"/>
                  <w:vAlign w:val="center"/>
                </w:tcPr>
                <w:p>
                  <w:pPr>
                    <w:spacing w:line="360" w:lineRule="auto"/>
                    <w:jc w:val="center"/>
                    <w:textAlignment w:val="baseline"/>
                    <w:rPr>
                      <w:rFonts w:hint="default" w:eastAsia="宋体"/>
                      <w:kern w:val="0"/>
                      <w:szCs w:val="21"/>
                      <w:highlight w:val="none"/>
                      <w:lang w:val="en-US" w:eastAsia="zh-CN"/>
                    </w:rPr>
                  </w:pPr>
                  <w:r>
                    <w:rPr>
                      <w:rFonts w:hint="eastAsia"/>
                      <w:kern w:val="0"/>
                      <w:szCs w:val="21"/>
                      <w:highlight w:val="none"/>
                      <w:lang w:val="en-US" w:eastAsia="zh-CN"/>
                    </w:rPr>
                    <w:t>20</w:t>
                  </w:r>
                </w:p>
              </w:tc>
              <w:tc>
                <w:tcPr>
                  <w:tcW w:w="1395" w:type="dxa"/>
                  <w:vAlign w:val="center"/>
                </w:tcPr>
                <w:p>
                  <w:pPr>
                    <w:spacing w:line="360" w:lineRule="auto"/>
                    <w:jc w:val="center"/>
                    <w:textAlignment w:val="baseline"/>
                    <w:rPr>
                      <w:rFonts w:hint="eastAsia" w:eastAsia="宋体"/>
                      <w:kern w:val="0"/>
                      <w:szCs w:val="21"/>
                      <w:highlight w:val="none"/>
                      <w:lang w:val="en-US" w:eastAsia="zh-CN"/>
                    </w:rPr>
                  </w:pPr>
                  <w:r>
                    <w:rPr>
                      <w:rFonts w:hint="eastAsia"/>
                      <w:kern w:val="0"/>
                      <w:szCs w:val="21"/>
                      <w:highlight w:val="none"/>
                      <w:lang w:val="en-US" w:eastAsia="zh-CN"/>
                    </w:rPr>
                    <w:t>2</w:t>
                  </w:r>
                </w:p>
              </w:tc>
              <w:tc>
                <w:tcPr>
                  <w:tcW w:w="1947" w:type="dxa"/>
                  <w:vMerge w:val="continue"/>
                  <w:vAlign w:val="center"/>
                </w:tcPr>
                <w:p>
                  <w:pPr>
                    <w:spacing w:line="360" w:lineRule="auto"/>
                    <w:jc w:val="center"/>
                    <w:textAlignment w:val="baseline"/>
                    <w:rPr>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spacing w:line="360" w:lineRule="auto"/>
                    <w:jc w:val="center"/>
                    <w:textAlignment w:val="baseline"/>
                    <w:rPr>
                      <w:color w:val="FF0000"/>
                      <w:szCs w:val="21"/>
                      <w:highlight w:val="none"/>
                      <w:u w:val="single"/>
                    </w:rPr>
                  </w:pPr>
                  <w:r>
                    <w:rPr>
                      <w:rFonts w:hint="eastAsia"/>
                      <w:color w:val="FF0000"/>
                      <w:szCs w:val="21"/>
                      <w:highlight w:val="none"/>
                      <w:u w:val="single"/>
                    </w:rPr>
                    <w:t>4</w:t>
                  </w:r>
                </w:p>
              </w:tc>
              <w:tc>
                <w:tcPr>
                  <w:tcW w:w="2355" w:type="dxa"/>
                  <w:vAlign w:val="center"/>
                </w:tcPr>
                <w:p>
                  <w:pPr>
                    <w:widowControl/>
                    <w:jc w:val="center"/>
                    <w:textAlignment w:val="center"/>
                    <w:rPr>
                      <w:rFonts w:hint="eastAsia" w:ascii="宋体" w:hAnsi="宋体" w:eastAsia="宋体" w:cs="宋体"/>
                      <w:bCs/>
                      <w:color w:val="FF0000"/>
                      <w:szCs w:val="21"/>
                      <w:highlight w:val="none"/>
                      <w:u w:val="single"/>
                      <w:lang w:eastAsia="zh-CN"/>
                    </w:rPr>
                  </w:pPr>
                  <w:r>
                    <w:rPr>
                      <w:rFonts w:hint="eastAsia" w:ascii="宋体" w:hAnsi="宋体" w:cs="宋体"/>
                      <w:bCs/>
                      <w:color w:val="FF0000"/>
                      <w:szCs w:val="21"/>
                      <w:highlight w:val="none"/>
                      <w:u w:val="single"/>
                      <w:lang w:eastAsia="zh-CN"/>
                    </w:rPr>
                    <w:t>胚材</w:t>
                  </w:r>
                </w:p>
              </w:tc>
              <w:tc>
                <w:tcPr>
                  <w:tcW w:w="930" w:type="dxa"/>
                  <w:vAlign w:val="center"/>
                </w:tcPr>
                <w:p>
                  <w:pPr>
                    <w:spacing w:line="360" w:lineRule="auto"/>
                    <w:jc w:val="center"/>
                    <w:rPr>
                      <w:rFonts w:hint="eastAsia" w:ascii="宋体" w:hAnsi="宋体" w:eastAsia="宋体" w:cs="宋体"/>
                      <w:color w:val="FF0000"/>
                      <w:szCs w:val="21"/>
                      <w:highlight w:val="none"/>
                      <w:u w:val="single"/>
                      <w:lang w:val="en-US" w:eastAsia="zh-CN"/>
                    </w:rPr>
                  </w:pPr>
                  <w:r>
                    <w:rPr>
                      <w:rFonts w:hint="eastAsia" w:ascii="宋体" w:hAnsi="宋体" w:cs="宋体"/>
                      <w:color w:val="FF0000"/>
                      <w:szCs w:val="21"/>
                      <w:highlight w:val="none"/>
                      <w:u w:val="single"/>
                      <w:lang w:val="en-US" w:eastAsia="zh-CN"/>
                    </w:rPr>
                    <w:t>t</w:t>
                  </w:r>
                </w:p>
              </w:tc>
              <w:tc>
                <w:tcPr>
                  <w:tcW w:w="1530" w:type="dxa"/>
                  <w:vAlign w:val="center"/>
                </w:tcPr>
                <w:p>
                  <w:pPr>
                    <w:spacing w:line="360" w:lineRule="auto"/>
                    <w:jc w:val="center"/>
                    <w:textAlignment w:val="baseline"/>
                    <w:rPr>
                      <w:rFonts w:hint="default" w:eastAsia="宋体"/>
                      <w:color w:val="FF0000"/>
                      <w:szCs w:val="21"/>
                      <w:highlight w:val="none"/>
                      <w:u w:val="single"/>
                      <w:lang w:val="en-US" w:eastAsia="zh-CN"/>
                    </w:rPr>
                  </w:pPr>
                  <w:r>
                    <w:rPr>
                      <w:rFonts w:hint="eastAsia"/>
                      <w:color w:val="FF0000"/>
                      <w:szCs w:val="21"/>
                      <w:highlight w:val="none"/>
                      <w:u w:val="single"/>
                      <w:lang w:val="en-US" w:eastAsia="zh-CN"/>
                    </w:rPr>
                    <w:t>22</w:t>
                  </w:r>
                </w:p>
              </w:tc>
              <w:tc>
                <w:tcPr>
                  <w:tcW w:w="1395" w:type="dxa"/>
                  <w:vAlign w:val="center"/>
                </w:tcPr>
                <w:p>
                  <w:pPr>
                    <w:spacing w:line="360" w:lineRule="auto"/>
                    <w:jc w:val="center"/>
                    <w:textAlignment w:val="baseline"/>
                    <w:rPr>
                      <w:rFonts w:hint="eastAsia" w:eastAsia="宋体"/>
                      <w:color w:val="FF0000"/>
                      <w:kern w:val="0"/>
                      <w:szCs w:val="21"/>
                      <w:highlight w:val="none"/>
                      <w:u w:val="single"/>
                      <w:lang w:val="en-US" w:eastAsia="zh-CN"/>
                    </w:rPr>
                  </w:pPr>
                  <w:r>
                    <w:rPr>
                      <w:rFonts w:hint="eastAsia"/>
                      <w:color w:val="FF0000"/>
                      <w:kern w:val="0"/>
                      <w:szCs w:val="21"/>
                      <w:highlight w:val="none"/>
                      <w:u w:val="single"/>
                      <w:lang w:val="en-US" w:eastAsia="zh-CN"/>
                    </w:rPr>
                    <w:t>2</w:t>
                  </w:r>
                </w:p>
              </w:tc>
              <w:tc>
                <w:tcPr>
                  <w:tcW w:w="1947" w:type="dxa"/>
                  <w:vAlign w:val="center"/>
                </w:tcPr>
                <w:p>
                  <w:pPr>
                    <w:spacing w:line="360" w:lineRule="auto"/>
                    <w:jc w:val="center"/>
                    <w:textAlignment w:val="baseline"/>
                    <w:rPr>
                      <w:rFonts w:hint="eastAsia" w:eastAsia="宋体"/>
                      <w:color w:val="FF0000"/>
                      <w:kern w:val="0"/>
                      <w:szCs w:val="21"/>
                      <w:highlight w:val="none"/>
                      <w:u w:val="single"/>
                      <w:lang w:eastAsia="zh-CN"/>
                    </w:rPr>
                  </w:pPr>
                  <w:r>
                    <w:rPr>
                      <w:rFonts w:hint="eastAsia"/>
                      <w:color w:val="FF0000"/>
                      <w:kern w:val="0"/>
                      <w:szCs w:val="21"/>
                      <w:highlight w:val="none"/>
                      <w:u w:val="single"/>
                      <w:lang w:eastAsia="zh-CN"/>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spacing w:line="360" w:lineRule="auto"/>
                    <w:jc w:val="center"/>
                    <w:textAlignment w:val="baseline"/>
                    <w:rPr>
                      <w:rFonts w:hint="eastAsia"/>
                      <w:szCs w:val="21"/>
                      <w:highlight w:val="none"/>
                    </w:rPr>
                  </w:pPr>
                  <w:r>
                    <w:rPr>
                      <w:rFonts w:hint="eastAsia"/>
                      <w:szCs w:val="21"/>
                      <w:highlight w:val="none"/>
                    </w:rPr>
                    <w:t>5</w:t>
                  </w:r>
                </w:p>
              </w:tc>
              <w:tc>
                <w:tcPr>
                  <w:tcW w:w="2355" w:type="dxa"/>
                  <w:vAlign w:val="center"/>
                </w:tcPr>
                <w:p>
                  <w:pPr>
                    <w:widowControl/>
                    <w:jc w:val="center"/>
                    <w:textAlignment w:val="center"/>
                    <w:rPr>
                      <w:rFonts w:hint="eastAsia" w:ascii="宋体" w:hAnsi="宋体" w:cs="宋体"/>
                      <w:bCs/>
                      <w:szCs w:val="21"/>
                      <w:highlight w:val="none"/>
                      <w:lang w:eastAsia="zh-CN"/>
                    </w:rPr>
                  </w:pPr>
                  <w:r>
                    <w:rPr>
                      <w:rFonts w:hint="eastAsia" w:ascii="宋体" w:hAnsi="宋体" w:cs="宋体"/>
                      <w:bCs/>
                      <w:szCs w:val="21"/>
                      <w:highlight w:val="none"/>
                      <w:lang w:eastAsia="zh-CN"/>
                    </w:rPr>
                    <w:t>切削液</w:t>
                  </w:r>
                </w:p>
              </w:tc>
              <w:tc>
                <w:tcPr>
                  <w:tcW w:w="930" w:type="dxa"/>
                  <w:vAlign w:val="center"/>
                </w:tcPr>
                <w:p>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t</w:t>
                  </w:r>
                </w:p>
              </w:tc>
              <w:tc>
                <w:tcPr>
                  <w:tcW w:w="1530" w:type="dxa"/>
                  <w:vAlign w:val="center"/>
                </w:tcPr>
                <w:p>
                  <w:pPr>
                    <w:spacing w:line="360" w:lineRule="auto"/>
                    <w:jc w:val="center"/>
                    <w:textAlignment w:val="baseline"/>
                    <w:rPr>
                      <w:rFonts w:hint="default"/>
                      <w:szCs w:val="21"/>
                      <w:highlight w:val="none"/>
                      <w:lang w:val="en-US" w:eastAsia="zh-CN"/>
                    </w:rPr>
                  </w:pPr>
                  <w:r>
                    <w:rPr>
                      <w:rFonts w:hint="eastAsia"/>
                      <w:szCs w:val="21"/>
                      <w:highlight w:val="none"/>
                      <w:lang w:val="en-US" w:eastAsia="zh-CN"/>
                    </w:rPr>
                    <w:t>0.005</w:t>
                  </w:r>
                </w:p>
              </w:tc>
              <w:tc>
                <w:tcPr>
                  <w:tcW w:w="1395" w:type="dxa"/>
                  <w:vAlign w:val="center"/>
                </w:tcPr>
                <w:p>
                  <w:pPr>
                    <w:spacing w:line="360" w:lineRule="auto"/>
                    <w:jc w:val="center"/>
                    <w:textAlignment w:val="baseline"/>
                    <w:rPr>
                      <w:kern w:val="0"/>
                      <w:szCs w:val="21"/>
                      <w:highlight w:val="none"/>
                    </w:rPr>
                  </w:pPr>
                  <w:r>
                    <w:rPr>
                      <w:rFonts w:hint="eastAsia"/>
                      <w:szCs w:val="21"/>
                      <w:highlight w:val="none"/>
                      <w:lang w:val="en-US" w:eastAsia="zh-CN"/>
                    </w:rPr>
                    <w:t>0.005</w:t>
                  </w:r>
                </w:p>
              </w:tc>
              <w:tc>
                <w:tcPr>
                  <w:tcW w:w="1947" w:type="dxa"/>
                  <w:vAlign w:val="center"/>
                </w:tcPr>
                <w:p>
                  <w:pPr>
                    <w:spacing w:line="360" w:lineRule="auto"/>
                    <w:jc w:val="center"/>
                    <w:textAlignment w:val="baseline"/>
                    <w:rPr>
                      <w:rFonts w:hint="eastAsia"/>
                      <w:kern w:val="0"/>
                      <w:szCs w:val="21"/>
                      <w:highlight w:val="none"/>
                      <w:lang w:eastAsia="zh-CN"/>
                    </w:rPr>
                  </w:pPr>
                  <w:r>
                    <w:rPr>
                      <w:rFonts w:hint="eastAsia"/>
                      <w:kern w:val="0"/>
                      <w:szCs w:val="21"/>
                      <w:highlight w:val="none"/>
                      <w:lang w:eastAsia="zh-CN"/>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spacing w:line="360" w:lineRule="auto"/>
                    <w:jc w:val="center"/>
                    <w:textAlignment w:val="baseline"/>
                    <w:rPr>
                      <w:rFonts w:hint="eastAsia"/>
                      <w:szCs w:val="21"/>
                      <w:highlight w:val="none"/>
                    </w:rPr>
                  </w:pPr>
                  <w:r>
                    <w:rPr>
                      <w:rFonts w:hint="eastAsia"/>
                      <w:szCs w:val="21"/>
                      <w:highlight w:val="none"/>
                    </w:rPr>
                    <w:t>6</w:t>
                  </w:r>
                </w:p>
              </w:tc>
              <w:tc>
                <w:tcPr>
                  <w:tcW w:w="2355" w:type="dxa"/>
                  <w:vAlign w:val="center"/>
                </w:tcPr>
                <w:p>
                  <w:pPr>
                    <w:widowControl/>
                    <w:jc w:val="center"/>
                    <w:textAlignment w:val="center"/>
                    <w:rPr>
                      <w:rFonts w:hint="eastAsia" w:ascii="宋体" w:hAnsi="宋体" w:cs="宋体"/>
                      <w:bCs/>
                      <w:szCs w:val="21"/>
                      <w:highlight w:val="none"/>
                      <w:lang w:eastAsia="zh-CN"/>
                    </w:rPr>
                  </w:pPr>
                  <w:r>
                    <w:rPr>
                      <w:rFonts w:hint="eastAsia" w:ascii="宋体" w:hAnsi="宋体" w:cs="宋体"/>
                      <w:bCs/>
                      <w:szCs w:val="21"/>
                      <w:highlight w:val="none"/>
                      <w:lang w:eastAsia="zh-CN"/>
                    </w:rPr>
                    <w:t>电火花油</w:t>
                  </w:r>
                </w:p>
              </w:tc>
              <w:tc>
                <w:tcPr>
                  <w:tcW w:w="930" w:type="dxa"/>
                  <w:vAlign w:val="center"/>
                </w:tcPr>
                <w:p>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t</w:t>
                  </w:r>
                </w:p>
              </w:tc>
              <w:tc>
                <w:tcPr>
                  <w:tcW w:w="1530" w:type="dxa"/>
                  <w:vAlign w:val="center"/>
                </w:tcPr>
                <w:p>
                  <w:pPr>
                    <w:spacing w:line="360" w:lineRule="auto"/>
                    <w:jc w:val="center"/>
                    <w:textAlignment w:val="baseline"/>
                    <w:rPr>
                      <w:rFonts w:hint="default"/>
                      <w:szCs w:val="21"/>
                      <w:highlight w:val="none"/>
                      <w:lang w:val="en-US" w:eastAsia="zh-CN"/>
                    </w:rPr>
                  </w:pPr>
                  <w:r>
                    <w:rPr>
                      <w:rFonts w:hint="eastAsia"/>
                      <w:szCs w:val="21"/>
                      <w:highlight w:val="none"/>
                      <w:lang w:val="en-US" w:eastAsia="zh-CN"/>
                    </w:rPr>
                    <w:t>0.5</w:t>
                  </w:r>
                </w:p>
              </w:tc>
              <w:tc>
                <w:tcPr>
                  <w:tcW w:w="1395" w:type="dxa"/>
                  <w:vAlign w:val="center"/>
                </w:tcPr>
                <w:p>
                  <w:pPr>
                    <w:spacing w:line="360" w:lineRule="auto"/>
                    <w:jc w:val="center"/>
                    <w:textAlignment w:val="baseline"/>
                    <w:rPr>
                      <w:rFonts w:hint="default" w:eastAsia="宋体"/>
                      <w:kern w:val="0"/>
                      <w:szCs w:val="21"/>
                      <w:highlight w:val="none"/>
                      <w:lang w:val="en-US" w:eastAsia="zh-CN"/>
                    </w:rPr>
                  </w:pPr>
                  <w:r>
                    <w:rPr>
                      <w:rFonts w:hint="eastAsia"/>
                      <w:kern w:val="0"/>
                      <w:szCs w:val="21"/>
                      <w:highlight w:val="none"/>
                      <w:lang w:val="en-US" w:eastAsia="zh-CN"/>
                    </w:rPr>
                    <w:t>0.1</w:t>
                  </w:r>
                </w:p>
              </w:tc>
              <w:tc>
                <w:tcPr>
                  <w:tcW w:w="1947" w:type="dxa"/>
                  <w:vAlign w:val="center"/>
                </w:tcPr>
                <w:p>
                  <w:pPr>
                    <w:spacing w:line="360" w:lineRule="auto"/>
                    <w:jc w:val="center"/>
                    <w:textAlignment w:val="baseline"/>
                    <w:rPr>
                      <w:rFonts w:hint="eastAsia"/>
                      <w:kern w:val="0"/>
                      <w:szCs w:val="21"/>
                      <w:highlight w:val="none"/>
                      <w:lang w:eastAsia="zh-CN"/>
                    </w:rPr>
                  </w:pPr>
                  <w:r>
                    <w:rPr>
                      <w:rFonts w:hint="eastAsia"/>
                      <w:kern w:val="0"/>
                      <w:szCs w:val="21"/>
                      <w:highlight w:val="none"/>
                      <w:lang w:eastAsia="zh-CN"/>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spacing w:line="360" w:lineRule="auto"/>
                    <w:jc w:val="center"/>
                    <w:textAlignment w:val="baseline"/>
                    <w:rPr>
                      <w:rFonts w:hint="eastAsia" w:eastAsia="宋体"/>
                      <w:szCs w:val="21"/>
                      <w:highlight w:val="none"/>
                      <w:lang w:val="en-US" w:eastAsia="zh-CN"/>
                    </w:rPr>
                  </w:pPr>
                  <w:r>
                    <w:rPr>
                      <w:rFonts w:hint="eastAsia"/>
                      <w:szCs w:val="21"/>
                      <w:highlight w:val="none"/>
                      <w:lang w:val="en-US" w:eastAsia="zh-CN"/>
                    </w:rPr>
                    <w:t>7</w:t>
                  </w:r>
                </w:p>
              </w:tc>
              <w:tc>
                <w:tcPr>
                  <w:tcW w:w="2355" w:type="dxa"/>
                  <w:vAlign w:val="center"/>
                </w:tcPr>
                <w:p>
                  <w:pPr>
                    <w:widowControl/>
                    <w:jc w:val="center"/>
                    <w:textAlignment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水</w:t>
                  </w:r>
                </w:p>
              </w:tc>
              <w:tc>
                <w:tcPr>
                  <w:tcW w:w="930" w:type="dxa"/>
                  <w:vAlign w:val="center"/>
                </w:tcPr>
                <w:p>
                  <w:pPr>
                    <w:spacing w:line="360" w:lineRule="auto"/>
                    <w:jc w:val="center"/>
                    <w:rPr>
                      <w:rFonts w:hint="default" w:ascii="宋体" w:hAnsi="宋体" w:eastAsia="宋体" w:cs="宋体"/>
                      <w:szCs w:val="21"/>
                      <w:highlight w:val="none"/>
                      <w:lang w:val="en-US" w:eastAsia="zh-CN"/>
                    </w:rPr>
                  </w:pPr>
                  <w:r>
                    <w:rPr>
                      <w:rFonts w:hint="default" w:ascii="Times New Roman" w:hAnsi="Times New Roman" w:cs="Times New Roman"/>
                      <w:szCs w:val="21"/>
                      <w:highlight w:val="none"/>
                      <w:lang w:val="en-US" w:eastAsia="zh-CN"/>
                    </w:rPr>
                    <w:t>m</w:t>
                  </w:r>
                  <w:r>
                    <w:rPr>
                      <w:rFonts w:hint="default" w:ascii="Times New Roman" w:hAnsi="Times New Roman" w:cs="Times New Roman"/>
                      <w:szCs w:val="21"/>
                      <w:highlight w:val="none"/>
                      <w:vertAlign w:val="superscript"/>
                      <w:lang w:val="en-US" w:eastAsia="zh-CN"/>
                    </w:rPr>
                    <w:t>3</w:t>
                  </w:r>
                  <w:r>
                    <w:rPr>
                      <w:rFonts w:hint="default" w:ascii="Times New Roman" w:hAnsi="Times New Roman" w:cs="Times New Roman"/>
                      <w:szCs w:val="21"/>
                      <w:highlight w:val="none"/>
                      <w:lang w:val="en-US" w:eastAsia="zh-CN"/>
                    </w:rPr>
                    <w:t>/a</w:t>
                  </w:r>
                </w:p>
              </w:tc>
              <w:tc>
                <w:tcPr>
                  <w:tcW w:w="1530" w:type="dxa"/>
                  <w:vAlign w:val="center"/>
                </w:tcPr>
                <w:p>
                  <w:pPr>
                    <w:spacing w:line="360" w:lineRule="auto"/>
                    <w:jc w:val="center"/>
                    <w:textAlignment w:val="baseline"/>
                    <w:rPr>
                      <w:rFonts w:hint="default" w:eastAsia="宋体"/>
                      <w:szCs w:val="21"/>
                      <w:highlight w:val="none"/>
                      <w:lang w:val="en-US" w:eastAsia="zh-CN"/>
                    </w:rPr>
                  </w:pPr>
                  <w:r>
                    <w:rPr>
                      <w:rFonts w:hint="eastAsia"/>
                      <w:szCs w:val="21"/>
                      <w:highlight w:val="none"/>
                      <w:lang w:val="en-US" w:eastAsia="zh-CN"/>
                    </w:rPr>
                    <w:t>1462.3</w:t>
                  </w:r>
                </w:p>
              </w:tc>
              <w:tc>
                <w:tcPr>
                  <w:tcW w:w="1395" w:type="dxa"/>
                  <w:vAlign w:val="center"/>
                </w:tcPr>
                <w:p>
                  <w:pPr>
                    <w:spacing w:line="360" w:lineRule="auto"/>
                    <w:jc w:val="center"/>
                    <w:textAlignment w:val="baseline"/>
                    <w:rPr>
                      <w:rFonts w:hint="eastAsia" w:eastAsia="宋体"/>
                      <w:kern w:val="0"/>
                      <w:szCs w:val="21"/>
                      <w:highlight w:val="none"/>
                      <w:lang w:val="en-US" w:eastAsia="zh-CN"/>
                    </w:rPr>
                  </w:pPr>
                  <w:r>
                    <w:rPr>
                      <w:rFonts w:hint="eastAsia"/>
                      <w:kern w:val="0"/>
                      <w:szCs w:val="21"/>
                      <w:highlight w:val="none"/>
                      <w:lang w:val="en-US" w:eastAsia="zh-CN"/>
                    </w:rPr>
                    <w:t>/</w:t>
                  </w:r>
                </w:p>
              </w:tc>
              <w:tc>
                <w:tcPr>
                  <w:tcW w:w="1947" w:type="dxa"/>
                  <w:vAlign w:val="center"/>
                </w:tcPr>
                <w:p>
                  <w:pPr>
                    <w:spacing w:line="360" w:lineRule="auto"/>
                    <w:jc w:val="center"/>
                    <w:textAlignment w:val="baseline"/>
                    <w:rPr>
                      <w:rFonts w:hint="eastAsia" w:eastAsia="宋体"/>
                      <w:kern w:val="0"/>
                      <w:szCs w:val="21"/>
                      <w:highlight w:val="none"/>
                      <w:lang w:val="en-US" w:eastAsia="zh-CN"/>
                    </w:rPr>
                  </w:pPr>
                  <w:r>
                    <w:rPr>
                      <w:rFonts w:hint="eastAsia"/>
                      <w:kern w:val="0"/>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spacing w:line="360" w:lineRule="auto"/>
                    <w:jc w:val="center"/>
                    <w:textAlignment w:val="baseline"/>
                    <w:rPr>
                      <w:rFonts w:hint="eastAsia" w:eastAsia="宋体"/>
                      <w:szCs w:val="21"/>
                      <w:highlight w:val="none"/>
                      <w:lang w:val="en-US" w:eastAsia="zh-CN"/>
                    </w:rPr>
                  </w:pPr>
                  <w:r>
                    <w:rPr>
                      <w:rFonts w:hint="eastAsia"/>
                      <w:szCs w:val="21"/>
                      <w:highlight w:val="none"/>
                      <w:lang w:val="en-US" w:eastAsia="zh-CN"/>
                    </w:rPr>
                    <w:t>8</w:t>
                  </w:r>
                </w:p>
              </w:tc>
              <w:tc>
                <w:tcPr>
                  <w:tcW w:w="2355" w:type="dxa"/>
                  <w:vAlign w:val="center"/>
                </w:tcPr>
                <w:p>
                  <w:pPr>
                    <w:widowControl/>
                    <w:jc w:val="center"/>
                    <w:textAlignment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电</w:t>
                  </w:r>
                </w:p>
              </w:tc>
              <w:tc>
                <w:tcPr>
                  <w:tcW w:w="930" w:type="dxa"/>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万</w:t>
                  </w:r>
                  <w:r>
                    <w:rPr>
                      <w:rFonts w:hint="default" w:ascii="Times New Roman" w:hAnsi="Times New Roman" w:cs="Times New Roman"/>
                      <w:szCs w:val="21"/>
                      <w:highlight w:val="none"/>
                      <w:lang w:val="en-US" w:eastAsia="zh-CN"/>
                    </w:rPr>
                    <w:t>kw</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h</w:t>
                  </w:r>
                </w:p>
              </w:tc>
              <w:tc>
                <w:tcPr>
                  <w:tcW w:w="1530" w:type="dxa"/>
                  <w:vAlign w:val="center"/>
                </w:tcPr>
                <w:p>
                  <w:pPr>
                    <w:spacing w:line="360" w:lineRule="auto"/>
                    <w:jc w:val="center"/>
                    <w:textAlignment w:val="baseline"/>
                    <w:rPr>
                      <w:rFonts w:hint="eastAsia" w:eastAsia="宋体"/>
                      <w:szCs w:val="21"/>
                      <w:highlight w:val="none"/>
                      <w:lang w:val="en-US" w:eastAsia="zh-CN"/>
                    </w:rPr>
                  </w:pPr>
                  <w:r>
                    <w:rPr>
                      <w:rFonts w:hint="eastAsia"/>
                      <w:szCs w:val="21"/>
                      <w:highlight w:val="none"/>
                      <w:lang w:val="en-US" w:eastAsia="zh-CN"/>
                    </w:rPr>
                    <w:t>2万</w:t>
                  </w:r>
                </w:p>
              </w:tc>
              <w:tc>
                <w:tcPr>
                  <w:tcW w:w="1395" w:type="dxa"/>
                  <w:vAlign w:val="center"/>
                </w:tcPr>
                <w:p>
                  <w:pPr>
                    <w:spacing w:line="360" w:lineRule="auto"/>
                    <w:jc w:val="center"/>
                    <w:textAlignment w:val="baseline"/>
                    <w:rPr>
                      <w:rFonts w:hint="eastAsia" w:eastAsia="宋体"/>
                      <w:kern w:val="0"/>
                      <w:szCs w:val="21"/>
                      <w:highlight w:val="none"/>
                      <w:lang w:val="en-US" w:eastAsia="zh-CN"/>
                    </w:rPr>
                  </w:pPr>
                  <w:r>
                    <w:rPr>
                      <w:rFonts w:hint="eastAsia"/>
                      <w:kern w:val="0"/>
                      <w:szCs w:val="21"/>
                      <w:highlight w:val="none"/>
                      <w:lang w:val="en-US" w:eastAsia="zh-CN"/>
                    </w:rPr>
                    <w:t>/</w:t>
                  </w:r>
                </w:p>
              </w:tc>
              <w:tc>
                <w:tcPr>
                  <w:tcW w:w="1947" w:type="dxa"/>
                  <w:vAlign w:val="center"/>
                </w:tcPr>
                <w:p>
                  <w:pPr>
                    <w:spacing w:line="360" w:lineRule="auto"/>
                    <w:jc w:val="center"/>
                    <w:textAlignment w:val="baseline"/>
                    <w:rPr>
                      <w:rFonts w:hint="eastAsia" w:eastAsia="宋体"/>
                      <w:kern w:val="0"/>
                      <w:szCs w:val="21"/>
                      <w:highlight w:val="none"/>
                      <w:lang w:val="en-US" w:eastAsia="zh-CN"/>
                    </w:rPr>
                  </w:pPr>
                  <w:r>
                    <w:rPr>
                      <w:rFonts w:hint="eastAsia"/>
                      <w:kern w:val="0"/>
                      <w:szCs w:val="21"/>
                      <w:highlight w:val="none"/>
                      <w:lang w:val="en-US" w:eastAsia="zh-CN"/>
                    </w:rPr>
                    <w:t>/</w:t>
                  </w:r>
                </w:p>
              </w:tc>
            </w:tr>
          </w:tbl>
          <w:p>
            <w:pPr>
              <w:widowControl/>
              <w:spacing w:line="360" w:lineRule="auto"/>
              <w:ind w:firstLine="482" w:firstLineChars="200"/>
              <w:rPr>
                <w:rFonts w:hint="eastAsia" w:eastAsia="宋体"/>
                <w:b/>
                <w:bCs/>
                <w:color w:val="FF0000"/>
                <w:kern w:val="44"/>
                <w:sz w:val="24"/>
                <w:szCs w:val="28"/>
                <w:highlight w:val="none"/>
                <w:u w:val="single"/>
                <w:lang w:eastAsia="zh-CN"/>
              </w:rPr>
            </w:pPr>
            <w:r>
              <w:rPr>
                <w:rFonts w:hint="eastAsia"/>
                <w:b/>
                <w:bCs/>
                <w:color w:val="FF0000"/>
                <w:kern w:val="44"/>
                <w:sz w:val="24"/>
                <w:szCs w:val="28"/>
                <w:highlight w:val="none"/>
                <w:u w:val="single"/>
                <w:lang w:eastAsia="zh-CN"/>
              </w:rPr>
              <w:t>主要原辅材料理化性质分析</w:t>
            </w:r>
          </w:p>
          <w:p>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val="0"/>
                <w:bCs w:val="0"/>
                <w:color w:val="FF0000"/>
                <w:sz w:val="24"/>
                <w:szCs w:val="24"/>
                <w:u w:val="single"/>
                <w:lang w:eastAsia="zh-CN"/>
              </w:rPr>
            </w:pPr>
            <w:r>
              <w:rPr>
                <w:rFonts w:hint="eastAsia"/>
                <w:b/>
                <w:bCs/>
                <w:color w:val="FF0000"/>
                <w:sz w:val="24"/>
                <w:szCs w:val="24"/>
                <w:u w:val="single"/>
              </w:rPr>
              <w:t>①</w:t>
            </w:r>
            <w:r>
              <w:rPr>
                <w:rFonts w:hint="eastAsia"/>
                <w:b/>
                <w:bCs/>
                <w:color w:val="FF0000"/>
                <w:sz w:val="24"/>
                <w:szCs w:val="24"/>
                <w:u w:val="single"/>
                <w:lang w:eastAsia="zh-CN"/>
              </w:rPr>
              <w:t>切削液：</w:t>
            </w:r>
            <w:r>
              <w:rPr>
                <w:rFonts w:hint="eastAsia"/>
                <w:b w:val="0"/>
                <w:bCs w:val="0"/>
                <w:color w:val="FF0000"/>
                <w:sz w:val="24"/>
                <w:szCs w:val="24"/>
                <w:u w:val="single"/>
                <w:lang w:eastAsia="zh-CN"/>
              </w:rPr>
              <w:t>是一种用在金属切削、磨加工过程中，用来冷却和润滑刀具和加工件的工业用液体，切削液由多种超强功能助剂经科学复合配合而成，同时具备良好的冷却性能、润滑性能、防锈性能、除油清洗功能、防腐功能、易稀释特点。克服了传统皂基乳化液夏天易臭、冬天难稀释、防锈效果差的的毛病，对车床漆也无不良影响，适用于黑色金属的切削及磨加工，属当前最领先的磨削产品。 切削液各项指标均优于皂化油，它具有良好的冷却、清洗、防锈等特点，并且具备无毒、无味、对人体无侵蚀、对设备不腐蚀等特点。</w:t>
            </w:r>
          </w:p>
          <w:p>
            <w:pPr>
              <w:widowControl/>
              <w:spacing w:line="360" w:lineRule="auto"/>
              <w:ind w:firstLine="482" w:firstLineChars="200"/>
              <w:rPr>
                <w:rFonts w:hint="eastAsia" w:eastAsia="宋体"/>
                <w:b/>
                <w:bCs/>
                <w:kern w:val="44"/>
                <w:sz w:val="24"/>
                <w:szCs w:val="28"/>
                <w:highlight w:val="none"/>
                <w:lang w:eastAsia="zh-CN"/>
              </w:rPr>
            </w:pPr>
            <w:r>
              <w:rPr>
                <w:rFonts w:hint="eastAsia"/>
                <w:b/>
                <w:bCs/>
                <w:color w:val="FF0000"/>
                <w:kern w:val="44"/>
                <w:sz w:val="24"/>
                <w:szCs w:val="28"/>
                <w:highlight w:val="none"/>
                <w:u w:val="single"/>
              </w:rPr>
              <w:t>②</w:t>
            </w:r>
            <w:r>
              <w:rPr>
                <w:rFonts w:hint="eastAsia"/>
                <w:b/>
                <w:bCs/>
                <w:color w:val="FF0000"/>
                <w:kern w:val="44"/>
                <w:sz w:val="24"/>
                <w:szCs w:val="28"/>
                <w:highlight w:val="none"/>
                <w:u w:val="single"/>
                <w:lang w:eastAsia="zh-CN"/>
              </w:rPr>
              <w:t>电火花油：</w:t>
            </w:r>
            <w:r>
              <w:rPr>
                <w:rFonts w:hint="eastAsia"/>
                <w:b w:val="0"/>
                <w:bCs w:val="0"/>
                <w:color w:val="FF0000"/>
                <w:kern w:val="44"/>
                <w:sz w:val="24"/>
                <w:szCs w:val="28"/>
                <w:highlight w:val="none"/>
                <w:u w:val="single"/>
                <w:lang w:eastAsia="zh-CN"/>
              </w:rPr>
              <w:t>电火花机油是从煤油组分加氢后的产物，属于二次加氢产品。一般通过高压加氢及异构脱腊技术精练而成。 电火花机油也称为：火花油、电火花油、火花机油、放电加工油、火花机电蚀油。电火花机油是一种电火花机加工不可缺少的放电介质液体，电火花机油能够绝缘消电离、冷却电火花机加工时的高温、排除碳渣。</w:t>
            </w:r>
          </w:p>
          <w:p>
            <w:pPr>
              <w:widowControl/>
              <w:spacing w:line="360" w:lineRule="auto"/>
              <w:ind w:firstLine="482" w:firstLineChars="200"/>
              <w:rPr>
                <w:b/>
                <w:bCs/>
                <w:kern w:val="44"/>
                <w:sz w:val="24"/>
                <w:szCs w:val="28"/>
                <w:highlight w:val="none"/>
              </w:rPr>
            </w:pPr>
            <w:r>
              <w:rPr>
                <w:rFonts w:hint="eastAsia"/>
                <w:b/>
                <w:bCs/>
                <w:kern w:val="44"/>
                <w:sz w:val="24"/>
                <w:szCs w:val="28"/>
                <w:highlight w:val="none"/>
              </w:rPr>
              <w:t>2.4项目</w:t>
            </w:r>
            <w:r>
              <w:rPr>
                <w:b/>
                <w:bCs/>
                <w:kern w:val="44"/>
                <w:sz w:val="24"/>
                <w:szCs w:val="28"/>
                <w:highlight w:val="none"/>
              </w:rPr>
              <w:t>主要</w:t>
            </w:r>
            <w:r>
              <w:rPr>
                <w:rFonts w:hint="eastAsia"/>
                <w:b/>
                <w:bCs/>
                <w:kern w:val="44"/>
                <w:sz w:val="24"/>
                <w:szCs w:val="28"/>
                <w:highlight w:val="none"/>
              </w:rPr>
              <w:t>生产</w:t>
            </w:r>
            <w:r>
              <w:rPr>
                <w:b/>
                <w:bCs/>
                <w:kern w:val="44"/>
                <w:sz w:val="24"/>
                <w:szCs w:val="28"/>
                <w:highlight w:val="none"/>
              </w:rPr>
              <w:t>及辅助设备</w:t>
            </w:r>
          </w:p>
          <w:p>
            <w:pPr>
              <w:widowControl/>
              <w:shd w:val="clear" w:color="auto" w:fill="FFFFFF"/>
              <w:spacing w:line="360" w:lineRule="auto"/>
              <w:ind w:firstLine="480" w:firstLineChars="200"/>
              <w:jc w:val="left"/>
              <w:rPr>
                <w:sz w:val="24"/>
                <w:highlight w:val="none"/>
              </w:rPr>
            </w:pPr>
            <w:r>
              <w:rPr>
                <w:rFonts w:hint="eastAsia"/>
                <w:sz w:val="24"/>
                <w:highlight w:val="none"/>
              </w:rPr>
              <w:t>项目</w:t>
            </w:r>
            <w:r>
              <w:rPr>
                <w:sz w:val="24"/>
                <w:highlight w:val="none"/>
              </w:rPr>
              <w:t>主要</w:t>
            </w:r>
            <w:r>
              <w:rPr>
                <w:rFonts w:hint="eastAsia"/>
                <w:sz w:val="24"/>
                <w:highlight w:val="none"/>
              </w:rPr>
              <w:t>生产及辅助设备</w:t>
            </w:r>
            <w:r>
              <w:rPr>
                <w:sz w:val="24"/>
                <w:highlight w:val="none"/>
              </w:rPr>
              <w:t>见表</w:t>
            </w:r>
            <w:r>
              <w:rPr>
                <w:rFonts w:hint="eastAsia"/>
                <w:sz w:val="24"/>
                <w:highlight w:val="none"/>
              </w:rPr>
              <w:t>1-4</w:t>
            </w:r>
            <w:r>
              <w:rPr>
                <w:sz w:val="24"/>
                <w:highlight w:val="none"/>
              </w:rPr>
              <w:t>。</w:t>
            </w:r>
          </w:p>
          <w:p>
            <w:pPr>
              <w:spacing w:line="360" w:lineRule="auto"/>
              <w:ind w:firstLine="422" w:firstLineChars="200"/>
              <w:jc w:val="center"/>
              <w:rPr>
                <w:rFonts w:ascii="宋体" w:hAnsi="宋体" w:cs="宋体"/>
                <w:b/>
                <w:bCs/>
                <w:highlight w:val="none"/>
              </w:rPr>
            </w:pPr>
            <w:r>
              <w:rPr>
                <w:rFonts w:hint="eastAsia" w:ascii="宋体" w:hAnsi="宋体" w:cs="宋体"/>
                <w:b/>
                <w:bCs/>
                <w:highlight w:val="none"/>
              </w:rPr>
              <w:t>表1-4  项目主要生产及辅助设备设备一览表</w:t>
            </w:r>
          </w:p>
          <w:tbl>
            <w:tblPr>
              <w:tblStyle w:val="36"/>
              <w:tblW w:w="8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1"/>
              <w:gridCol w:w="2130"/>
              <w:gridCol w:w="1530"/>
              <w:gridCol w:w="1409"/>
              <w:gridCol w:w="1558"/>
              <w:gridCol w:w="1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exact"/>
                <w:jc w:val="center"/>
              </w:trPr>
              <w:tc>
                <w:tcPr>
                  <w:tcW w:w="731" w:type="dxa"/>
                  <w:vAlign w:val="center"/>
                </w:tcPr>
                <w:p>
                  <w:pPr>
                    <w:spacing w:line="360" w:lineRule="auto"/>
                    <w:jc w:val="center"/>
                    <w:rPr>
                      <w:szCs w:val="21"/>
                      <w:highlight w:val="none"/>
                    </w:rPr>
                  </w:pPr>
                  <w:r>
                    <w:rPr>
                      <w:rFonts w:hint="eastAsia"/>
                      <w:szCs w:val="21"/>
                      <w:highlight w:val="none"/>
                    </w:rPr>
                    <w:t>序号</w:t>
                  </w:r>
                </w:p>
              </w:tc>
              <w:tc>
                <w:tcPr>
                  <w:tcW w:w="2130" w:type="dxa"/>
                  <w:vAlign w:val="center"/>
                </w:tcPr>
                <w:p>
                  <w:pPr>
                    <w:spacing w:line="360" w:lineRule="auto"/>
                    <w:jc w:val="center"/>
                    <w:rPr>
                      <w:szCs w:val="21"/>
                      <w:highlight w:val="none"/>
                    </w:rPr>
                  </w:pPr>
                  <w:r>
                    <w:rPr>
                      <w:rFonts w:hint="eastAsia"/>
                      <w:szCs w:val="21"/>
                      <w:highlight w:val="none"/>
                    </w:rPr>
                    <w:t>设备名称</w:t>
                  </w:r>
                </w:p>
              </w:tc>
              <w:tc>
                <w:tcPr>
                  <w:tcW w:w="1530" w:type="dxa"/>
                  <w:vAlign w:val="center"/>
                </w:tcPr>
                <w:p>
                  <w:pPr>
                    <w:spacing w:line="360" w:lineRule="auto"/>
                    <w:jc w:val="center"/>
                    <w:rPr>
                      <w:szCs w:val="21"/>
                      <w:highlight w:val="none"/>
                    </w:rPr>
                  </w:pPr>
                  <w:r>
                    <w:rPr>
                      <w:rFonts w:hint="eastAsia"/>
                      <w:szCs w:val="21"/>
                      <w:highlight w:val="none"/>
                    </w:rPr>
                    <w:t>规格型号</w:t>
                  </w:r>
                </w:p>
              </w:tc>
              <w:tc>
                <w:tcPr>
                  <w:tcW w:w="1409" w:type="dxa"/>
                  <w:vAlign w:val="center"/>
                </w:tcPr>
                <w:p>
                  <w:pPr>
                    <w:spacing w:line="360" w:lineRule="auto"/>
                    <w:jc w:val="center"/>
                    <w:rPr>
                      <w:szCs w:val="21"/>
                      <w:highlight w:val="none"/>
                    </w:rPr>
                  </w:pPr>
                  <w:r>
                    <w:rPr>
                      <w:rFonts w:hint="eastAsia"/>
                      <w:szCs w:val="21"/>
                      <w:highlight w:val="none"/>
                    </w:rPr>
                    <w:t>单位</w:t>
                  </w:r>
                </w:p>
              </w:tc>
              <w:tc>
                <w:tcPr>
                  <w:tcW w:w="1558" w:type="dxa"/>
                  <w:vAlign w:val="center"/>
                </w:tcPr>
                <w:p>
                  <w:pPr>
                    <w:spacing w:line="360" w:lineRule="auto"/>
                    <w:jc w:val="center"/>
                    <w:rPr>
                      <w:szCs w:val="21"/>
                      <w:highlight w:val="none"/>
                    </w:rPr>
                  </w:pPr>
                  <w:r>
                    <w:rPr>
                      <w:rFonts w:hint="eastAsia"/>
                      <w:szCs w:val="21"/>
                      <w:highlight w:val="none"/>
                    </w:rPr>
                    <w:t>数量</w:t>
                  </w:r>
                </w:p>
              </w:tc>
              <w:tc>
                <w:tcPr>
                  <w:tcW w:w="1558" w:type="dxa"/>
                  <w:vAlign w:val="center"/>
                </w:tcPr>
                <w:p>
                  <w:pPr>
                    <w:spacing w:line="360" w:lineRule="auto"/>
                    <w:jc w:val="center"/>
                    <w:rPr>
                      <w:rFonts w:hint="eastAsia" w:eastAsia="宋体"/>
                      <w:szCs w:val="21"/>
                      <w:highlight w:val="none"/>
                      <w:lang w:eastAsia="zh-CN"/>
                    </w:rPr>
                  </w:pPr>
                  <w:r>
                    <w:rPr>
                      <w:rFonts w:hint="eastAsia"/>
                      <w:szCs w:val="21"/>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jc w:val="center"/>
              </w:trPr>
              <w:tc>
                <w:tcPr>
                  <w:tcW w:w="731" w:type="dxa"/>
                  <w:vAlign w:val="center"/>
                </w:tcPr>
                <w:p>
                  <w:pPr>
                    <w:spacing w:line="360" w:lineRule="auto"/>
                    <w:jc w:val="center"/>
                    <w:rPr>
                      <w:szCs w:val="21"/>
                      <w:highlight w:val="none"/>
                    </w:rPr>
                  </w:pPr>
                  <w:r>
                    <w:rPr>
                      <w:rFonts w:hint="eastAsia"/>
                      <w:szCs w:val="21"/>
                      <w:highlight w:val="none"/>
                    </w:rPr>
                    <w:t>1</w:t>
                  </w:r>
                </w:p>
              </w:tc>
              <w:tc>
                <w:tcPr>
                  <w:tcW w:w="2130" w:type="dxa"/>
                  <w:vAlign w:val="center"/>
                </w:tcPr>
                <w:p>
                  <w:pPr>
                    <w:widowControl/>
                    <w:jc w:val="center"/>
                    <w:textAlignment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磨床</w:t>
                  </w:r>
                </w:p>
              </w:tc>
              <w:tc>
                <w:tcPr>
                  <w:tcW w:w="1530" w:type="dxa"/>
                  <w:vAlign w:val="center"/>
                </w:tcPr>
                <w:p>
                  <w:pPr>
                    <w:widowControl/>
                    <w:jc w:val="center"/>
                    <w:textAlignment w:val="center"/>
                    <w:rPr>
                      <w:szCs w:val="21"/>
                      <w:highlight w:val="none"/>
                    </w:rPr>
                  </w:pPr>
                  <w:r>
                    <w:rPr>
                      <w:rFonts w:hint="eastAsia" w:ascii="Times New Roman" w:hAnsi="Times New Roman"/>
                      <w:color w:val="000000"/>
                      <w:kern w:val="0"/>
                      <w:szCs w:val="21"/>
                      <w:highlight w:val="none"/>
                    </w:rPr>
                    <w:t>84AHR400*88mm</w:t>
                  </w:r>
                </w:p>
              </w:tc>
              <w:tc>
                <w:tcPr>
                  <w:tcW w:w="1409" w:type="dxa"/>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eastAsia="宋体"/>
                      <w:color w:val="FF0000"/>
                      <w:szCs w:val="21"/>
                      <w:highlight w:val="none"/>
                      <w:u w:val="single"/>
                      <w:lang w:val="en-US" w:eastAsia="zh-CN"/>
                    </w:rPr>
                  </w:pPr>
                  <w:r>
                    <w:rPr>
                      <w:rFonts w:hint="eastAsia"/>
                      <w:color w:val="auto"/>
                      <w:szCs w:val="21"/>
                      <w:highlight w:val="none"/>
                      <w:u w:val="none"/>
                      <w:lang w:val="en-US" w:eastAsia="zh-CN"/>
                    </w:rPr>
                    <w:t>1</w:t>
                  </w:r>
                </w:p>
              </w:tc>
              <w:tc>
                <w:tcPr>
                  <w:tcW w:w="1558" w:type="dxa"/>
                  <w:vMerge w:val="restart"/>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模具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exact"/>
                <w:jc w:val="center"/>
              </w:trPr>
              <w:tc>
                <w:tcPr>
                  <w:tcW w:w="731" w:type="dxa"/>
                  <w:vAlign w:val="center"/>
                </w:tcPr>
                <w:p>
                  <w:pPr>
                    <w:spacing w:line="360" w:lineRule="auto"/>
                    <w:jc w:val="center"/>
                    <w:rPr>
                      <w:szCs w:val="21"/>
                      <w:highlight w:val="none"/>
                    </w:rPr>
                  </w:pPr>
                  <w:r>
                    <w:rPr>
                      <w:rFonts w:hint="eastAsia"/>
                      <w:szCs w:val="21"/>
                      <w:highlight w:val="none"/>
                    </w:rPr>
                    <w:t>2</w:t>
                  </w:r>
                </w:p>
              </w:tc>
              <w:tc>
                <w:tcPr>
                  <w:tcW w:w="2130" w:type="dxa"/>
                  <w:vAlign w:val="center"/>
                </w:tcPr>
                <w:p>
                  <w:pPr>
                    <w:widowControl/>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CNC</w:t>
                  </w:r>
                </w:p>
              </w:tc>
              <w:tc>
                <w:tcPr>
                  <w:tcW w:w="1530" w:type="dxa"/>
                  <w:vAlign w:val="center"/>
                </w:tcPr>
                <w:p>
                  <w:pPr>
                    <w:widowControl/>
                    <w:jc w:val="center"/>
                    <w:textAlignment w:val="center"/>
                    <w:rPr>
                      <w:szCs w:val="21"/>
                      <w:highlight w:val="none"/>
                    </w:rPr>
                  </w:pPr>
                  <w:r>
                    <w:rPr>
                      <w:rFonts w:hint="eastAsia" w:ascii="Times New Roman" w:hAnsi="Times New Roman"/>
                      <w:color w:val="000000"/>
                      <w:kern w:val="0"/>
                      <w:szCs w:val="21"/>
                      <w:highlight w:val="none"/>
                    </w:rPr>
                    <w:t>850L</w:t>
                  </w:r>
                </w:p>
              </w:tc>
              <w:tc>
                <w:tcPr>
                  <w:tcW w:w="1409" w:type="dxa"/>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exact"/>
                <w:jc w:val="center"/>
              </w:trPr>
              <w:tc>
                <w:tcPr>
                  <w:tcW w:w="731" w:type="dxa"/>
                  <w:vAlign w:val="center"/>
                </w:tcPr>
                <w:p>
                  <w:pPr>
                    <w:spacing w:line="360" w:lineRule="auto"/>
                    <w:jc w:val="center"/>
                    <w:rPr>
                      <w:szCs w:val="21"/>
                      <w:highlight w:val="none"/>
                    </w:rPr>
                  </w:pPr>
                  <w:r>
                    <w:rPr>
                      <w:rFonts w:hint="eastAsia"/>
                      <w:szCs w:val="21"/>
                      <w:highlight w:val="none"/>
                    </w:rPr>
                    <w:t>3</w:t>
                  </w:r>
                </w:p>
              </w:tc>
              <w:tc>
                <w:tcPr>
                  <w:tcW w:w="2130" w:type="dxa"/>
                  <w:vAlign w:val="center"/>
                </w:tcPr>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val="en-US" w:eastAsia="zh-CN"/>
                    </w:rPr>
                    <w:t>CNC</w:t>
                  </w:r>
                </w:p>
              </w:tc>
              <w:tc>
                <w:tcPr>
                  <w:tcW w:w="1530" w:type="dxa"/>
                  <w:vAlign w:val="center"/>
                </w:tcPr>
                <w:p>
                  <w:pPr>
                    <w:widowControl/>
                    <w:jc w:val="center"/>
                    <w:textAlignment w:val="center"/>
                    <w:rPr>
                      <w:szCs w:val="21"/>
                      <w:highlight w:val="none"/>
                    </w:rPr>
                  </w:pPr>
                  <w:r>
                    <w:rPr>
                      <w:rFonts w:hint="eastAsia" w:ascii="Times New Roman" w:hAnsi="Times New Roman"/>
                      <w:color w:val="000000"/>
                      <w:kern w:val="0"/>
                      <w:szCs w:val="21"/>
                      <w:highlight w:val="none"/>
                    </w:rPr>
                    <w:t>GH500</w:t>
                  </w:r>
                </w:p>
              </w:tc>
              <w:tc>
                <w:tcPr>
                  <w:tcW w:w="1409" w:type="dxa"/>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exact"/>
                <w:jc w:val="center"/>
              </w:trPr>
              <w:tc>
                <w:tcPr>
                  <w:tcW w:w="731" w:type="dxa"/>
                  <w:vAlign w:val="center"/>
                </w:tcPr>
                <w:p>
                  <w:pPr>
                    <w:spacing w:line="360" w:lineRule="auto"/>
                    <w:jc w:val="center"/>
                    <w:rPr>
                      <w:szCs w:val="21"/>
                      <w:highlight w:val="none"/>
                    </w:rPr>
                  </w:pPr>
                  <w:r>
                    <w:rPr>
                      <w:rFonts w:hint="eastAsia"/>
                      <w:szCs w:val="21"/>
                      <w:highlight w:val="none"/>
                    </w:rPr>
                    <w:t>4</w:t>
                  </w:r>
                </w:p>
              </w:tc>
              <w:tc>
                <w:tcPr>
                  <w:tcW w:w="2130" w:type="dxa"/>
                  <w:vAlign w:val="center"/>
                </w:tcPr>
                <w:p>
                  <w:pPr>
                    <w:widowControl/>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镜面火花机</w:t>
                  </w:r>
                </w:p>
              </w:tc>
              <w:tc>
                <w:tcPr>
                  <w:tcW w:w="1530" w:type="dxa"/>
                  <w:vAlign w:val="center"/>
                </w:tcPr>
                <w:p>
                  <w:pPr>
                    <w:widowControl/>
                    <w:jc w:val="center"/>
                    <w:textAlignment w:val="center"/>
                    <w:rPr>
                      <w:szCs w:val="21"/>
                      <w:highlight w:val="none"/>
                    </w:rPr>
                  </w:pPr>
                  <w:r>
                    <w:rPr>
                      <w:rFonts w:hint="eastAsia" w:ascii="Times New Roman" w:hAnsi="Times New Roman"/>
                      <w:color w:val="000000"/>
                      <w:kern w:val="0"/>
                      <w:szCs w:val="21"/>
                      <w:highlight w:val="none"/>
                    </w:rPr>
                    <w:t>BH-40</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exact"/>
                <w:jc w:val="center"/>
              </w:trPr>
              <w:tc>
                <w:tcPr>
                  <w:tcW w:w="731" w:type="dxa"/>
                  <w:vAlign w:val="center"/>
                </w:tcPr>
                <w:p>
                  <w:pPr>
                    <w:spacing w:line="360" w:lineRule="auto"/>
                    <w:jc w:val="center"/>
                    <w:rPr>
                      <w:szCs w:val="21"/>
                      <w:highlight w:val="none"/>
                    </w:rPr>
                  </w:pPr>
                  <w:r>
                    <w:rPr>
                      <w:rFonts w:hint="eastAsia"/>
                      <w:szCs w:val="21"/>
                      <w:highlight w:val="none"/>
                    </w:rPr>
                    <w:t>5</w:t>
                  </w:r>
                </w:p>
              </w:tc>
              <w:tc>
                <w:tcPr>
                  <w:tcW w:w="2130" w:type="dxa"/>
                  <w:vAlign w:val="center"/>
                </w:tcPr>
                <w:p>
                  <w:pPr>
                    <w:widowControl/>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火花机</w:t>
                  </w:r>
                </w:p>
              </w:tc>
              <w:tc>
                <w:tcPr>
                  <w:tcW w:w="1530" w:type="dxa"/>
                  <w:vAlign w:val="center"/>
                </w:tcPr>
                <w:p>
                  <w:pPr>
                    <w:widowControl/>
                    <w:jc w:val="center"/>
                    <w:textAlignment w:val="center"/>
                    <w:rPr>
                      <w:szCs w:val="21"/>
                      <w:highlight w:val="none"/>
                    </w:rPr>
                  </w:pPr>
                  <w:r>
                    <w:rPr>
                      <w:rFonts w:hint="eastAsia" w:ascii="Times New Roman" w:hAnsi="Times New Roman"/>
                      <w:color w:val="000000"/>
                      <w:kern w:val="0"/>
                      <w:szCs w:val="21"/>
                      <w:highlight w:val="none"/>
                    </w:rPr>
                    <w:t>ZHC-450</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exact"/>
                <w:jc w:val="center"/>
              </w:trPr>
              <w:tc>
                <w:tcPr>
                  <w:tcW w:w="731" w:type="dxa"/>
                  <w:vAlign w:val="center"/>
                </w:tcPr>
                <w:p>
                  <w:pPr>
                    <w:spacing w:line="360" w:lineRule="auto"/>
                    <w:jc w:val="center"/>
                    <w:rPr>
                      <w:szCs w:val="21"/>
                      <w:highlight w:val="none"/>
                    </w:rPr>
                  </w:pPr>
                  <w:r>
                    <w:rPr>
                      <w:rFonts w:hint="eastAsia"/>
                      <w:szCs w:val="21"/>
                      <w:highlight w:val="none"/>
                    </w:rPr>
                    <w:t>6</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控电火花机</w:t>
                  </w:r>
                </w:p>
              </w:tc>
              <w:tc>
                <w:tcPr>
                  <w:tcW w:w="1530" w:type="dxa"/>
                  <w:vAlign w:val="bottom"/>
                </w:tcPr>
                <w:p>
                  <w:pPr>
                    <w:widowControl/>
                    <w:ind w:firstLine="420" w:firstLineChars="200"/>
                    <w:jc w:val="center"/>
                    <w:textAlignment w:val="bottom"/>
                    <w:rPr>
                      <w:szCs w:val="21"/>
                      <w:highlight w:val="none"/>
                    </w:rPr>
                  </w:pPr>
                  <w:r>
                    <w:rPr>
                      <w:rFonts w:hint="eastAsia" w:ascii="Times New Roman" w:hAnsi="Times New Roman"/>
                      <w:color w:val="000000"/>
                      <w:kern w:val="0"/>
                      <w:szCs w:val="21"/>
                      <w:highlight w:val="none"/>
                    </w:rPr>
                    <w:t>ALN400QS</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7</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磨床</w:t>
                  </w:r>
                </w:p>
              </w:tc>
              <w:tc>
                <w:tcPr>
                  <w:tcW w:w="1530" w:type="dxa"/>
                  <w:vAlign w:val="bottom"/>
                </w:tcPr>
                <w:p>
                  <w:pPr>
                    <w:widowControl/>
                    <w:ind w:firstLine="420" w:firstLineChars="200"/>
                    <w:jc w:val="center"/>
                    <w:textAlignment w:val="bottom"/>
                    <w:rPr>
                      <w:szCs w:val="21"/>
                      <w:highlight w:val="none"/>
                    </w:rPr>
                  </w:pPr>
                  <w:r>
                    <w:rPr>
                      <w:rFonts w:hint="eastAsia" w:ascii="Times New Roman" w:hAnsi="Times New Roman"/>
                      <w:color w:val="000000"/>
                      <w:kern w:val="0"/>
                      <w:szCs w:val="21"/>
                      <w:highlight w:val="none"/>
                    </w:rPr>
                    <w:t>618</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2</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exact"/>
                <w:jc w:val="center"/>
              </w:trPr>
              <w:tc>
                <w:tcPr>
                  <w:tcW w:w="731" w:type="dxa"/>
                  <w:vAlign w:val="center"/>
                </w:tcPr>
                <w:p>
                  <w:pPr>
                    <w:spacing w:line="360" w:lineRule="auto"/>
                    <w:jc w:val="center"/>
                    <w:rPr>
                      <w:szCs w:val="21"/>
                      <w:highlight w:val="none"/>
                    </w:rPr>
                  </w:pPr>
                  <w:r>
                    <w:rPr>
                      <w:rFonts w:hint="eastAsia"/>
                      <w:szCs w:val="21"/>
                      <w:highlight w:val="none"/>
                    </w:rPr>
                    <w:t>8</w:t>
                  </w:r>
                </w:p>
              </w:tc>
              <w:tc>
                <w:tcPr>
                  <w:tcW w:w="2130" w:type="dxa"/>
                  <w:vAlign w:val="center"/>
                </w:tcPr>
                <w:p>
                  <w:pPr>
                    <w:widowControl/>
                    <w:ind w:firstLine="420" w:firstLineChars="200"/>
                    <w:jc w:val="center"/>
                    <w:textAlignment w:val="center"/>
                    <w:rPr>
                      <w:rFonts w:ascii="宋体" w:hAnsi="宋体" w:cs="宋体"/>
                      <w:szCs w:val="21"/>
                      <w:highlight w:val="none"/>
                    </w:rPr>
                  </w:pPr>
                  <w:r>
                    <w:rPr>
                      <w:rFonts w:hint="eastAsia" w:ascii="宋体" w:hAnsi="宋体" w:cs="宋体"/>
                      <w:color w:val="000000"/>
                      <w:kern w:val="0"/>
                      <w:szCs w:val="21"/>
                      <w:highlight w:val="none"/>
                    </w:rPr>
                    <w:t>双波长模具激光焊机</w:t>
                  </w:r>
                </w:p>
              </w:tc>
              <w:tc>
                <w:tcPr>
                  <w:tcW w:w="1530" w:type="dxa"/>
                  <w:vAlign w:val="bottom"/>
                </w:tcPr>
                <w:p>
                  <w:pPr>
                    <w:widowControl/>
                    <w:ind w:firstLine="420" w:firstLineChars="200"/>
                    <w:jc w:val="center"/>
                    <w:textAlignment w:val="bottom"/>
                    <w:rPr>
                      <w:szCs w:val="21"/>
                      <w:highlight w:val="none"/>
                    </w:rPr>
                  </w:pPr>
                  <w:r>
                    <w:rPr>
                      <w:rFonts w:hint="eastAsia" w:ascii="Times New Roman" w:hAnsi="Times New Roman"/>
                      <w:color w:val="000000"/>
                      <w:kern w:val="0"/>
                      <w:szCs w:val="21"/>
                      <w:highlight w:val="none"/>
                    </w:rPr>
                    <w:t>TFL-200III</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exact"/>
                <w:jc w:val="center"/>
              </w:trPr>
              <w:tc>
                <w:tcPr>
                  <w:tcW w:w="731" w:type="dxa"/>
                  <w:vAlign w:val="center"/>
                </w:tcPr>
                <w:p>
                  <w:pPr>
                    <w:spacing w:line="360" w:lineRule="auto"/>
                    <w:jc w:val="center"/>
                    <w:rPr>
                      <w:szCs w:val="21"/>
                      <w:highlight w:val="none"/>
                    </w:rPr>
                  </w:pPr>
                  <w:r>
                    <w:rPr>
                      <w:rFonts w:hint="eastAsia"/>
                      <w:szCs w:val="21"/>
                      <w:highlight w:val="none"/>
                    </w:rPr>
                    <w:t>9</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铣床</w:t>
                  </w:r>
                </w:p>
              </w:tc>
              <w:tc>
                <w:tcPr>
                  <w:tcW w:w="1530" w:type="dxa"/>
                  <w:vAlign w:val="bottom"/>
                </w:tcPr>
                <w:p>
                  <w:pPr>
                    <w:jc w:val="center"/>
                    <w:rPr>
                      <w:szCs w:val="21"/>
                      <w:highlight w:val="none"/>
                    </w:rPr>
                  </w:pPr>
                  <w:r>
                    <w:rPr>
                      <w:rFonts w:hint="eastAsia" w:ascii="Times New Roman" w:hAnsi="Times New Roman"/>
                      <w:color w:val="000000"/>
                      <w:kern w:val="0"/>
                      <w:szCs w:val="21"/>
                      <w:highlight w:val="none"/>
                    </w:rPr>
                    <w:t>4HG-1</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exact"/>
                <w:jc w:val="center"/>
              </w:trPr>
              <w:tc>
                <w:tcPr>
                  <w:tcW w:w="731" w:type="dxa"/>
                  <w:vAlign w:val="center"/>
                </w:tcPr>
                <w:p>
                  <w:pPr>
                    <w:spacing w:line="360" w:lineRule="auto"/>
                    <w:jc w:val="center"/>
                    <w:rPr>
                      <w:szCs w:val="21"/>
                      <w:highlight w:val="none"/>
                    </w:rPr>
                  </w:pPr>
                  <w:r>
                    <w:rPr>
                      <w:rFonts w:hint="eastAsia"/>
                      <w:szCs w:val="21"/>
                      <w:highlight w:val="none"/>
                    </w:rPr>
                    <w:t>10</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铣床</w:t>
                  </w:r>
                </w:p>
              </w:tc>
              <w:tc>
                <w:tcPr>
                  <w:tcW w:w="1530" w:type="dxa"/>
                  <w:vAlign w:val="bottom"/>
                </w:tcPr>
                <w:p>
                  <w:pPr>
                    <w:widowControl/>
                    <w:ind w:firstLine="420" w:firstLineChars="200"/>
                    <w:jc w:val="center"/>
                    <w:textAlignment w:val="bottom"/>
                    <w:rPr>
                      <w:szCs w:val="21"/>
                      <w:highlight w:val="none"/>
                    </w:rPr>
                  </w:pPr>
                  <w:r>
                    <w:rPr>
                      <w:rFonts w:hint="eastAsia" w:ascii="Times New Roman" w:hAnsi="Times New Roman"/>
                      <w:color w:val="000000"/>
                      <w:kern w:val="0"/>
                      <w:szCs w:val="21"/>
                      <w:highlight w:val="none"/>
                    </w:rPr>
                    <w:t>4号</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2</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731" w:type="dxa"/>
                  <w:vAlign w:val="center"/>
                </w:tcPr>
                <w:p>
                  <w:pPr>
                    <w:spacing w:line="360" w:lineRule="auto"/>
                    <w:jc w:val="center"/>
                    <w:rPr>
                      <w:szCs w:val="21"/>
                      <w:highlight w:val="none"/>
                    </w:rPr>
                  </w:pPr>
                  <w:r>
                    <w:rPr>
                      <w:rFonts w:hint="eastAsia"/>
                      <w:szCs w:val="21"/>
                      <w:highlight w:val="none"/>
                    </w:rPr>
                    <w:t>11</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机床</w:t>
                  </w:r>
                </w:p>
              </w:tc>
              <w:tc>
                <w:tcPr>
                  <w:tcW w:w="1530" w:type="dxa"/>
                  <w:vAlign w:val="bottom"/>
                </w:tcPr>
                <w:p>
                  <w:pPr>
                    <w:jc w:val="center"/>
                    <w:rPr>
                      <w:szCs w:val="21"/>
                      <w:highlight w:val="none"/>
                    </w:rPr>
                  </w:pPr>
                  <w:r>
                    <w:rPr>
                      <w:rFonts w:hint="eastAsia" w:ascii="Times New Roman" w:hAnsi="Times New Roman"/>
                      <w:color w:val="000000"/>
                      <w:kern w:val="0"/>
                      <w:szCs w:val="21"/>
                      <w:highlight w:val="none"/>
                    </w:rPr>
                    <w:t>850L</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2</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12</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激光打标机</w:t>
                  </w:r>
                </w:p>
              </w:tc>
              <w:tc>
                <w:tcPr>
                  <w:tcW w:w="1530" w:type="dxa"/>
                  <w:vAlign w:val="center"/>
                </w:tcPr>
                <w:p>
                  <w:pPr>
                    <w:widowControl/>
                    <w:jc w:val="center"/>
                    <w:textAlignment w:val="center"/>
                    <w:rPr>
                      <w:rFonts w:hint="eastAsia" w:eastAsia="宋体"/>
                      <w:szCs w:val="21"/>
                      <w:highlight w:val="none"/>
                      <w:lang w:val="en-US" w:eastAsia="zh-CN"/>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13</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激光打孔机</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14</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中走丝</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exact"/>
                <w:jc w:val="center"/>
              </w:trPr>
              <w:tc>
                <w:tcPr>
                  <w:tcW w:w="731" w:type="dxa"/>
                  <w:vAlign w:val="center"/>
                </w:tcPr>
                <w:p>
                  <w:pPr>
                    <w:spacing w:line="360" w:lineRule="auto"/>
                    <w:jc w:val="center"/>
                    <w:rPr>
                      <w:szCs w:val="21"/>
                      <w:highlight w:val="none"/>
                    </w:rPr>
                  </w:pPr>
                  <w:r>
                    <w:rPr>
                      <w:rFonts w:hint="eastAsia"/>
                      <w:szCs w:val="21"/>
                      <w:highlight w:val="none"/>
                    </w:rPr>
                    <w:t>15</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慢走丝</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2</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16</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大水磨</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17</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快走丝</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18</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精雕机</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bottom"/>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19</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空压机</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bottom"/>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restart"/>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线圈骨架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20</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碎料机</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4</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21</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注塑机</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12</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731" w:type="dxa"/>
                  <w:vAlign w:val="center"/>
                </w:tcPr>
                <w:p>
                  <w:pPr>
                    <w:spacing w:line="360" w:lineRule="auto"/>
                    <w:jc w:val="center"/>
                    <w:rPr>
                      <w:szCs w:val="21"/>
                      <w:highlight w:val="none"/>
                    </w:rPr>
                  </w:pPr>
                  <w:r>
                    <w:rPr>
                      <w:rFonts w:hint="eastAsia"/>
                      <w:szCs w:val="21"/>
                      <w:highlight w:val="none"/>
                    </w:rPr>
                    <w:t>22</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拌料机</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2</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exact"/>
                <w:jc w:val="center"/>
              </w:trPr>
              <w:tc>
                <w:tcPr>
                  <w:tcW w:w="731" w:type="dxa"/>
                  <w:vAlign w:val="center"/>
                </w:tcPr>
                <w:p>
                  <w:pPr>
                    <w:spacing w:line="360" w:lineRule="auto"/>
                    <w:jc w:val="center"/>
                    <w:rPr>
                      <w:szCs w:val="21"/>
                      <w:highlight w:val="none"/>
                    </w:rPr>
                  </w:pPr>
                  <w:r>
                    <w:rPr>
                      <w:rFonts w:hint="eastAsia"/>
                      <w:szCs w:val="21"/>
                      <w:highlight w:val="none"/>
                    </w:rPr>
                    <w:t>23</w:t>
                  </w:r>
                </w:p>
              </w:tc>
              <w:tc>
                <w:tcPr>
                  <w:tcW w:w="2130" w:type="dxa"/>
                  <w:vAlign w:val="center"/>
                </w:tcPr>
                <w:p>
                  <w:pPr>
                    <w:widowControl/>
                    <w:ind w:firstLine="420" w:firstLineChars="200"/>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动平衡机</w:t>
                  </w:r>
                </w:p>
              </w:tc>
              <w:tc>
                <w:tcPr>
                  <w:tcW w:w="1530" w:type="dxa"/>
                  <w:vAlign w:val="center"/>
                </w:tcPr>
                <w:p>
                  <w:pPr>
                    <w:widowControl/>
                    <w:jc w:val="center"/>
                    <w:textAlignment w:val="center"/>
                    <w:rPr>
                      <w:szCs w:val="21"/>
                      <w:highlight w:val="none"/>
                    </w:rPr>
                  </w:pPr>
                  <w:r>
                    <w:rPr>
                      <w:rFonts w:hint="eastAsia"/>
                      <w:szCs w:val="21"/>
                      <w:highlight w:val="none"/>
                      <w:lang w:val="en-US" w:eastAsia="zh-CN"/>
                    </w:rPr>
                    <w:t>/</w:t>
                  </w:r>
                </w:p>
              </w:tc>
              <w:tc>
                <w:tcPr>
                  <w:tcW w:w="1409" w:type="dxa"/>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eastAsia="zh-CN"/>
                    </w:rPr>
                    <w:t>台</w:t>
                  </w:r>
                </w:p>
              </w:tc>
              <w:tc>
                <w:tcPr>
                  <w:tcW w:w="1558" w:type="dxa"/>
                  <w:vAlign w:val="center"/>
                </w:tcPr>
                <w:p>
                  <w:pPr>
                    <w:widowControl/>
                    <w:jc w:val="center"/>
                    <w:textAlignment w:val="center"/>
                    <w:rPr>
                      <w:rFonts w:hint="eastAsia"/>
                      <w:color w:val="auto"/>
                      <w:szCs w:val="21"/>
                      <w:highlight w:val="none"/>
                      <w:u w:val="none"/>
                      <w:lang w:val="en-US" w:eastAsia="zh-CN"/>
                    </w:rPr>
                  </w:pPr>
                  <w:r>
                    <w:rPr>
                      <w:rFonts w:hint="eastAsia"/>
                      <w:color w:val="auto"/>
                      <w:szCs w:val="21"/>
                      <w:highlight w:val="none"/>
                      <w:u w:val="none"/>
                      <w:lang w:val="en-US" w:eastAsia="zh-CN"/>
                    </w:rPr>
                    <w:t>1</w:t>
                  </w:r>
                </w:p>
              </w:tc>
              <w:tc>
                <w:tcPr>
                  <w:tcW w:w="1558" w:type="dxa"/>
                  <w:vMerge w:val="continue"/>
                  <w:vAlign w:val="center"/>
                </w:tcPr>
                <w:p>
                  <w:pPr>
                    <w:widowControl/>
                    <w:jc w:val="center"/>
                    <w:textAlignment w:val="center"/>
                    <w:rPr>
                      <w:rFonts w:hint="eastAsia"/>
                      <w:color w:val="auto"/>
                      <w:szCs w:val="21"/>
                      <w:highlight w:val="none"/>
                      <w:u w:val="none"/>
                      <w:lang w:val="en-US" w:eastAsia="zh-CN"/>
                    </w:rPr>
                  </w:pPr>
                </w:p>
              </w:tc>
            </w:tr>
          </w:tbl>
          <w:p>
            <w:pPr>
              <w:spacing w:line="360" w:lineRule="auto"/>
              <w:ind w:firstLine="482" w:firstLineChars="200"/>
              <w:rPr>
                <w:b/>
                <w:bCs/>
                <w:sz w:val="24"/>
                <w:highlight w:val="none"/>
              </w:rPr>
            </w:pPr>
            <w:r>
              <w:rPr>
                <w:rFonts w:hint="eastAsia"/>
                <w:b/>
                <w:bCs/>
                <w:sz w:val="24"/>
                <w:highlight w:val="none"/>
              </w:rPr>
              <w:t>2.5劳动定员及工作制度</w:t>
            </w:r>
          </w:p>
          <w:p>
            <w:pPr>
              <w:spacing w:line="360" w:lineRule="auto"/>
              <w:ind w:firstLine="480" w:firstLineChars="200"/>
              <w:rPr>
                <w:sz w:val="24"/>
                <w:highlight w:val="none"/>
              </w:rPr>
            </w:pPr>
            <w:r>
              <w:rPr>
                <w:rFonts w:hint="eastAsia"/>
                <w:sz w:val="24"/>
                <w:highlight w:val="none"/>
              </w:rPr>
              <w:t>本项目劳动定员为</w:t>
            </w:r>
            <w:r>
              <w:rPr>
                <w:rFonts w:hint="eastAsia"/>
                <w:bCs/>
                <w:sz w:val="24"/>
                <w:highlight w:val="none"/>
                <w:lang w:val="en-US" w:eastAsia="zh-CN"/>
              </w:rPr>
              <w:t>50</w:t>
            </w:r>
            <w:r>
              <w:rPr>
                <w:rFonts w:hint="eastAsia"/>
                <w:bCs/>
                <w:sz w:val="24"/>
                <w:highlight w:val="none"/>
              </w:rPr>
              <w:t>人</w:t>
            </w:r>
            <w:r>
              <w:rPr>
                <w:rFonts w:hint="eastAsia"/>
                <w:sz w:val="24"/>
                <w:highlight w:val="none"/>
              </w:rPr>
              <w:t>，其中</w:t>
            </w:r>
            <w:r>
              <w:rPr>
                <w:rFonts w:hint="eastAsia"/>
                <w:sz w:val="24"/>
                <w:highlight w:val="none"/>
                <w:lang w:val="en-US" w:eastAsia="zh-CN"/>
              </w:rPr>
              <w:t>30</w:t>
            </w:r>
            <w:r>
              <w:rPr>
                <w:rFonts w:hint="eastAsia"/>
                <w:sz w:val="24"/>
                <w:highlight w:val="none"/>
              </w:rPr>
              <w:t>人在厂区食宿，每天工作8小时，年工作</w:t>
            </w:r>
            <w:r>
              <w:rPr>
                <w:rFonts w:hint="eastAsia"/>
                <w:sz w:val="24"/>
                <w:highlight w:val="none"/>
                <w:lang w:val="en-US" w:eastAsia="zh-CN"/>
              </w:rPr>
              <w:t>312</w:t>
            </w:r>
            <w:r>
              <w:rPr>
                <w:rFonts w:hint="eastAsia"/>
                <w:sz w:val="24"/>
                <w:highlight w:val="none"/>
              </w:rPr>
              <w:t>天。</w:t>
            </w:r>
          </w:p>
          <w:p>
            <w:pPr>
              <w:widowControl/>
              <w:spacing w:line="360" w:lineRule="auto"/>
              <w:ind w:firstLine="590" w:firstLineChars="245"/>
              <w:rPr>
                <w:b/>
                <w:bCs/>
                <w:kern w:val="44"/>
                <w:sz w:val="24"/>
                <w:szCs w:val="28"/>
                <w:highlight w:val="none"/>
              </w:rPr>
            </w:pPr>
            <w:r>
              <w:rPr>
                <w:rFonts w:hint="eastAsia"/>
                <w:b/>
                <w:bCs/>
                <w:kern w:val="44"/>
                <w:sz w:val="24"/>
                <w:szCs w:val="28"/>
                <w:highlight w:val="none"/>
              </w:rPr>
              <w:t>2.6给排水</w:t>
            </w:r>
          </w:p>
          <w:p>
            <w:pPr>
              <w:widowControl/>
              <w:spacing w:line="360" w:lineRule="auto"/>
              <w:ind w:firstLine="588" w:firstLineChars="24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本项目给水源自祁阳县自来水管网，从项目</w:t>
            </w:r>
            <w:r>
              <w:rPr>
                <w:rFonts w:hint="eastAsia" w:ascii="Times New Roman" w:hAnsi="Times New Roman" w:cs="Times New Roman"/>
                <w:color w:val="auto"/>
                <w:sz w:val="24"/>
                <w:highlight w:val="none"/>
                <w:lang w:eastAsia="zh-CN"/>
              </w:rPr>
              <w:t>东</w:t>
            </w:r>
            <w:r>
              <w:rPr>
                <w:rFonts w:hint="default" w:ascii="Times New Roman" w:hAnsi="Times New Roman" w:cs="Times New Roman"/>
                <w:color w:val="auto"/>
                <w:sz w:val="24"/>
                <w:highlight w:val="none"/>
              </w:rPr>
              <w:t>面的</w:t>
            </w:r>
            <w:r>
              <w:rPr>
                <w:rFonts w:hint="default" w:ascii="Times New Roman" w:hAnsi="Times New Roman" w:cs="Times New Roman"/>
                <w:color w:val="auto"/>
                <w:sz w:val="24"/>
                <w:highlight w:val="none"/>
                <w:lang w:eastAsia="zh-CN"/>
              </w:rPr>
              <w:t>望洲路</w:t>
            </w:r>
            <w:r>
              <w:rPr>
                <w:rFonts w:hint="default" w:ascii="Times New Roman" w:hAnsi="Times New Roman" w:cs="Times New Roman"/>
                <w:color w:val="auto"/>
                <w:sz w:val="24"/>
                <w:highlight w:val="none"/>
              </w:rPr>
              <w:t>的市政给水干管（DN300）上引入一根DN200的进水水管后在小区内形成环状管网，各栋建筑单体均从该环状管道引入，市政供水水压为0.30MPa。</w:t>
            </w:r>
          </w:p>
          <w:p>
            <w:pPr>
              <w:spacing w:line="360" w:lineRule="auto"/>
              <w:ind w:firstLine="482" w:firstLineChars="200"/>
              <w:rPr>
                <w:b/>
                <w:sz w:val="24"/>
                <w:highlight w:val="none"/>
              </w:rPr>
            </w:pPr>
            <w:r>
              <w:rPr>
                <w:rStyle w:val="112"/>
                <w:b/>
                <w:bCs/>
                <w:color w:val="auto"/>
                <w:sz w:val="24"/>
                <w:szCs w:val="28"/>
                <w:highlight w:val="none"/>
              </w:rPr>
              <w:t>2.</w:t>
            </w:r>
            <w:r>
              <w:rPr>
                <w:rStyle w:val="112"/>
                <w:rFonts w:hint="eastAsia"/>
                <w:b/>
                <w:bCs/>
                <w:color w:val="auto"/>
                <w:sz w:val="24"/>
                <w:szCs w:val="28"/>
                <w:highlight w:val="none"/>
              </w:rPr>
              <w:t>7</w:t>
            </w:r>
            <w:r>
              <w:rPr>
                <w:rStyle w:val="112"/>
                <w:b/>
                <w:bCs/>
                <w:color w:val="auto"/>
                <w:sz w:val="24"/>
                <w:szCs w:val="28"/>
                <w:highlight w:val="none"/>
              </w:rPr>
              <w:t>排水</w:t>
            </w:r>
          </w:p>
          <w:p>
            <w:pPr>
              <w:spacing w:line="360" w:lineRule="auto"/>
              <w:ind w:firstLine="480" w:firstLineChars="200"/>
              <w:rPr>
                <w:rFonts w:hAnsi="宋体"/>
                <w:sz w:val="24"/>
                <w:szCs w:val="28"/>
                <w:highlight w:val="none"/>
              </w:rPr>
            </w:pPr>
            <w:r>
              <w:rPr>
                <w:rFonts w:hAnsi="宋体"/>
                <w:sz w:val="24"/>
                <w:szCs w:val="28"/>
                <w:highlight w:val="none"/>
              </w:rPr>
              <w:t>本项目采用雨污分流排水体制，</w:t>
            </w:r>
            <w:r>
              <w:rPr>
                <w:rFonts w:hAnsi="宋体"/>
                <w:bCs/>
                <w:spacing w:val="6"/>
                <w:sz w:val="24"/>
                <w:highlight w:val="none"/>
              </w:rPr>
              <w:t>排水系统分为室内、室外排水系统和雨水集排系统。室内排水采用单立管排水系统，室内污水经排水管道接至室外。</w:t>
            </w:r>
          </w:p>
          <w:p>
            <w:pPr>
              <w:spacing w:line="360" w:lineRule="auto"/>
              <w:ind w:firstLine="600" w:firstLineChars="250"/>
              <w:jc w:val="left"/>
              <w:rPr>
                <w:rFonts w:hint="default" w:ascii="Times New Roman" w:hAnsi="Times New Roman" w:cs="Times New Roman"/>
                <w:bCs/>
                <w:color w:val="auto"/>
                <w:sz w:val="24"/>
                <w:szCs w:val="20"/>
                <w:highlight w:val="none"/>
              </w:rPr>
            </w:pPr>
            <w:r>
              <w:rPr>
                <w:rFonts w:hint="default" w:ascii="Times New Roman" w:hAnsi="Times New Roman" w:cs="Times New Roman"/>
                <w:color w:val="auto"/>
                <w:sz w:val="24"/>
                <w:highlight w:val="none"/>
              </w:rPr>
              <w:t>本项目营运期废水主要为员工生活污水</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eastAsia="zh-CN"/>
              </w:rPr>
              <w:t>经</w:t>
            </w:r>
            <w:r>
              <w:rPr>
                <w:rFonts w:hint="default" w:ascii="Times New Roman" w:hAnsi="Times New Roman" w:cs="Times New Roman"/>
                <w:color w:val="auto"/>
                <w:sz w:val="24"/>
                <w:szCs w:val="24"/>
                <w:highlight w:val="none"/>
              </w:rPr>
              <w:t>化粪池</w:t>
            </w:r>
            <w:r>
              <w:rPr>
                <w:rFonts w:hint="default" w:ascii="Times New Roman" w:hAnsi="Times New Roman" w:cs="Times New Roman"/>
                <w:color w:val="auto"/>
                <w:sz w:val="24"/>
                <w:szCs w:val="24"/>
                <w:highlight w:val="none"/>
                <w:lang w:eastAsia="zh-CN"/>
              </w:rPr>
              <w:t>预</w:t>
            </w:r>
            <w:r>
              <w:rPr>
                <w:rFonts w:hint="default" w:ascii="Times New Roman" w:hAnsi="Times New Roman" w:cs="Times New Roman"/>
                <w:bCs/>
                <w:color w:val="auto"/>
                <w:sz w:val="24"/>
                <w:szCs w:val="20"/>
                <w:highlight w:val="none"/>
              </w:rPr>
              <w:t>处理达到《污水综合排放标准》（GB8978-1996）表4中三级标准后通过北面灯塔路市政污水管网</w:t>
            </w:r>
            <w:r>
              <w:rPr>
                <w:rFonts w:hint="eastAsia" w:ascii="Times New Roman" w:hAnsi="Times New Roman" w:cs="Times New Roman"/>
                <w:bCs/>
                <w:color w:val="auto"/>
                <w:sz w:val="24"/>
                <w:szCs w:val="20"/>
                <w:highlight w:val="none"/>
                <w:u w:val="none"/>
                <w:lang w:eastAsia="zh-CN"/>
              </w:rPr>
              <w:t>（污水管网已接通）</w:t>
            </w:r>
            <w:r>
              <w:rPr>
                <w:rFonts w:hint="default" w:ascii="Times New Roman" w:hAnsi="Times New Roman" w:cs="Times New Roman"/>
                <w:bCs/>
                <w:color w:val="auto"/>
                <w:sz w:val="24"/>
                <w:szCs w:val="20"/>
                <w:highlight w:val="none"/>
              </w:rPr>
              <w:t>进入祁阳县</w:t>
            </w:r>
            <w:r>
              <w:rPr>
                <w:rFonts w:hint="default" w:ascii="Times New Roman" w:hAnsi="Times New Roman" w:cs="Times New Roman"/>
                <w:bCs/>
                <w:color w:val="auto"/>
                <w:sz w:val="24"/>
                <w:szCs w:val="20"/>
                <w:highlight w:val="none"/>
                <w:lang w:eastAsia="zh-CN"/>
              </w:rPr>
              <w:t>白竹</w:t>
            </w:r>
            <w:r>
              <w:rPr>
                <w:rFonts w:hint="default" w:ascii="Times New Roman" w:hAnsi="Times New Roman" w:cs="Times New Roman"/>
                <w:bCs/>
                <w:color w:val="auto"/>
                <w:sz w:val="24"/>
                <w:szCs w:val="20"/>
                <w:highlight w:val="none"/>
              </w:rPr>
              <w:t>污水处理厂处理</w:t>
            </w:r>
            <w:r>
              <w:rPr>
                <w:rFonts w:hint="default" w:ascii="Times New Roman" w:hAnsi="Times New Roman" w:cs="Times New Roman"/>
                <w:color w:val="auto"/>
                <w:sz w:val="24"/>
                <w:highlight w:val="none"/>
              </w:rPr>
              <w:t>达到</w:t>
            </w:r>
            <w:r>
              <w:rPr>
                <w:rFonts w:hint="default" w:ascii="Times New Roman" w:hAnsi="Times New Roman" w:cs="Times New Roman"/>
                <w:color w:val="auto"/>
                <w:sz w:val="24"/>
                <w:highlight w:val="none"/>
                <w:lang w:val="zh-CN"/>
              </w:rPr>
              <w:t>《城镇污水处理厂污染物排放标准》GB18918-2002中一级B标准后排入湘江。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112"/>
                <w:b/>
                <w:bCs/>
                <w:color w:val="auto"/>
                <w:sz w:val="24"/>
                <w:szCs w:val="28"/>
                <w:highlight w:val="none"/>
              </w:rPr>
            </w:pPr>
            <w:r>
              <w:rPr>
                <w:rStyle w:val="112"/>
                <w:rFonts w:hint="eastAsia"/>
                <w:b/>
                <w:bCs/>
                <w:color w:val="auto"/>
                <w:sz w:val="24"/>
                <w:szCs w:val="28"/>
                <w:highlight w:val="none"/>
              </w:rPr>
              <w:t>2.8供电</w:t>
            </w:r>
          </w:p>
          <w:p>
            <w:pPr>
              <w:spacing w:line="360" w:lineRule="auto"/>
              <w:ind w:firstLine="480" w:firstLineChars="200"/>
              <w:rPr>
                <w:rFonts w:hint="default" w:ascii="Times New Roman" w:hAnsi="Times New Roman" w:cs="Times New Roman"/>
                <w:bCs/>
                <w:color w:val="auto"/>
                <w:sz w:val="24"/>
                <w:szCs w:val="28"/>
                <w:highlight w:val="none"/>
              </w:rPr>
            </w:pPr>
            <w:r>
              <w:rPr>
                <w:rFonts w:hint="default" w:ascii="Times New Roman" w:hAnsi="Times New Roman" w:cs="Times New Roman"/>
                <w:color w:val="auto"/>
                <w:sz w:val="24"/>
                <w:highlight w:val="none"/>
              </w:rPr>
              <w:t>本项目由湖南祁阳经济开发区电网电网供电，动力、办公、照明配电电压为380/220V，三相五线制供电；</w:t>
            </w:r>
            <w:r>
              <w:rPr>
                <w:rFonts w:hint="default" w:ascii="Times New Roman" w:hAnsi="Times New Roman" w:cs="Times New Roman"/>
                <w:color w:val="auto"/>
                <w:sz w:val="24"/>
                <w:szCs w:val="28"/>
                <w:highlight w:val="none"/>
              </w:rPr>
              <w:t>配电方式按照用电性质及需要采用放射式，通过配电房将电送至用电区，经配电系统向用电设施提供动力和照</w:t>
            </w:r>
            <w:r>
              <w:rPr>
                <w:rFonts w:hint="default" w:ascii="Times New Roman" w:hAnsi="Times New Roman" w:cs="Times New Roman"/>
                <w:bCs/>
                <w:color w:val="auto"/>
                <w:sz w:val="24"/>
                <w:szCs w:val="28"/>
                <w:highlight w:val="none"/>
              </w:rPr>
              <w:t>明负荷供电。</w:t>
            </w:r>
          </w:p>
          <w:p>
            <w:pPr>
              <w:spacing w:line="360" w:lineRule="auto"/>
              <w:ind w:firstLine="482" w:firstLineChars="200"/>
              <w:rPr>
                <w:rStyle w:val="112"/>
                <w:b/>
                <w:color w:val="auto"/>
                <w:sz w:val="24"/>
                <w:szCs w:val="28"/>
                <w:highlight w:val="none"/>
              </w:rPr>
            </w:pPr>
            <w:r>
              <w:rPr>
                <w:rStyle w:val="112"/>
                <w:rFonts w:hint="eastAsia"/>
                <w:b/>
                <w:color w:val="auto"/>
                <w:sz w:val="24"/>
                <w:szCs w:val="28"/>
                <w:highlight w:val="none"/>
              </w:rPr>
              <w:t>2.9</w:t>
            </w:r>
            <w:r>
              <w:rPr>
                <w:rStyle w:val="112"/>
                <w:b/>
                <w:color w:val="auto"/>
                <w:sz w:val="24"/>
                <w:szCs w:val="28"/>
                <w:highlight w:val="none"/>
              </w:rPr>
              <w:t>消防</w:t>
            </w:r>
          </w:p>
          <w:p>
            <w:pPr>
              <w:spacing w:line="360" w:lineRule="auto"/>
              <w:ind w:firstLine="435"/>
              <w:rPr>
                <w:sz w:val="24"/>
                <w:highlight w:val="none"/>
              </w:rPr>
            </w:pPr>
            <w:r>
              <w:rPr>
                <w:sz w:val="24"/>
                <w:highlight w:val="none"/>
              </w:rPr>
              <w:t>本项目</w:t>
            </w:r>
            <w:r>
              <w:rPr>
                <w:rFonts w:hint="eastAsia"/>
                <w:sz w:val="24"/>
                <w:highlight w:val="none"/>
              </w:rPr>
              <w:t>消防设计按照《建筑设计防火规范（GBJ16-2006》进行设计，工程按一级耐火等级设计，并</w:t>
            </w:r>
            <w:r>
              <w:rPr>
                <w:sz w:val="24"/>
                <w:highlight w:val="none"/>
              </w:rPr>
              <w:t>设有火灾自动报警系统和自动灭火系统。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048" w:type="dxa"/>
            <w:gridSpan w:val="9"/>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textAlignment w:val="auto"/>
              <w:rPr>
                <w:rFonts w:eastAsia="黑体"/>
                <w:sz w:val="30"/>
                <w:szCs w:val="30"/>
                <w:highlight w:val="none"/>
              </w:rPr>
            </w:pPr>
            <w:r>
              <w:rPr>
                <w:rFonts w:eastAsia="黑体"/>
                <w:sz w:val="30"/>
                <w:szCs w:val="30"/>
                <w:highlight w:val="none"/>
              </w:rPr>
              <w:t>与本项目有关的原有污染情况及主要环境问题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szCs w:val="21"/>
                <w:highlight w:val="none"/>
              </w:rPr>
            </w:pPr>
            <w:r>
              <w:rPr>
                <w:rFonts w:hint="default" w:ascii="Times New Roman" w:hAnsi="Times New Roman" w:cs="Times New Roman"/>
                <w:color w:val="auto"/>
                <w:sz w:val="24"/>
                <w:highlight w:val="none"/>
                <w:lang w:val="zh-CN"/>
              </w:rPr>
              <w:t>本项目位于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hint="default" w:ascii="Times New Roman" w:hAnsi="Times New Roman" w:cs="Times New Roman"/>
                <w:color w:val="auto"/>
                <w:sz w:val="24"/>
                <w:highlight w:val="none"/>
                <w:lang w:val="zh-CN"/>
              </w:rPr>
              <w:t>，为新建项目，无原有污染源，项目周边的污染源主要是项目</w:t>
            </w:r>
            <w:r>
              <w:rPr>
                <w:rFonts w:hint="eastAsia" w:ascii="Times New Roman" w:hAnsi="Times New Roman" w:cs="Times New Roman"/>
                <w:color w:val="auto"/>
                <w:sz w:val="24"/>
                <w:highlight w:val="none"/>
                <w:lang w:val="zh-CN"/>
              </w:rPr>
              <w:t>四周</w:t>
            </w:r>
            <w:r>
              <w:rPr>
                <w:rFonts w:hint="default" w:ascii="Times New Roman" w:hAnsi="Times New Roman" w:cs="Times New Roman"/>
                <w:color w:val="auto"/>
                <w:sz w:val="24"/>
                <w:highlight w:val="none"/>
                <w:lang w:val="zh-CN"/>
              </w:rPr>
              <w:t>道路汽车的噪音和废气以及项目周边居民产生的生活污水和生活垃圾，项目区域环境质量较好，周边企业污染源排放的污染物没有对区域环境造成破坏性影响。</w:t>
            </w:r>
          </w:p>
          <w:p>
            <w:pPr>
              <w:adjustRightInd w:val="0"/>
              <w:snapToGrid w:val="0"/>
              <w:spacing w:line="360" w:lineRule="auto"/>
              <w:jc w:val="center"/>
              <w:rPr>
                <w:rFonts w:hAnsi="宋体"/>
                <w:b/>
                <w:bCs/>
                <w:szCs w:val="21"/>
                <w:highlight w:val="none"/>
              </w:rPr>
            </w:pPr>
          </w:p>
          <w:p>
            <w:pPr>
              <w:adjustRightInd w:val="0"/>
              <w:snapToGrid w:val="0"/>
              <w:spacing w:line="360" w:lineRule="auto"/>
              <w:rPr>
                <w:sz w:val="24"/>
                <w:highlight w:val="none"/>
              </w:rPr>
            </w:pPr>
          </w:p>
          <w:p>
            <w:pPr>
              <w:adjustRightInd w:val="0"/>
              <w:snapToGrid w:val="0"/>
              <w:spacing w:line="360" w:lineRule="auto"/>
              <w:rPr>
                <w:sz w:val="24"/>
                <w:highlight w:val="none"/>
              </w:rPr>
            </w:pPr>
          </w:p>
          <w:p>
            <w:pPr>
              <w:adjustRightInd w:val="0"/>
              <w:snapToGrid w:val="0"/>
              <w:spacing w:line="360" w:lineRule="auto"/>
              <w:rPr>
                <w:sz w:val="24"/>
                <w:highlight w:val="none"/>
              </w:rPr>
            </w:pPr>
          </w:p>
        </w:tc>
      </w:tr>
    </w:tbl>
    <w:p>
      <w:pPr>
        <w:pStyle w:val="4"/>
        <w:spacing w:before="0" w:after="0" w:line="360" w:lineRule="auto"/>
        <w:rPr>
          <w:rFonts w:eastAsia="黑体"/>
          <w:b w:val="0"/>
          <w:sz w:val="28"/>
          <w:szCs w:val="28"/>
          <w:highlight w:val="none"/>
        </w:rPr>
      </w:pPr>
      <w:bookmarkStart w:id="1" w:name="_Toc426134152"/>
      <w:r>
        <w:rPr>
          <w:rFonts w:eastAsia="黑体"/>
          <w:b w:val="0"/>
          <w:bCs w:val="0"/>
          <w:sz w:val="32"/>
          <w:highlight w:val="none"/>
        </w:rPr>
        <w:br w:type="page"/>
      </w:r>
      <w:r>
        <w:rPr>
          <w:rFonts w:eastAsia="黑体"/>
          <w:b w:val="0"/>
          <w:bCs w:val="0"/>
          <w:sz w:val="32"/>
          <w:highlight w:val="none"/>
        </w:rPr>
        <w:t>建设项目所在地自然环境及社会简况</w:t>
      </w:r>
      <w:bookmarkEnd w:id="1"/>
    </w:p>
    <w:tbl>
      <w:tblPr>
        <w:tblStyle w:val="3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522" w:type="dxa"/>
            <w:tcBorders>
              <w:top w:val="single" w:color="auto" w:sz="12" w:space="0"/>
              <w:bottom w:val="single" w:color="auto" w:sz="12" w:space="0"/>
            </w:tcBorders>
          </w:tcPr>
          <w:p>
            <w:pPr>
              <w:adjustRightInd w:val="0"/>
              <w:snapToGrid w:val="0"/>
              <w:spacing w:line="360" w:lineRule="auto"/>
              <w:rPr>
                <w:b/>
                <w:kern w:val="0"/>
                <w:sz w:val="28"/>
                <w:szCs w:val="28"/>
                <w:highlight w:val="none"/>
              </w:rPr>
            </w:pPr>
            <w:r>
              <w:rPr>
                <w:b/>
                <w:kern w:val="0"/>
                <w:sz w:val="28"/>
                <w:szCs w:val="28"/>
                <w:highlight w:val="none"/>
              </w:rPr>
              <w:t>自然环境简况（地形、地貌、地质、气候、气象、水文、植被、生物多样性等）</w:t>
            </w:r>
          </w:p>
          <w:p>
            <w:pPr>
              <w:pStyle w:val="11"/>
              <w:spacing w:line="360" w:lineRule="auto"/>
              <w:ind w:firstLine="482"/>
              <w:rPr>
                <w:b/>
                <w:bCs/>
                <w:sz w:val="24"/>
                <w:highlight w:val="none"/>
              </w:rPr>
            </w:pPr>
            <w:r>
              <w:rPr>
                <w:rFonts w:hint="eastAsia"/>
                <w:b/>
                <w:bCs/>
                <w:sz w:val="24"/>
                <w:highlight w:val="none"/>
              </w:rPr>
              <w:t>1. 地理位置</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祁阳县辖区东西最大距离64.5千米，南北最大距离90.4千米，总面积2538平方千米。位于东经110°35′~112°14′、北纬26°02′~26°51′之间。辖20个乡镇，3个农林场所，955个行政村（居委会），总人口101.7万人。地处湖南南部，永州东北部，北依衡山、祁山，南靠阳明山，湘江横贯县境中部。东接常宁、祁东，东南邻桂阳，南接新田、宁远，西南邻双牌，西抵零陵、冷水滩2区，西北邻冷水滩区，北连祁东，东北邻祁东，距永州市区48千米。湘桂铁路、322国道、衡枣高速公路、三南公路贯穿全境，湘江从县境中心穿过，交通十分便利。</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rPr>
              <w:t>本项目拟建</w:t>
            </w:r>
            <w:r>
              <w:rPr>
                <w:rFonts w:hint="default" w:ascii="Times New Roman" w:hAnsi="Times New Roman" w:cs="Times New Roman"/>
                <w:color w:val="auto"/>
                <w:sz w:val="24"/>
                <w:highlight w:val="none"/>
              </w:rPr>
              <w:t>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hint="default" w:ascii="Times New Roman" w:hAnsi="Times New Roman" w:cs="Times New Roman"/>
                <w:color w:val="auto"/>
                <w:sz w:val="24"/>
                <w:highlight w:val="none"/>
              </w:rPr>
              <w:t>，地理坐标为北纬</w:t>
            </w:r>
            <w:r>
              <w:rPr>
                <w:rFonts w:hint="eastAsia" w:ascii="Times New Roman" w:hAnsi="Times New Roman" w:cs="Times New Roman"/>
                <w:color w:val="auto"/>
                <w:sz w:val="24"/>
                <w:highlight w:val="none"/>
                <w:lang w:val="en-US" w:eastAsia="zh-CN"/>
              </w:rPr>
              <w:t>26.552778</w:t>
            </w:r>
            <w:r>
              <w:rPr>
                <w:rFonts w:hint="default" w:ascii="Times New Roman" w:hAnsi="Times New Roman" w:cs="Times New Roman"/>
                <w:color w:val="auto"/>
                <w:sz w:val="24"/>
                <w:highlight w:val="none"/>
              </w:rPr>
              <w:t>、东经</w:t>
            </w:r>
            <w:r>
              <w:rPr>
                <w:rFonts w:hint="eastAsia" w:ascii="Times New Roman" w:hAnsi="Times New Roman" w:cs="Times New Roman"/>
                <w:color w:val="auto"/>
                <w:sz w:val="24"/>
                <w:highlight w:val="none"/>
                <w:lang w:val="en-US" w:eastAsia="zh-CN"/>
              </w:rPr>
              <w:t>111.853349</w:t>
            </w:r>
            <w:r>
              <w:rPr>
                <w:rFonts w:hint="default" w:ascii="Times New Roman" w:hAnsi="Times New Roman" w:cs="Times New Roman"/>
                <w:color w:val="auto"/>
                <w:sz w:val="24"/>
                <w:highlight w:val="none"/>
              </w:rPr>
              <w:t>，</w:t>
            </w:r>
            <w:bookmarkStart w:id="2" w:name="OLE_LINK25"/>
            <w:r>
              <w:rPr>
                <w:rFonts w:hint="default" w:ascii="Times New Roman" w:hAnsi="Times New Roman" w:cs="Times New Roman"/>
                <w:color w:val="auto"/>
                <w:sz w:val="24"/>
                <w:highlight w:val="none"/>
              </w:rPr>
              <w:t>项目</w:t>
            </w:r>
            <w:r>
              <w:rPr>
                <w:rFonts w:hint="eastAsia" w:ascii="Times New Roman" w:hAnsi="Times New Roman" w:cs="Times New Roman"/>
                <w:color w:val="auto"/>
                <w:sz w:val="24"/>
                <w:highlight w:val="none"/>
                <w:lang w:eastAsia="zh-CN"/>
              </w:rPr>
              <w:t>南面</w:t>
            </w:r>
            <w:r>
              <w:rPr>
                <w:rFonts w:hint="eastAsia" w:ascii="Times New Roman" w:hAnsi="Times New Roman" w:cs="Times New Roman"/>
                <w:color w:val="auto"/>
                <w:sz w:val="24"/>
                <w:highlight w:val="none"/>
                <w:lang w:val="en-US" w:eastAsia="zh-CN"/>
              </w:rPr>
              <w:t>150m</w:t>
            </w:r>
            <w:r>
              <w:rPr>
                <w:rFonts w:hint="eastAsia" w:ascii="Times New Roman" w:hAnsi="Times New Roman" w:cs="Times New Roman"/>
                <w:color w:val="auto"/>
                <w:sz w:val="24"/>
                <w:highlight w:val="none"/>
                <w:lang w:eastAsia="zh-CN"/>
              </w:rPr>
              <w:t>为水香路，</w:t>
            </w:r>
            <w:r>
              <w:rPr>
                <w:rFonts w:hint="default" w:ascii="Times New Roman" w:hAnsi="Times New Roman" w:cs="Times New Roman"/>
                <w:color w:val="auto"/>
                <w:sz w:val="24"/>
                <w:highlight w:val="none"/>
              </w:rPr>
              <w:t>交通较为便利。</w:t>
            </w:r>
            <w:bookmarkEnd w:id="2"/>
            <w:r>
              <w:rPr>
                <w:rFonts w:hint="default" w:ascii="Times New Roman" w:hAnsi="Times New Roman" w:cs="Times New Roman"/>
                <w:color w:val="auto"/>
                <w:sz w:val="24"/>
                <w:highlight w:val="none"/>
              </w:rPr>
              <w:t>项目具体地理位置见附图1。</w:t>
            </w:r>
          </w:p>
          <w:p>
            <w:pPr>
              <w:pStyle w:val="11"/>
              <w:spacing w:line="360" w:lineRule="auto"/>
              <w:ind w:firstLine="482"/>
              <w:rPr>
                <w:b/>
                <w:bCs/>
                <w:sz w:val="24"/>
                <w:highlight w:val="none"/>
              </w:rPr>
            </w:pPr>
            <w:r>
              <w:rPr>
                <w:rFonts w:hint="eastAsia"/>
                <w:b/>
                <w:bCs/>
                <w:sz w:val="24"/>
                <w:highlight w:val="none"/>
              </w:rPr>
              <w:t>2. 地形、地貌、地质</w:t>
            </w:r>
          </w:p>
          <w:p>
            <w:pPr>
              <w:pStyle w:val="11"/>
              <w:spacing w:line="360" w:lineRule="auto"/>
              <w:ind w:firstLine="48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祁阳县地貌呈不对称的凹字形盆地景观。阳明山脉横亘于南部，祁山山脉斜峙于东北，四明山余脉绵亘于西北，湘江贯穿中部，形成狭长的河谷平原。境内丘陵、山地、平原错杂，山地面积较为广大。</w:t>
            </w:r>
          </w:p>
          <w:p>
            <w:pPr>
              <w:pStyle w:val="11"/>
              <w:spacing w:line="360" w:lineRule="auto"/>
              <w:ind w:firstLine="48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祁阳县位于祁阳山字型前弧南翼，次级构造较为发育。境内分布有寒武系、奥陶系、泥盆系、石炭系、二叠系、三叠系、侏罗系、白垩系等地层类型，奥陶系、泥盆系、石炭系分布较为广泛。土壤主要为黄色和红色粘土。</w:t>
            </w:r>
          </w:p>
          <w:p>
            <w:pPr>
              <w:pStyle w:val="11"/>
              <w:spacing w:line="360" w:lineRule="auto"/>
              <w:ind w:firstLine="480"/>
              <w:rPr>
                <w:b/>
                <w:sz w:val="24"/>
                <w:highlight w:val="none"/>
              </w:rPr>
            </w:pPr>
            <w:r>
              <w:rPr>
                <w:rFonts w:hint="default" w:ascii="Times New Roman" w:hAnsi="Times New Roman" w:cs="Times New Roman"/>
                <w:color w:val="auto"/>
                <w:kern w:val="0"/>
                <w:sz w:val="24"/>
                <w:highlight w:val="none"/>
              </w:rPr>
              <w:t>根据《中国地震动参数区划图》（GB18306-2001），该区域地震动峰值加速度分区为0.05g，地震动反应谱特征周期为0.35g，对照地震基本烈度为Ⅵ度。建筑物按Ⅵ度抗震设防。建筑结构应采用抗震性能好的结构体系，在抗震设防烈度Ⅵ度及以上区域，严禁使用预制空心板及预制楼梯。</w:t>
            </w:r>
          </w:p>
          <w:p>
            <w:pPr>
              <w:pStyle w:val="11"/>
              <w:spacing w:line="360" w:lineRule="auto"/>
              <w:ind w:firstLine="48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 气象特征</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祁阳属亚热带季风性湿润气候，四季分明。其特点是：春温多变，寒潮频繁；夏多暴雨，易遭洪涝；秋季干旱，气候炎热；冬少严寒，间有冰冻。气候要素时空分布不均，山区高差悬殊，立体气候明显，水热分布差异大，局部小气候复杂。 年平均气温在18.2℃，南部相对高于北部，年最高气温出现在7月底至8月，平均温度29.5℃，极端最高气温大部分地方可达39℃以上；最低气温一般出现在1月初至2月底，平均温度6.2℃。年平均日照为1510.8小时，年无霜期291天。年平均降雨量1327.1mm，降水时间分布有明显的季节性，4～6月降水最多，占全年降水量的46.7%。平均相对湿度79%。常年主导风向为北风，夏季主导风向为SSW风，历年平均风速为1.4m/s，最大风速18.7m/s（1978年5月9日）。</w:t>
            </w:r>
          </w:p>
          <w:p>
            <w:pPr>
              <w:pStyle w:val="11"/>
              <w:spacing w:line="360" w:lineRule="auto"/>
              <w:ind w:firstLine="48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 水文特征</w:t>
            </w:r>
          </w:p>
          <w:p>
            <w:pPr>
              <w:pStyle w:val="11"/>
              <w:spacing w:line="360" w:lineRule="auto"/>
              <w:ind w:firstLine="48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（1）地表水系</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祁阳县河流均属湘江水系。湘江从县内中部穿过，流向大致呈东西向，境内流程100.8km，落差18.8m，河面宽度一般为200-350m。湘江在祁阳境内主要一级支流有白水、祁水，二级支流有清水江。</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白水发源于桂阳白水乡大土岭，经常宁市蒲竹源进入本县，境内大至呈南北流向，经晒北滩、金洞、八宝，于白水镇汇入湘江。全流域面积为1810平方公里，河长117公里，落差653米，其中在本县境内流域面积1070.6平方公里，河长78.1公里，落差240.3米。</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祁水发源于邵阳县四明山的九塘凹，流经祁东，在龚家坪镇的石湾村流入本县，于浯溪镇的东江桥注入湘江，祁水全流域面积1685平方公里，河长144公里，河床落差97米，其中在本县境内的流域面积为568.2平方公里，流程67.2公里，河床落差40.6米。</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清江发源于祁东县的刘家岭，流经祁东后于羊角塘镇雅集塘进入本县，并在该镇区域内折回，经八歧又进入祁东。清江流域面积282平方公里，河长41公里，坡降2.5‰，其中在我县境内流域面积148平方公里，河长18公里，落差17.2米。</w:t>
            </w:r>
          </w:p>
          <w:p>
            <w:pPr>
              <w:ind w:firstLine="422" w:firstLineChars="200"/>
              <w:rPr>
                <w:rFonts w:hint="default" w:ascii="Times New Roman" w:hAnsi="Times New Roman" w:cs="Times New Roman"/>
                <w:b/>
                <w:bCs/>
                <w:color w:val="auto"/>
                <w:highlight w:val="none"/>
                <w:lang w:val="zh-CN"/>
              </w:rPr>
            </w:pPr>
            <w:r>
              <w:rPr>
                <w:rFonts w:hint="default" w:ascii="Times New Roman" w:hAnsi="Times New Roman" w:cs="Times New Roman"/>
                <w:b/>
                <w:bCs/>
                <w:color w:val="auto"/>
                <w:highlight w:val="none"/>
                <w:lang w:val="zh-CN"/>
              </w:rPr>
              <w:t>（2）地下水</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① 含水层</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区内主要含水层有石炭系下统岩关阶邵东段灰岩(C1y1)、泥盆系上统锡矿山组下段泥灰岩、灰岩(D3x1)及侏罗系下统门口山组砂岩(J1m)。</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石炭系下统岩关阶邵东段灰岩（C1y1）：岩性为深灰色泥晶灰岩、泥灰岩。地表溶蚀较发育，很少见有岩石露头。钻孔中见有小溶孔，溶蚀裂隙较发育。一般泉水出露较少，泉水流量0.004~0.07L/s。含中等丰富的溶洞裂隙水。</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泥盆系上统锡矿山组下段泥灰岩、灰岩（D3x1）：岩性为浅灰至深灰色泥晶灰岩、含泥灰岩及白云质灰岩。地表见有小溶沟、溶槽等岩溶现象。钻孔中见有小溶孔，溶蚀裂隙发育，裂隙发育深度一般达200m左右，雨季泉水流量0.03~1.24L/s，旱季泉水流量0.001~0.06L/s。含富水性中等的溶洞裂隙水。</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侏罗系下统门口山组（J1m）：岩性为粉砂岩、砂质泥岩为主夹中粒砂岩、细砂岩及泥岩，中细粒砂岩含弱裂隙水。</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区域内各含水层的水质均属于 HCO3-Ca型，矿化度0.187~0.316克/升，PH值7.1~7.5。</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② 隔水层</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侏罗系下统门口山组（J1m）泥岩相对隔水层：岩性为粉砂岩、砂质泥岩为主夹中粒砂岩、细砂岩，除中细粒砂岩含弱裂隙水外，其他岩石不含水或含水微弱，均可视为相对隔水层。</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泥盆系中统跳马涧组及奥陶系砂岩、板岩相对隔水层：除浅部砂岩含风化裂隙水外，深部含水性弱，可视为相对隔水层。</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③ 断层带的导水性与富水性</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该区断层以逆掩压扭性断层为主，钻孔揭露断层均见明显的断层角砾（破碎带），未出现断层涌漏水现象，因此，断层的导水性富水性较弱。但断层上盘岩层的富水性中等。</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④ 地下水补、径、排特征</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地下水补给：项目区域内各含水层均以大气降水的沿裂隙渗入补给为主，其次为地表水通过孔隙裂隙对地下水渗入补给，在构造沟通各含水层的有利地段，受相邻含水层补给。</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地下水径流：受地形地貌、岩层产出状态的控制，评估区总体地势北高南低，区内地下水的总体径流方向：由北向南流。局部地段因构造影响可能有所变化。</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地下水排泄：区内地下水的排泄受南西面侵蚀基准面的控制，地下水主要通过泉或向低洼处的溪沟排泄，最终汇入湘江。</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综上，项目区域主要补充水水源为大气降水，本区水文地质条件属孔隙裂隙充水为主的简单偏中等类型。</w:t>
            </w:r>
          </w:p>
          <w:p>
            <w:pPr>
              <w:pStyle w:val="11"/>
              <w:spacing w:line="360" w:lineRule="auto"/>
              <w:ind w:firstLine="48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5．植被状况</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祁阳县属于中亚热带、常绿阔叶林带植被区。祁阳用村林有杉、松、樟、楠等，经济林以油茶为主，兼有油桐、乌桕；药材主要有白果、乌梅、杜仲、淮山、丹皮、白芍、香附、乌药、蛇胆等100余种。其中用材林6.4万公顷，林木蓄积量达300万立方米； 油茶林40万亩；以柑桔为主的水果28万亩。</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据调查，项目所在地为</w:t>
            </w:r>
            <w:r>
              <w:rPr>
                <w:rFonts w:hint="default" w:ascii="Times New Roman" w:hAnsi="Times New Roman" w:cs="Times New Roman"/>
                <w:color w:val="auto"/>
                <w:sz w:val="24"/>
                <w:highlight w:val="none"/>
                <w:lang w:eastAsia="zh-CN"/>
              </w:rPr>
              <w:t>工业园区</w:t>
            </w:r>
            <w:r>
              <w:rPr>
                <w:rFonts w:hint="default" w:ascii="Times New Roman" w:hAnsi="Times New Roman" w:cs="Times New Roman"/>
                <w:color w:val="auto"/>
                <w:sz w:val="24"/>
                <w:highlight w:val="none"/>
              </w:rPr>
              <w:t>，周边植被主要为绿化带、灌木和杂草，无珍稀保护植物。</w:t>
            </w:r>
          </w:p>
          <w:p>
            <w:pPr>
              <w:pStyle w:val="11"/>
              <w:spacing w:line="360" w:lineRule="auto"/>
              <w:ind w:firstLine="482"/>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6．生物多样性</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永州市地形起伏，气候温热潮润，草木畅茂，水域辽阔，为野生动物生息繁殖提供了较好的生存环境，野生动物中两栖纲有蝾螈、中地大蟾蜍、青蛙、泥蛙、雨蛙、金线蛙等；爬行纲有壁虎、晰蜴、龟、鳖、蛇等；鸟纲有鸬鹚、苍鹭、白鹭、鸿雁、灰鹅、野鸭、鸳鸯、秋沙鸭、黑耳鸢、雀鹰、鹌鹑、竹鸡、绿啄木鸟等；哺乳纲有刺猬、鲮鲤、兔、鼠、松鼠、蝙蝠、果子狸、獐、野猪、豪猪、水獭、山獾等。</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根据现场踏勘，项目拟建位于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hint="default" w:ascii="Times New Roman" w:hAnsi="Times New Roman" w:cs="Times New Roman"/>
                <w:color w:val="auto"/>
                <w:sz w:val="24"/>
                <w:highlight w:val="none"/>
              </w:rPr>
              <w:t>，人的活动频繁，项目评价范围内未见国家法定珍稀物种。</w:t>
            </w:r>
          </w:p>
          <w:p>
            <w:pPr>
              <w:pStyle w:val="11"/>
              <w:spacing w:line="360" w:lineRule="auto"/>
              <w:ind w:firstLine="482"/>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lang w:val="en-US" w:eastAsia="zh-CN"/>
              </w:rPr>
              <w:t>7.</w:t>
            </w:r>
            <w:r>
              <w:rPr>
                <w:rFonts w:hint="default" w:ascii="Times New Roman" w:hAnsi="Times New Roman" w:cs="Times New Roman"/>
                <w:b/>
                <w:color w:val="auto"/>
                <w:kern w:val="0"/>
                <w:sz w:val="24"/>
                <w:highlight w:val="none"/>
              </w:rPr>
              <w:t>祁阳县城总体规划</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祁阳县城市总体规划》(2001-2020)：祁阳县城建设用地在现有基础上主要向西部和沿322国道向南发展。东部在七里桥的基础上，北部在黎家坪以及现有工业区基础上适当发展。旧城区主要以旧城改造为主，重在内部调整。</w:t>
            </w:r>
          </w:p>
          <w:p>
            <w:pPr>
              <w:pStyle w:val="11"/>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祁阳县城市空间发展采取“北控、南扩、西拓、东调”的发展战略，其空间结构模式由现状两点一线，转变为开放式，有机生产的组团式发展模式，以322国道，湘江为生长轴线形成一主（浯溪组团）二副（黎家坪组团、城南组团）一点（东风工业点）的空间结构；构成山水相间、城乡交融、组团布局，生态系统良好的城市空间结构。</w:t>
            </w:r>
          </w:p>
          <w:p>
            <w:pPr>
              <w:pStyle w:val="11"/>
              <w:spacing w:line="360" w:lineRule="auto"/>
              <w:ind w:firstLine="480"/>
              <w:rPr>
                <w:rFonts w:hint="default" w:ascii="Times New Roman" w:hAnsi="Times New Roman" w:cs="Times New Roman"/>
                <w:color w:val="FF0000"/>
                <w:sz w:val="24"/>
                <w:highlight w:val="none"/>
                <w:u w:val="single"/>
                <w:lang w:val="zh-CN"/>
              </w:rPr>
            </w:pPr>
            <w:r>
              <w:rPr>
                <w:rFonts w:hint="default" w:ascii="Times New Roman" w:hAnsi="Times New Roman" w:cs="Times New Roman"/>
                <w:color w:val="FF0000"/>
                <w:sz w:val="24"/>
                <w:highlight w:val="none"/>
                <w:u w:val="single"/>
                <w:lang w:val="zh-CN"/>
              </w:rPr>
              <w:t>本项目位于湖南祁阳经济开发区新区，属二副中的城南组团，本项目为</w:t>
            </w:r>
            <w:r>
              <w:rPr>
                <w:rFonts w:hint="eastAsia" w:cs="Times New Roman"/>
                <w:color w:val="FF0000"/>
                <w:sz w:val="24"/>
                <w:highlight w:val="none"/>
                <w:u w:val="single"/>
                <w:lang w:val="zh-CN"/>
              </w:rPr>
              <w:t>线圈骨架、塑料支架、风叶</w:t>
            </w:r>
            <w:r>
              <w:rPr>
                <w:rFonts w:hint="eastAsia" w:ascii="Times New Roman" w:hAnsi="Times New Roman" w:cs="Times New Roman"/>
                <w:color w:val="FF0000"/>
                <w:kern w:val="0"/>
                <w:sz w:val="24"/>
                <w:highlight w:val="none"/>
                <w:u w:val="single"/>
                <w:lang w:eastAsia="zh-CN"/>
              </w:rPr>
              <w:t>建设项目</w:t>
            </w:r>
            <w:r>
              <w:rPr>
                <w:rFonts w:hint="default" w:ascii="Times New Roman" w:hAnsi="Times New Roman" w:cs="Times New Roman"/>
                <w:color w:val="FF0000"/>
                <w:sz w:val="24"/>
                <w:highlight w:val="none"/>
                <w:u w:val="single"/>
                <w:lang w:val="zh-CN"/>
              </w:rPr>
              <w:t>，不属于衡（阳）永（州）中部地区限制及禁止发展的项目，</w:t>
            </w:r>
            <w:r>
              <w:rPr>
                <w:rFonts w:hint="eastAsia" w:cs="Times New Roman"/>
                <w:color w:val="FF0000"/>
                <w:sz w:val="24"/>
                <w:highlight w:val="none"/>
                <w:u w:val="single"/>
                <w:lang w:val="zh-CN"/>
              </w:rPr>
              <w:t>且湖南祁阳经济开发区管理委员会已同意其选址和建设（详见附件），因此本项目</w:t>
            </w:r>
            <w:r>
              <w:rPr>
                <w:rFonts w:hint="default" w:ascii="Times New Roman" w:hAnsi="Times New Roman" w:cs="Times New Roman"/>
                <w:color w:val="FF0000"/>
                <w:sz w:val="24"/>
                <w:highlight w:val="none"/>
                <w:u w:val="single"/>
                <w:lang w:val="zh-CN"/>
              </w:rPr>
              <w:t>符合祁阳县城总体规划的要求。</w:t>
            </w:r>
          </w:p>
          <w:p>
            <w:pPr>
              <w:spacing w:line="360" w:lineRule="auto"/>
              <w:ind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8.</w:t>
            </w:r>
            <w:r>
              <w:rPr>
                <w:rFonts w:hint="default" w:ascii="Times New Roman" w:hAnsi="Times New Roman" w:cs="Times New Roman"/>
                <w:b/>
                <w:color w:val="auto"/>
                <w:sz w:val="24"/>
                <w:szCs w:val="24"/>
                <w:highlight w:val="none"/>
              </w:rPr>
              <w:t>湖南祁阳经济开发区概况</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祁阳经济开发区系湖南省人民政府批准成立并经国家发改委审核公告的省级开发区，由黎家坪建材工业园、浯溪冶化工业园、祁阳科技工业园及新区“一区三园”组成。湖南祁阳经济开发区规划包括原祁阳黎家坪工业开发小区、白水科技工业园。 其中：祁阳黎家坪工业开发小区于1996年5月成立，行政级别为副处级。2006 年4月，湖南省人民政府批准为省级开发区，并经国家发改委审核公告。原祁阳黎家坪工业开发小区处祁阳县城北面，以发展水泥建材为主，其规划边界距县城中心的最近距离约3km。</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祁阳县白水科技工业园创建于2002年8月，位于祁阳县城东南部白水河注入 湘江河口西北及衡昆高速公路白水互通处，距县城20公里。园区批准用地258. 9 公顷，重点引进资金密集、技术密集型工业项目：电子信息、新材料、生物工程等新兴技术产业，高新技术项目：汽车、电子、电器的零部件制造及轻工包装，印刷项目：填补国家或者省定的新设备、新材料项目等。</w:t>
            </w:r>
          </w:p>
          <w:p>
            <w:pPr>
              <w:pStyle w:val="11"/>
              <w:spacing w:line="360" w:lineRule="auto"/>
              <w:ind w:firstLine="48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祁阳经济开发区新区位于祁阳县县城南部、湘江南岸。规划范围：北起湘江，南抵大塘林场及三南公路，东至湘江，西抵浯亭路，规划用地面积约15.38km2。 具体涵盖观音滩镇的白竹、龙井、银星、花山、利溪村，茅竹镇的大唐、道塘、 詹家村，浯溪镇的唐家岭、长流、灯塔、五里、浯溪、孙市、塔边、新埠头、小 江村，总计17个行政村。根据祁阳经济开发区新区总体规划，新区的主体功能为“产业功能+生活功能”的二元复合新型城区。其新区产业定位为：发展一、二类工业，以机械电器、食品医药、轻纺服饰为主。</w:t>
            </w:r>
          </w:p>
          <w:p>
            <w:pPr>
              <w:spacing w:line="360" w:lineRule="auto"/>
              <w:ind w:firstLine="470" w:firstLineChars="196"/>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highlight w:val="none"/>
                <w:lang w:val="zh-CN"/>
              </w:rPr>
              <w:t>本项目位于湖南祁阳经济开发区新区，根据《湖南祁阳经济开发区环境影响报告书》中经开区企业准入条件，结合《产业结构调整目录（2011年）（2013年修正本）》的相关规定，以及国家对工业企业建设的生产工艺、生产设备、污染物排放要求的相关规定，确定经开区新区企业引进的准入行业、条件以及经开区企业准入特别管理措施（负面清单），确定本经开区的企业引进的准入行业、条件见表</w:t>
            </w:r>
            <w:r>
              <w:rPr>
                <w:rFonts w:hint="default" w:ascii="Times New Roman" w:hAnsi="Times New Roman" w:cs="Times New Roman"/>
                <w:color w:val="auto"/>
                <w:sz w:val="24"/>
                <w:highlight w:val="none"/>
                <w:lang w:val="en-US" w:eastAsia="zh-CN"/>
              </w:rPr>
              <w:t>2-1</w:t>
            </w:r>
            <w:r>
              <w:rPr>
                <w:rFonts w:hint="default" w:ascii="Times New Roman" w:hAnsi="Times New Roman" w:cs="Times New Roman"/>
                <w:color w:val="auto"/>
                <w:sz w:val="24"/>
                <w:highlight w:val="none"/>
                <w:lang w:val="zh-CN"/>
              </w:rPr>
              <w:t>。</w:t>
            </w:r>
          </w:p>
          <w:p>
            <w:pPr>
              <w:pStyle w:val="158"/>
              <w:outlineLvl w:val="9"/>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表</w:t>
            </w:r>
            <w:r>
              <w:rPr>
                <w:rFonts w:hint="default" w:ascii="Times New Roman" w:hAnsi="Times New Roman" w:cs="Times New Roman"/>
                <w:b/>
                <w:bCs/>
                <w:color w:val="auto"/>
                <w:sz w:val="21"/>
                <w:szCs w:val="21"/>
                <w:highlight w:val="none"/>
                <w:u w:val="none"/>
                <w:lang w:val="en-US" w:eastAsia="zh-CN"/>
              </w:rPr>
              <w:t xml:space="preserve">2-1 </w:t>
            </w:r>
            <w:r>
              <w:rPr>
                <w:rFonts w:hint="default" w:ascii="Times New Roman" w:hAnsi="Times New Roman" w:cs="Times New Roman"/>
                <w:b/>
                <w:bCs/>
                <w:color w:val="auto"/>
                <w:sz w:val="21"/>
                <w:szCs w:val="21"/>
                <w:highlight w:val="none"/>
                <w:u w:val="none"/>
              </w:rPr>
              <w:t xml:space="preserve">  经开区（新区）企业准入特别管理措施（负面清单）</w:t>
            </w:r>
          </w:p>
          <w:tbl>
            <w:tblPr>
              <w:tblStyle w:val="36"/>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44"/>
              <w:gridCol w:w="1074"/>
              <w:gridCol w:w="451"/>
              <w:gridCol w:w="3133"/>
              <w:gridCol w:w="1208"/>
              <w:gridCol w:w="17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8" w:hRule="atLeast"/>
              </w:trPr>
              <w:tc>
                <w:tcPr>
                  <w:tcW w:w="94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门类</w:t>
                  </w:r>
                </w:p>
              </w:tc>
              <w:tc>
                <w:tcPr>
                  <w:tcW w:w="107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领域</w:t>
                  </w:r>
                </w:p>
              </w:tc>
              <w:tc>
                <w:tcPr>
                  <w:tcW w:w="451"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序号</w:t>
                  </w:r>
                </w:p>
              </w:tc>
              <w:tc>
                <w:tcPr>
                  <w:tcW w:w="3133"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行业、工艺及产品特别管理措施</w:t>
                  </w:r>
                </w:p>
              </w:tc>
              <w:tc>
                <w:tcPr>
                  <w:tcW w:w="120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国民经济行业分类代码</w:t>
                  </w:r>
                </w:p>
              </w:tc>
              <w:tc>
                <w:tcPr>
                  <w:tcW w:w="171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政策依据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28" w:hRule="atLeast"/>
              </w:trPr>
              <w:tc>
                <w:tcPr>
                  <w:tcW w:w="944" w:type="dxa"/>
                  <w:vMerge w:val="restart"/>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C制造业</w:t>
                  </w:r>
                </w:p>
              </w:tc>
              <w:tc>
                <w:tcPr>
                  <w:tcW w:w="107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农副食品加工业</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食品制造业</w:t>
                  </w:r>
                </w:p>
              </w:tc>
              <w:tc>
                <w:tcPr>
                  <w:tcW w:w="451"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2</w:t>
                  </w:r>
                </w:p>
              </w:tc>
              <w:tc>
                <w:tcPr>
                  <w:tcW w:w="3133"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C146调味发酵、C1495柠檬酸、酶制剂、C1511酒精、C1512白酒等工艺；C134糖精等化学合成甜味剂生产线；浓缩苹果汁生产线；禁止年加工玉米30万吨以下、绝干收率在98%以下玉米淀粉湿法生产线；禁止3000吨/年及以下的西式肉制品加工项目等</w:t>
                  </w:r>
                </w:p>
              </w:tc>
              <w:tc>
                <w:tcPr>
                  <w:tcW w:w="120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C13</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C14</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C15</w:t>
                  </w:r>
                </w:p>
              </w:tc>
              <w:tc>
                <w:tcPr>
                  <w:tcW w:w="1710" w:type="dxa"/>
                  <w:vMerge w:val="restart"/>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《产业结构调整目录2011年本（2013年修正本）》限制和禁止类；</w:t>
                  </w:r>
                </w:p>
                <w:p>
                  <w:pPr>
                    <w:spacing w:line="24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禁止用地项目目录（2012年本）；</w:t>
                  </w:r>
                </w:p>
                <w:p>
                  <w:pPr>
                    <w:spacing w:line="24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限制用地项目目录（2012年本）；</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《湖南省湘江保护条例》及实施方案；</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新区规划环评</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片区规划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28" w:hRule="atLeast"/>
              </w:trPr>
              <w:tc>
                <w:tcPr>
                  <w:tcW w:w="944"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c>
                <w:tcPr>
                  <w:tcW w:w="107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纺织业、纺织服装、服饰业</w:t>
                  </w:r>
                </w:p>
              </w:tc>
              <w:tc>
                <w:tcPr>
                  <w:tcW w:w="451"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3</w:t>
                  </w:r>
                </w:p>
              </w:tc>
              <w:tc>
                <w:tcPr>
                  <w:tcW w:w="3133"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禁止①纺织工业类的毛纺织染整，②棉、化纤及其混纺染整，③麻纺织业中的脱胶、浸解染整，④有湿法印花、染色、水洗工艺的服装制造⑤化学纤维制造</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禁止引入191皮革鞣制加工 1931毛皮鞣制加工制革等重污染工序以及涉及排放重金属的企业</w:t>
                  </w:r>
                </w:p>
              </w:tc>
              <w:tc>
                <w:tcPr>
                  <w:tcW w:w="120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C17</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C18</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C19</w:t>
                  </w:r>
                </w:p>
              </w:tc>
              <w:tc>
                <w:tcPr>
                  <w:tcW w:w="1710"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56" w:hRule="atLeast"/>
              </w:trPr>
              <w:tc>
                <w:tcPr>
                  <w:tcW w:w="944"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c>
                <w:tcPr>
                  <w:tcW w:w="107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医药制造业</w:t>
                  </w:r>
                </w:p>
              </w:tc>
              <w:tc>
                <w:tcPr>
                  <w:tcW w:w="451"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4</w:t>
                  </w:r>
                </w:p>
              </w:tc>
              <w:tc>
                <w:tcPr>
                  <w:tcW w:w="3133"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C271化学药品原料药；禁止建、改扩建药用丁基橡胶塞、二步法生产输液用塑料瓶生产装置；禁止新建及改扩建原料含有尚未规模化种植或养殖的濒危动植物药材的产品生产装置；禁止新建、改扩建充汞式玻璃体温计、血压计生产装置、银汞齐齿科材料、新建2亿支/年以下一次性注射器、输血器、输液器生产装置</w:t>
                  </w:r>
                </w:p>
              </w:tc>
              <w:tc>
                <w:tcPr>
                  <w:tcW w:w="120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C27</w:t>
                  </w:r>
                </w:p>
              </w:tc>
              <w:tc>
                <w:tcPr>
                  <w:tcW w:w="1710"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28" w:hRule="atLeast"/>
              </w:trPr>
              <w:tc>
                <w:tcPr>
                  <w:tcW w:w="944"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c>
                <w:tcPr>
                  <w:tcW w:w="107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机械电子</w:t>
                  </w:r>
                </w:p>
              </w:tc>
              <w:tc>
                <w:tcPr>
                  <w:tcW w:w="451"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5</w:t>
                  </w:r>
                </w:p>
              </w:tc>
              <w:tc>
                <w:tcPr>
                  <w:tcW w:w="3133"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禁止C33种的金属表面处理中的电镀和大规模的喷涂工艺；C36中的汽车整车制造；C37中的铁路运输设备和飞机、航天器等整体制造；C38种的电池制造；C39中的印刷电路板制造；</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禁止引入电镀、大规模喷涂等工艺及排放重金属废水的企业；</w:t>
                  </w:r>
                </w:p>
              </w:tc>
              <w:tc>
                <w:tcPr>
                  <w:tcW w:w="120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C33</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C34</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C35</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C36</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C37</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C38</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C39</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C40</w:t>
                  </w:r>
                </w:p>
              </w:tc>
              <w:tc>
                <w:tcPr>
                  <w:tcW w:w="1710"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71" w:hRule="atLeast"/>
              </w:trPr>
              <w:tc>
                <w:tcPr>
                  <w:tcW w:w="94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G交通运输、仓储和邮政业</w:t>
                  </w:r>
                </w:p>
              </w:tc>
              <w:tc>
                <w:tcPr>
                  <w:tcW w:w="107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仓储物流</w:t>
                  </w:r>
                </w:p>
              </w:tc>
              <w:tc>
                <w:tcPr>
                  <w:tcW w:w="451"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6</w:t>
                  </w:r>
                </w:p>
              </w:tc>
              <w:tc>
                <w:tcPr>
                  <w:tcW w:w="3133"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禁止投资存放易燃易爆等危险化学品的项目</w:t>
                  </w:r>
                </w:p>
              </w:tc>
              <w:tc>
                <w:tcPr>
                  <w:tcW w:w="120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G59</w:t>
                  </w:r>
                </w:p>
              </w:tc>
              <w:tc>
                <w:tcPr>
                  <w:tcW w:w="171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片区规划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6" w:hRule="atLeast"/>
              </w:trPr>
              <w:tc>
                <w:tcPr>
                  <w:tcW w:w="94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N水利、环境和公共设施管理业</w:t>
                  </w:r>
                </w:p>
              </w:tc>
              <w:tc>
                <w:tcPr>
                  <w:tcW w:w="1074"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N77环境治理业</w:t>
                  </w:r>
                </w:p>
              </w:tc>
              <w:tc>
                <w:tcPr>
                  <w:tcW w:w="451"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7</w:t>
                  </w:r>
                </w:p>
              </w:tc>
              <w:tc>
                <w:tcPr>
                  <w:tcW w:w="3133"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国家明令关停的项目禁止新建每小时20蒸吨以下的燃煤锅炉；“十小”企业</w:t>
                  </w:r>
                </w:p>
              </w:tc>
              <w:tc>
                <w:tcPr>
                  <w:tcW w:w="120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N77</w:t>
                  </w:r>
                </w:p>
              </w:tc>
              <w:tc>
                <w:tcPr>
                  <w:tcW w:w="171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《大气污染防治行动计划》、《水污染防治行动计划》、《土壤污染防治行动计划》</w:t>
                  </w:r>
                </w:p>
              </w:tc>
            </w:tr>
          </w:tbl>
          <w:p>
            <w:pPr>
              <w:spacing w:line="360" w:lineRule="auto"/>
              <w:ind w:firstLine="472" w:firstLineChars="196"/>
              <w:rPr>
                <w:rFonts w:hint="default" w:ascii="Times New Roman" w:hAnsi="Times New Roman" w:cs="Times New Roman"/>
                <w:b/>
                <w:color w:val="auto"/>
                <w:sz w:val="24"/>
                <w:szCs w:val="24"/>
                <w:highlight w:val="none"/>
                <w:u w:val="none"/>
              </w:rPr>
            </w:pPr>
            <w:bookmarkStart w:id="3" w:name="_Toc10541"/>
            <w:r>
              <w:rPr>
                <w:rFonts w:hint="eastAsia" w:cs="Times New Roman"/>
                <w:b/>
                <w:color w:val="auto"/>
                <w:sz w:val="24"/>
                <w:szCs w:val="24"/>
                <w:highlight w:val="none"/>
                <w:u w:val="none"/>
                <w:lang w:val="en-US" w:eastAsia="zh-CN"/>
              </w:rPr>
              <w:t>9</w:t>
            </w:r>
            <w:r>
              <w:rPr>
                <w:rFonts w:hint="eastAsia" w:ascii="Times New Roman" w:hAnsi="Times New Roman" w:cs="Times New Roman"/>
                <w:b/>
                <w:color w:val="auto"/>
                <w:sz w:val="24"/>
                <w:szCs w:val="24"/>
                <w:highlight w:val="none"/>
                <w:u w:val="none"/>
                <w:lang w:val="en-US" w:eastAsia="zh-CN"/>
              </w:rPr>
              <w:t>.</w:t>
            </w:r>
            <w:r>
              <w:rPr>
                <w:rFonts w:hint="default" w:ascii="Times New Roman" w:hAnsi="Times New Roman" w:cs="Times New Roman"/>
                <w:b/>
                <w:color w:val="auto"/>
                <w:sz w:val="24"/>
                <w:szCs w:val="24"/>
                <w:highlight w:val="none"/>
                <w:u w:val="none"/>
              </w:rPr>
              <w:t>环境保护目标调查与区域污染源调查</w:t>
            </w:r>
            <w:bookmarkEnd w:id="3"/>
          </w:p>
          <w:p>
            <w:pPr>
              <w:spacing w:line="360" w:lineRule="auto"/>
              <w:ind w:firstLine="472" w:firstLineChars="196"/>
              <w:rPr>
                <w:rFonts w:hint="eastAsia" w:ascii="Times New Roman" w:hAnsi="Times New Roman" w:cs="Times New Roman"/>
                <w:b/>
                <w:color w:val="auto"/>
                <w:sz w:val="24"/>
                <w:szCs w:val="24"/>
                <w:highlight w:val="none"/>
                <w:u w:val="none"/>
                <w:lang w:val="en-US" w:eastAsia="zh-CN"/>
              </w:rPr>
            </w:pPr>
            <w:bookmarkStart w:id="4" w:name="_Toc17710"/>
            <w:bookmarkStart w:id="5" w:name="_Toc32432"/>
            <w:bookmarkStart w:id="6" w:name="_Toc13402"/>
            <w:bookmarkStart w:id="7" w:name="_Toc15772"/>
            <w:r>
              <w:rPr>
                <w:rFonts w:hint="eastAsia" w:cs="Times New Roman"/>
                <w:b/>
                <w:color w:val="auto"/>
                <w:sz w:val="24"/>
                <w:szCs w:val="24"/>
                <w:highlight w:val="none"/>
                <w:u w:val="none"/>
                <w:lang w:val="en-US" w:eastAsia="zh-CN"/>
              </w:rPr>
              <w:t>9</w:t>
            </w:r>
            <w:r>
              <w:rPr>
                <w:rFonts w:hint="eastAsia" w:ascii="Times New Roman" w:hAnsi="Times New Roman" w:cs="Times New Roman"/>
                <w:b/>
                <w:color w:val="auto"/>
                <w:sz w:val="24"/>
                <w:szCs w:val="24"/>
                <w:highlight w:val="none"/>
                <w:u w:val="none"/>
                <w:lang w:val="en-US" w:eastAsia="zh-CN"/>
              </w:rPr>
              <w:t>.1环境保护目标调查</w:t>
            </w:r>
            <w:bookmarkEnd w:id="4"/>
            <w:bookmarkEnd w:id="5"/>
            <w:bookmarkEnd w:id="6"/>
            <w:bookmarkEnd w:id="7"/>
          </w:p>
          <w:p>
            <w:pPr>
              <w:pStyle w:val="11"/>
              <w:spacing w:line="360" w:lineRule="auto"/>
              <w:ind w:firstLine="480"/>
              <w:rPr>
                <w:rFonts w:hint="default" w:ascii="Times New Roman" w:hAnsi="Times New Roman" w:cs="Times New Roman"/>
                <w:color w:val="auto"/>
                <w:sz w:val="24"/>
                <w:highlight w:val="none"/>
                <w:u w:val="none"/>
                <w:lang w:val="zh-CN"/>
              </w:rPr>
            </w:pPr>
            <w:r>
              <w:rPr>
                <w:rFonts w:hint="default" w:ascii="Times New Roman" w:hAnsi="Times New Roman" w:cs="Times New Roman"/>
                <w:color w:val="auto"/>
                <w:sz w:val="24"/>
                <w:highlight w:val="none"/>
                <w:u w:val="none"/>
                <w:lang w:val="zh-CN"/>
              </w:rPr>
              <w:t>评价范围内的环境功能区划：评价范围内的大气属于二类功能区，声环境属于2类功能区，水环境属于</w:t>
            </w:r>
            <w:r>
              <w:rPr>
                <w:rFonts w:hint="default" w:ascii="Times New Roman" w:hAnsi="Times New Roman" w:cs="Times New Roman"/>
                <w:color w:val="auto"/>
                <w:sz w:val="24"/>
                <w:highlight w:val="none"/>
                <w:u w:val="none"/>
                <w:lang w:val="zh-CN"/>
              </w:rPr>
              <w:fldChar w:fldCharType="begin"/>
            </w:r>
            <w:r>
              <w:rPr>
                <w:rFonts w:hint="default" w:ascii="Times New Roman" w:hAnsi="Times New Roman" w:cs="Times New Roman"/>
                <w:color w:val="auto"/>
                <w:sz w:val="24"/>
                <w:highlight w:val="none"/>
                <w:u w:val="none"/>
                <w:lang w:val="zh-CN"/>
              </w:rPr>
              <w:instrText xml:space="preserve"> = 3 \* ROMAN \* MERGEFORMAT </w:instrText>
            </w:r>
            <w:r>
              <w:rPr>
                <w:rFonts w:hint="default" w:ascii="Times New Roman" w:hAnsi="Times New Roman" w:cs="Times New Roman"/>
                <w:color w:val="auto"/>
                <w:sz w:val="24"/>
                <w:highlight w:val="none"/>
                <w:u w:val="none"/>
                <w:lang w:val="zh-CN"/>
              </w:rPr>
              <w:fldChar w:fldCharType="separate"/>
            </w:r>
            <w:r>
              <w:rPr>
                <w:rFonts w:hint="default" w:ascii="Times New Roman" w:hAnsi="Times New Roman" w:cs="Times New Roman"/>
                <w:color w:val="auto"/>
                <w:sz w:val="24"/>
                <w:highlight w:val="none"/>
                <w:u w:val="none"/>
                <w:lang w:val="zh-CN"/>
              </w:rPr>
              <w:t>III</w:t>
            </w:r>
            <w:r>
              <w:rPr>
                <w:rFonts w:hint="default" w:ascii="Times New Roman" w:hAnsi="Times New Roman" w:cs="Times New Roman"/>
                <w:color w:val="auto"/>
                <w:sz w:val="24"/>
                <w:highlight w:val="none"/>
                <w:u w:val="none"/>
                <w:lang w:val="zh-CN"/>
              </w:rPr>
              <w:fldChar w:fldCharType="end"/>
            </w:r>
            <w:r>
              <w:rPr>
                <w:rFonts w:hint="default" w:ascii="Times New Roman" w:hAnsi="Times New Roman" w:cs="Times New Roman"/>
                <w:color w:val="auto"/>
                <w:sz w:val="24"/>
                <w:highlight w:val="none"/>
                <w:u w:val="none"/>
                <w:lang w:val="zh-CN"/>
              </w:rPr>
              <w:t>类功能区。</w:t>
            </w:r>
          </w:p>
          <w:p>
            <w:pPr>
              <w:pStyle w:val="11"/>
              <w:spacing w:line="360" w:lineRule="auto"/>
              <w:ind w:firstLine="480"/>
              <w:rPr>
                <w:rFonts w:hint="default" w:ascii="Times New Roman" w:hAnsi="Times New Roman" w:cs="Times New Roman"/>
                <w:color w:val="auto"/>
                <w:sz w:val="24"/>
                <w:highlight w:val="none"/>
                <w:u w:val="none"/>
                <w:lang w:val="zh-CN"/>
              </w:rPr>
            </w:pPr>
            <w:r>
              <w:rPr>
                <w:rFonts w:hint="default" w:ascii="Times New Roman" w:hAnsi="Times New Roman" w:cs="Times New Roman"/>
                <w:color w:val="auto"/>
                <w:sz w:val="24"/>
                <w:highlight w:val="none"/>
                <w:u w:val="none"/>
                <w:lang w:val="zh-CN"/>
              </w:rPr>
              <w:t>主要的环境敏感区：评价范围内主要的环境敏感区包含了</w:t>
            </w:r>
            <w:r>
              <w:rPr>
                <w:rFonts w:hint="default" w:ascii="Times New Roman" w:hAnsi="Times New Roman" w:cs="Times New Roman"/>
                <w:color w:val="auto"/>
                <w:sz w:val="24"/>
                <w:highlight w:val="none"/>
                <w:u w:val="none"/>
                <w:lang w:val="en-US" w:eastAsia="zh-CN"/>
              </w:rPr>
              <w:t>灌山岭</w:t>
            </w:r>
            <w:r>
              <w:rPr>
                <w:rFonts w:hint="eastAsia" w:ascii="Times New Roman" w:hAnsi="Times New Roman"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陈家院</w:t>
            </w:r>
            <w:r>
              <w:rPr>
                <w:rFonts w:hint="eastAsia" w:ascii="Times New Roman" w:hAnsi="Times New Roman"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瓦屋塘</w:t>
            </w:r>
            <w:r>
              <w:rPr>
                <w:rFonts w:hint="eastAsia" w:ascii="Times New Roman" w:hAnsi="Times New Roman"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安置小区</w:t>
            </w:r>
            <w:r>
              <w:rPr>
                <w:rFonts w:hint="eastAsia" w:ascii="Times New Roman" w:hAnsi="Times New Roman" w:cs="Times New Roman"/>
                <w:color w:val="auto"/>
                <w:sz w:val="24"/>
                <w:highlight w:val="none"/>
                <w:u w:val="none"/>
                <w:lang w:val="en-US" w:eastAsia="zh-CN"/>
              </w:rPr>
              <w:t>居民点</w:t>
            </w:r>
            <w:r>
              <w:rPr>
                <w:rFonts w:hint="default" w:ascii="Times New Roman" w:hAnsi="Times New Roman" w:cs="Times New Roman"/>
                <w:color w:val="auto"/>
                <w:sz w:val="24"/>
                <w:highlight w:val="none"/>
                <w:u w:val="none"/>
                <w:lang w:val="zh-CN"/>
              </w:rPr>
              <w:t>。各环境保护目标的具体位置详见附图3。各保护对象及保护要求详见本报告</w:t>
            </w:r>
            <w:r>
              <w:rPr>
                <w:rFonts w:hint="eastAsia" w:ascii="Times New Roman" w:hAnsi="Times New Roman" w:cs="Times New Roman"/>
                <w:color w:val="auto"/>
                <w:sz w:val="24"/>
                <w:highlight w:val="none"/>
                <w:u w:val="none"/>
                <w:lang w:val="zh-CN"/>
              </w:rPr>
              <w:t>表</w:t>
            </w:r>
            <w:r>
              <w:rPr>
                <w:rFonts w:hint="eastAsia" w:ascii="Times New Roman" w:hAnsi="Times New Roman" w:cs="Times New Roman"/>
                <w:color w:val="auto"/>
                <w:sz w:val="24"/>
                <w:highlight w:val="none"/>
                <w:u w:val="none"/>
                <w:lang w:val="en-US" w:eastAsia="zh-CN"/>
              </w:rPr>
              <w:t>3-6</w:t>
            </w:r>
            <w:r>
              <w:rPr>
                <w:rFonts w:hint="default" w:ascii="Times New Roman" w:hAnsi="Times New Roman" w:cs="Times New Roman"/>
                <w:color w:val="auto"/>
                <w:sz w:val="24"/>
                <w:highlight w:val="none"/>
                <w:u w:val="none"/>
                <w:lang w:val="zh-CN"/>
              </w:rPr>
              <w:t>。</w:t>
            </w:r>
          </w:p>
          <w:p>
            <w:pPr>
              <w:pStyle w:val="11"/>
              <w:spacing w:line="360" w:lineRule="auto"/>
              <w:ind w:firstLine="480"/>
              <w:rPr>
                <w:rFonts w:hint="default" w:ascii="Times New Roman" w:hAnsi="Times New Roman" w:cs="Times New Roman"/>
                <w:b/>
                <w:bCs/>
                <w:color w:val="auto"/>
                <w:sz w:val="24"/>
                <w:highlight w:val="none"/>
                <w:u w:val="none"/>
                <w:lang w:val="zh-CN"/>
              </w:rPr>
            </w:pPr>
            <w:bookmarkStart w:id="8" w:name="_Toc475344911"/>
            <w:bookmarkStart w:id="9" w:name="_Toc31044"/>
            <w:bookmarkStart w:id="10" w:name="_Toc8366"/>
            <w:bookmarkStart w:id="11" w:name="_Toc32173"/>
            <w:bookmarkStart w:id="12" w:name="_Toc1617"/>
            <w:r>
              <w:rPr>
                <w:rFonts w:hint="eastAsia" w:cs="Times New Roman"/>
                <w:b/>
                <w:bCs/>
                <w:color w:val="auto"/>
                <w:sz w:val="24"/>
                <w:highlight w:val="none"/>
                <w:u w:val="none"/>
                <w:lang w:val="en-US" w:eastAsia="zh-CN"/>
              </w:rPr>
              <w:t>9</w:t>
            </w:r>
            <w:r>
              <w:rPr>
                <w:rFonts w:hint="eastAsia" w:ascii="Times New Roman" w:hAnsi="Times New Roman" w:cs="Times New Roman"/>
                <w:b/>
                <w:bCs/>
                <w:color w:val="auto"/>
                <w:sz w:val="24"/>
                <w:highlight w:val="none"/>
                <w:u w:val="none"/>
                <w:lang w:val="en-US" w:eastAsia="zh-CN"/>
              </w:rPr>
              <w:t>.2</w:t>
            </w:r>
            <w:r>
              <w:rPr>
                <w:rFonts w:hint="default" w:ascii="Times New Roman" w:hAnsi="Times New Roman" w:cs="Times New Roman"/>
                <w:b/>
                <w:bCs/>
                <w:color w:val="auto"/>
                <w:sz w:val="24"/>
                <w:highlight w:val="none"/>
                <w:u w:val="none"/>
                <w:lang w:val="zh-CN"/>
              </w:rPr>
              <w:t>环境制约因素及解决办法</w:t>
            </w:r>
            <w:bookmarkEnd w:id="8"/>
            <w:bookmarkEnd w:id="9"/>
            <w:bookmarkEnd w:id="10"/>
            <w:bookmarkEnd w:id="11"/>
            <w:bookmarkEnd w:id="12"/>
          </w:p>
          <w:p>
            <w:pPr>
              <w:pStyle w:val="11"/>
              <w:spacing w:line="360" w:lineRule="auto"/>
              <w:ind w:firstLine="480"/>
              <w:rPr>
                <w:rFonts w:hint="default" w:ascii="Times New Roman" w:hAnsi="Times New Roman" w:cs="Times New Roman"/>
                <w:color w:val="auto"/>
                <w:sz w:val="24"/>
                <w:highlight w:val="none"/>
                <w:u w:val="none"/>
                <w:lang w:val="zh-CN"/>
              </w:rPr>
            </w:pPr>
            <w:r>
              <w:rPr>
                <w:rFonts w:hint="default" w:ascii="Times New Roman" w:hAnsi="Times New Roman" w:cs="Times New Roman"/>
                <w:color w:val="auto"/>
                <w:sz w:val="24"/>
                <w:highlight w:val="none"/>
                <w:u w:val="none"/>
                <w:lang w:val="zh-CN" w:eastAsia="zh-CN"/>
              </w:rPr>
              <w:t>本项目评价范围内水环境、大气环境、声环境质量均符合规定的功能区要求，具有一定环境容量。根据现场踏勘，项目评价范围内无珍稀濒危野生动植物和文物古迹。根据调查和咨询有关主管部门，本项目所在地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hint="default" w:ascii="Times New Roman" w:hAnsi="Times New Roman" w:cs="Times New Roman"/>
                <w:color w:val="auto"/>
                <w:sz w:val="24"/>
                <w:highlight w:val="none"/>
                <w:u w:val="none"/>
                <w:lang w:val="zh-CN" w:eastAsia="zh-CN"/>
              </w:rPr>
              <w:t>，属于</w:t>
            </w:r>
            <w:r>
              <w:rPr>
                <w:rFonts w:hint="eastAsia" w:ascii="Times New Roman" w:hAnsi="Times New Roman" w:cs="Times New Roman"/>
                <w:color w:val="auto"/>
                <w:sz w:val="24"/>
                <w:highlight w:val="none"/>
                <w:u w:val="none"/>
                <w:lang w:val="zh-CN" w:eastAsia="zh-CN"/>
              </w:rPr>
              <w:t>祁阳县白竹</w:t>
            </w:r>
            <w:r>
              <w:rPr>
                <w:rFonts w:hint="default" w:ascii="Times New Roman" w:hAnsi="Times New Roman" w:cs="Times New Roman"/>
                <w:color w:val="auto"/>
                <w:sz w:val="24"/>
                <w:highlight w:val="none"/>
                <w:u w:val="none"/>
                <w:lang w:val="zh-CN" w:eastAsia="zh-CN"/>
              </w:rPr>
              <w:t>污水处理厂纳污范围，</w:t>
            </w:r>
            <w:r>
              <w:rPr>
                <w:rFonts w:hint="eastAsia" w:ascii="Times New Roman" w:hAnsi="Times New Roman" w:cs="Times New Roman"/>
                <w:color w:val="auto"/>
                <w:sz w:val="24"/>
                <w:highlight w:val="none"/>
                <w:u w:val="none"/>
                <w:lang w:val="zh-CN" w:eastAsia="zh-CN"/>
              </w:rPr>
              <w:t>祁阳县白竹</w:t>
            </w:r>
            <w:r>
              <w:rPr>
                <w:rFonts w:hint="default" w:ascii="Times New Roman" w:hAnsi="Times New Roman" w:cs="Times New Roman"/>
                <w:color w:val="auto"/>
                <w:sz w:val="24"/>
                <w:highlight w:val="none"/>
                <w:u w:val="none"/>
                <w:lang w:val="zh-CN" w:eastAsia="zh-CN"/>
              </w:rPr>
              <w:t>污水处理厂目前</w:t>
            </w:r>
            <w:r>
              <w:rPr>
                <w:rFonts w:hint="eastAsia" w:ascii="Times New Roman" w:hAnsi="Times New Roman" w:cs="Times New Roman"/>
                <w:color w:val="auto"/>
                <w:sz w:val="24"/>
                <w:highlight w:val="none"/>
                <w:u w:val="none"/>
                <w:lang w:val="zh-CN" w:eastAsia="zh-CN"/>
              </w:rPr>
              <w:t>已营运</w:t>
            </w:r>
            <w:r>
              <w:rPr>
                <w:rFonts w:hint="default" w:ascii="Times New Roman" w:hAnsi="Times New Roman" w:cs="Times New Roman"/>
                <w:color w:val="auto"/>
                <w:sz w:val="24"/>
                <w:highlight w:val="none"/>
                <w:u w:val="none"/>
                <w:lang w:val="zh-CN" w:eastAsia="zh-CN"/>
              </w:rPr>
              <w:t>，根据建设方提供的资料，本项目周边道路的污水管网已基本建成，本项目生活污水</w:t>
            </w:r>
            <w:r>
              <w:rPr>
                <w:rFonts w:hint="eastAsia" w:ascii="Times New Roman" w:hAnsi="Times New Roman" w:cs="Times New Roman"/>
                <w:color w:val="auto"/>
                <w:sz w:val="24"/>
                <w:highlight w:val="none"/>
                <w:u w:val="none"/>
                <w:lang w:val="zh-CN" w:eastAsia="zh-CN"/>
              </w:rPr>
              <w:t>经化粪池</w:t>
            </w:r>
            <w:r>
              <w:rPr>
                <w:rFonts w:hint="default" w:ascii="Times New Roman" w:hAnsi="Times New Roman" w:cs="Times New Roman"/>
                <w:color w:val="auto"/>
                <w:sz w:val="24"/>
                <w:highlight w:val="none"/>
                <w:u w:val="none"/>
                <w:lang w:val="zh-CN" w:eastAsia="zh-CN"/>
              </w:rPr>
              <w:t>预处理</w:t>
            </w:r>
            <w:r>
              <w:rPr>
                <w:rFonts w:hint="eastAsia" w:ascii="Times New Roman" w:hAnsi="Times New Roman" w:cs="Times New Roman"/>
                <w:color w:val="auto"/>
                <w:sz w:val="24"/>
                <w:highlight w:val="none"/>
                <w:u w:val="none"/>
                <w:lang w:val="zh-CN" w:eastAsia="zh-CN"/>
              </w:rPr>
              <w:t>后</w:t>
            </w:r>
            <w:r>
              <w:rPr>
                <w:rFonts w:hint="default" w:ascii="Times New Roman" w:hAnsi="Times New Roman" w:cs="Times New Roman"/>
                <w:color w:val="auto"/>
                <w:sz w:val="24"/>
                <w:highlight w:val="none"/>
                <w:u w:val="none"/>
                <w:lang w:val="zh-CN" w:eastAsia="zh-CN"/>
              </w:rPr>
              <w:t>达到《污水综合排放标准》(GB8978-1996)表1和表4中三级标准</w:t>
            </w:r>
            <w:r>
              <w:rPr>
                <w:rFonts w:hint="eastAsia" w:ascii="Times New Roman" w:hAnsi="Times New Roman" w:cs="Times New Roman"/>
                <w:color w:val="auto"/>
                <w:sz w:val="24"/>
                <w:highlight w:val="none"/>
                <w:u w:val="none"/>
                <w:lang w:val="zh-CN" w:eastAsia="zh-CN"/>
              </w:rPr>
              <w:t>，通过</w:t>
            </w:r>
            <w:r>
              <w:rPr>
                <w:rFonts w:hint="default" w:ascii="Times New Roman" w:hAnsi="Times New Roman" w:cs="Times New Roman"/>
                <w:color w:val="auto"/>
                <w:sz w:val="24"/>
                <w:highlight w:val="none"/>
                <w:u w:val="none"/>
                <w:lang w:val="zh-CN" w:eastAsia="zh-CN"/>
              </w:rPr>
              <w:t>园区</w:t>
            </w:r>
            <w:r>
              <w:rPr>
                <w:rFonts w:hint="eastAsia" w:ascii="Times New Roman" w:hAnsi="Times New Roman" w:cs="Times New Roman"/>
                <w:color w:val="auto"/>
                <w:sz w:val="24"/>
                <w:highlight w:val="none"/>
                <w:u w:val="none"/>
                <w:lang w:val="zh-CN" w:eastAsia="zh-CN"/>
              </w:rPr>
              <w:t>市政污水管网</w:t>
            </w:r>
            <w:r>
              <w:rPr>
                <w:rFonts w:hint="default" w:ascii="Times New Roman" w:hAnsi="Times New Roman" w:cs="Times New Roman"/>
                <w:color w:val="auto"/>
                <w:sz w:val="24"/>
                <w:highlight w:val="none"/>
                <w:u w:val="none"/>
                <w:lang w:val="zh-CN" w:eastAsia="zh-CN"/>
              </w:rPr>
              <w:t>排入</w:t>
            </w:r>
            <w:r>
              <w:rPr>
                <w:rFonts w:hint="eastAsia" w:ascii="Times New Roman" w:hAnsi="Times New Roman" w:cs="Times New Roman"/>
                <w:color w:val="auto"/>
                <w:sz w:val="24"/>
                <w:highlight w:val="none"/>
                <w:u w:val="none"/>
                <w:lang w:val="zh-CN" w:eastAsia="zh-CN"/>
              </w:rPr>
              <w:t>祁阳县白竹</w:t>
            </w:r>
            <w:r>
              <w:rPr>
                <w:rFonts w:hint="default" w:ascii="Times New Roman" w:hAnsi="Times New Roman" w:cs="Times New Roman"/>
                <w:color w:val="auto"/>
                <w:sz w:val="24"/>
                <w:highlight w:val="none"/>
                <w:u w:val="none"/>
                <w:lang w:val="zh-CN" w:eastAsia="zh-CN"/>
              </w:rPr>
              <w:t>污水处理厂集中处理达标后排入湘江，对湘江水质影响不大</w:t>
            </w:r>
            <w:r>
              <w:rPr>
                <w:rFonts w:hint="eastAsia" w:ascii="Times New Roman" w:hAnsi="Times New Roman" w:cs="Times New Roman"/>
                <w:color w:val="auto"/>
                <w:sz w:val="24"/>
                <w:highlight w:val="none"/>
                <w:u w:val="none"/>
                <w:lang w:val="zh-CN" w:eastAsia="zh-CN"/>
              </w:rPr>
              <w:t>，</w:t>
            </w:r>
            <w:r>
              <w:rPr>
                <w:rFonts w:hint="default" w:ascii="Times New Roman" w:hAnsi="Times New Roman" w:cs="Times New Roman"/>
                <w:color w:val="auto"/>
                <w:sz w:val="24"/>
                <w:highlight w:val="none"/>
                <w:u w:val="none"/>
                <w:lang w:val="zh-CN" w:eastAsia="zh-CN"/>
              </w:rPr>
              <w:t>本工程无明显制约项目建设因素</w:t>
            </w:r>
            <w:r>
              <w:rPr>
                <w:rFonts w:hint="default" w:ascii="Times New Roman" w:hAnsi="Times New Roman" w:cs="Times New Roman"/>
                <w:color w:val="auto"/>
                <w:sz w:val="24"/>
                <w:highlight w:val="none"/>
                <w:u w:val="none"/>
                <w:lang w:val="zh-CN"/>
              </w:rPr>
              <w:t>。</w:t>
            </w:r>
          </w:p>
          <w:p>
            <w:pPr>
              <w:pStyle w:val="129"/>
              <w:spacing w:before="0" w:after="0"/>
              <w:ind w:firstLine="420"/>
              <w:rPr>
                <w:rFonts w:ascii="宋体" w:hAnsi="宋体" w:cs="宋体"/>
                <w:kern w:val="0"/>
                <w:highlight w:val="none"/>
              </w:rPr>
            </w:pPr>
          </w:p>
          <w:p>
            <w:pPr>
              <w:pStyle w:val="3"/>
              <w:spacing w:line="500" w:lineRule="exact"/>
              <w:ind w:firstLine="1212" w:firstLineChars="575"/>
              <w:rPr>
                <w:rFonts w:ascii="宋体" w:hAnsi="宋体" w:cs="宋体"/>
                <w:b/>
                <w:bCs/>
                <w:sz w:val="21"/>
                <w:szCs w:val="21"/>
                <w:highlight w:val="none"/>
              </w:rPr>
            </w:pPr>
          </w:p>
          <w:p>
            <w:pPr>
              <w:pStyle w:val="3"/>
              <w:spacing w:line="500" w:lineRule="exact"/>
              <w:ind w:firstLine="1212" w:firstLineChars="575"/>
              <w:rPr>
                <w:rFonts w:ascii="宋体" w:hAnsi="宋体" w:cs="宋体"/>
                <w:b/>
                <w:bCs/>
                <w:sz w:val="21"/>
                <w:szCs w:val="21"/>
                <w:highlight w:val="none"/>
              </w:rPr>
            </w:pPr>
          </w:p>
          <w:p>
            <w:pPr>
              <w:pStyle w:val="3"/>
              <w:spacing w:line="500" w:lineRule="exact"/>
              <w:rPr>
                <w:rFonts w:ascii="黑体" w:eastAsia="黑体"/>
                <w:highlight w:val="none"/>
              </w:rPr>
            </w:pPr>
          </w:p>
          <w:p>
            <w:pPr>
              <w:pStyle w:val="3"/>
              <w:spacing w:line="500" w:lineRule="exact"/>
              <w:rPr>
                <w:rFonts w:ascii="黑体" w:eastAsia="黑体"/>
                <w:highlight w:val="none"/>
              </w:rPr>
            </w:pPr>
          </w:p>
          <w:p>
            <w:pPr>
              <w:pStyle w:val="3"/>
              <w:spacing w:line="500" w:lineRule="exact"/>
              <w:rPr>
                <w:rFonts w:ascii="黑体" w:eastAsia="黑体"/>
                <w:highlight w:val="none"/>
              </w:rPr>
            </w:pPr>
          </w:p>
          <w:p>
            <w:pPr>
              <w:pStyle w:val="3"/>
              <w:spacing w:line="500" w:lineRule="exact"/>
              <w:rPr>
                <w:rFonts w:ascii="黑体" w:eastAsia="黑体"/>
                <w:highlight w:val="none"/>
              </w:rPr>
            </w:pPr>
          </w:p>
          <w:p>
            <w:pPr>
              <w:pStyle w:val="3"/>
              <w:spacing w:line="500" w:lineRule="exact"/>
              <w:rPr>
                <w:rFonts w:ascii="黑体" w:eastAsia="黑体"/>
                <w:highlight w:val="none"/>
              </w:rPr>
            </w:pPr>
          </w:p>
          <w:p>
            <w:pPr>
              <w:pStyle w:val="3"/>
              <w:spacing w:line="500" w:lineRule="exact"/>
              <w:rPr>
                <w:rFonts w:ascii="黑体" w:eastAsia="黑体"/>
                <w:highlight w:val="none"/>
              </w:rPr>
            </w:pPr>
          </w:p>
          <w:p>
            <w:pPr>
              <w:pStyle w:val="3"/>
              <w:spacing w:line="500" w:lineRule="exact"/>
              <w:rPr>
                <w:rFonts w:ascii="黑体" w:eastAsia="黑体"/>
                <w:highlight w:val="none"/>
              </w:rPr>
            </w:pPr>
          </w:p>
          <w:p>
            <w:pPr>
              <w:pStyle w:val="3"/>
              <w:spacing w:line="500" w:lineRule="exact"/>
              <w:ind w:left="0" w:leftChars="0"/>
              <w:rPr>
                <w:sz w:val="24"/>
                <w:highlight w:val="none"/>
              </w:rPr>
            </w:pPr>
          </w:p>
        </w:tc>
      </w:tr>
    </w:tbl>
    <w:p>
      <w:pPr>
        <w:pStyle w:val="4"/>
        <w:spacing w:before="0" w:after="0" w:line="360" w:lineRule="auto"/>
        <w:rPr>
          <w:rFonts w:eastAsia="黑体"/>
          <w:b w:val="0"/>
          <w:sz w:val="28"/>
          <w:szCs w:val="28"/>
          <w:highlight w:val="none"/>
        </w:rPr>
      </w:pPr>
      <w:bookmarkStart w:id="13" w:name="_Toc426134153"/>
      <w:r>
        <w:rPr>
          <w:rFonts w:eastAsia="黑体"/>
          <w:b w:val="0"/>
          <w:bCs w:val="0"/>
          <w:sz w:val="32"/>
          <w:highlight w:val="none"/>
        </w:rPr>
        <w:br w:type="page"/>
      </w:r>
      <w:r>
        <w:rPr>
          <w:rFonts w:eastAsia="黑体"/>
          <w:b w:val="0"/>
          <w:bCs w:val="0"/>
          <w:sz w:val="32"/>
          <w:highlight w:val="none"/>
        </w:rPr>
        <w:t>环境质量状况</w:t>
      </w:r>
      <w:bookmarkEnd w:id="13"/>
    </w:p>
    <w:tbl>
      <w:tblPr>
        <w:tblStyle w:val="3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8522" w:type="dxa"/>
          </w:tcPr>
          <w:p>
            <w:pPr>
              <w:spacing w:line="360" w:lineRule="auto"/>
              <w:rPr>
                <w:b/>
                <w:kern w:val="0"/>
                <w:sz w:val="28"/>
                <w:szCs w:val="28"/>
                <w:highlight w:val="none"/>
              </w:rPr>
            </w:pPr>
            <w:r>
              <w:rPr>
                <w:b/>
                <w:kern w:val="0"/>
                <w:sz w:val="28"/>
                <w:szCs w:val="28"/>
                <w:highlight w:val="none"/>
              </w:rPr>
              <w:t>建设项目所在地区域环境质量现状及主要环境问题（环境空气、地表水、声环境、生态环境等）</w:t>
            </w:r>
          </w:p>
          <w:p>
            <w:pPr>
              <w:pStyle w:val="130"/>
              <w:spacing w:line="360" w:lineRule="auto"/>
              <w:ind w:firstLine="480" w:firstLineChars="200"/>
              <w:rPr>
                <w:rFonts w:ascii="Times New Roman" w:hAnsi="Times New Roman"/>
                <w:highlight w:val="none"/>
              </w:rPr>
            </w:pPr>
            <w:r>
              <w:rPr>
                <w:rFonts w:ascii="Times New Roman" w:hAnsi="Times New Roman"/>
                <w:highlight w:val="none"/>
              </w:rPr>
              <w:t>本次评价采用现场监测与引用历史监测数相结合的方式对建设项目所在地环境质量进行评价，具体监测点位见附图。</w:t>
            </w:r>
          </w:p>
          <w:p>
            <w:pPr>
              <w:widowControl/>
              <w:numPr>
                <w:ilvl w:val="0"/>
                <w:numId w:val="1"/>
              </w:numPr>
              <w:spacing w:line="360" w:lineRule="auto"/>
              <w:jc w:val="left"/>
              <w:rPr>
                <w:rFonts w:hAnsi="宋体"/>
                <w:b/>
                <w:sz w:val="24"/>
                <w:highlight w:val="none"/>
              </w:rPr>
            </w:pPr>
            <w:r>
              <w:rPr>
                <w:rFonts w:hAnsi="宋体"/>
                <w:b/>
                <w:sz w:val="24"/>
                <w:highlight w:val="none"/>
              </w:rPr>
              <w:t>环境空气质量现状</w:t>
            </w:r>
          </w:p>
          <w:p>
            <w:pPr>
              <w:widowControl/>
              <w:spacing w:line="360" w:lineRule="auto"/>
              <w:ind w:firstLine="480" w:firstLineChars="200"/>
              <w:jc w:val="left"/>
              <w:rPr>
                <w:sz w:val="24"/>
                <w:highlight w:val="none"/>
              </w:rPr>
            </w:pPr>
            <w:r>
              <w:rPr>
                <w:rFonts w:hint="eastAsia"/>
                <w:sz w:val="24"/>
                <w:highlight w:val="none"/>
              </w:rPr>
              <w:t>（1）项目所在区域环境空气达标判定</w:t>
            </w:r>
          </w:p>
          <w:p>
            <w:pPr>
              <w:widowControl/>
              <w:spacing w:after="0" w:line="360" w:lineRule="auto"/>
              <w:ind w:firstLine="480" w:firstLineChars="200"/>
              <w:jc w:val="left"/>
              <w:rPr>
                <w:rFonts w:hint="eastAsia"/>
                <w:color w:val="auto"/>
                <w:sz w:val="24"/>
                <w:highlight w:val="none"/>
              </w:rPr>
            </w:pPr>
            <w:r>
              <w:rPr>
                <w:color w:val="auto"/>
                <w:sz w:val="24"/>
                <w:highlight w:val="none"/>
              </w:rPr>
              <w:t>本项目位于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color w:val="auto"/>
                <w:sz w:val="24"/>
                <w:highlight w:val="none"/>
              </w:rPr>
              <w:t>，根据《环境影响评价技术导则-大气环境》（HJ2.2-2018）</w:t>
            </w:r>
            <w:r>
              <w:rPr>
                <w:rFonts w:hint="eastAsia"/>
                <w:color w:val="auto"/>
                <w:sz w:val="24"/>
                <w:highlight w:val="none"/>
              </w:rPr>
              <w:t>6.2.1基本污染物环境质量现状数据“采用评价范围内国家或地方环境空气质量监测网中评价基准年连续1年的监测数据，或采用生态环境主管部门公开发布的环境空气质量现状数据”的规定；引用的数据为近3年的数据，满足引用要求</w:t>
            </w:r>
            <w:r>
              <w:rPr>
                <w:color w:val="auto"/>
                <w:sz w:val="24"/>
                <w:highlight w:val="none"/>
              </w:rPr>
              <w:t>。故本次评价</w:t>
            </w:r>
            <w:r>
              <w:rPr>
                <w:rFonts w:hint="eastAsia"/>
                <w:color w:val="auto"/>
                <w:sz w:val="24"/>
                <w:highlight w:val="none"/>
              </w:rPr>
              <w:t>采用祁阳县人民政府网站上环境保护局公布的《2018年祁阳县环境质量年报》中的环境空气质量数据</w:t>
            </w:r>
            <w:r>
              <w:rPr>
                <w:color w:val="auto"/>
                <w:sz w:val="24"/>
                <w:highlight w:val="none"/>
              </w:rPr>
              <w:t>，</w:t>
            </w:r>
            <w:r>
              <w:rPr>
                <w:color w:val="FF0000"/>
                <w:sz w:val="24"/>
                <w:highlight w:val="none"/>
                <w:u w:val="single"/>
              </w:rPr>
              <w:t>本项目位于</w:t>
            </w:r>
            <w:r>
              <w:rPr>
                <w:rFonts w:hint="eastAsia"/>
                <w:color w:val="FF0000"/>
                <w:kern w:val="0"/>
                <w:sz w:val="24"/>
                <w:highlight w:val="none"/>
                <w:u w:val="single"/>
                <w:lang w:eastAsia="zh-CN"/>
              </w:rPr>
              <w:t>湖南祁阳经济开发区灯塔路科创产业园</w:t>
            </w:r>
            <w:r>
              <w:rPr>
                <w:rFonts w:hint="eastAsia"/>
                <w:color w:val="FF0000"/>
                <w:kern w:val="0"/>
                <w:sz w:val="24"/>
                <w:highlight w:val="none"/>
                <w:u w:val="single"/>
                <w:lang w:val="en-US" w:eastAsia="zh-CN"/>
              </w:rPr>
              <w:t>1.1期12号栋</w:t>
            </w:r>
            <w:r>
              <w:rPr>
                <w:color w:val="FF0000"/>
                <w:sz w:val="24"/>
                <w:highlight w:val="none"/>
                <w:u w:val="single"/>
              </w:rPr>
              <w:t>，属于</w:t>
            </w:r>
            <w:r>
              <w:rPr>
                <w:rFonts w:hint="eastAsia"/>
                <w:color w:val="FF0000"/>
                <w:sz w:val="24"/>
                <w:highlight w:val="none"/>
                <w:u w:val="single"/>
              </w:rPr>
              <w:t>祁阳县</w:t>
            </w:r>
            <w:r>
              <w:rPr>
                <w:rFonts w:hint="eastAsia"/>
                <w:color w:val="FF0000"/>
                <w:sz w:val="24"/>
                <w:highlight w:val="none"/>
                <w:u w:val="single"/>
                <w:lang w:eastAsia="zh-CN"/>
              </w:rPr>
              <w:t>城区</w:t>
            </w:r>
            <w:r>
              <w:rPr>
                <w:color w:val="FF0000"/>
                <w:sz w:val="24"/>
                <w:highlight w:val="none"/>
                <w:u w:val="single"/>
              </w:rPr>
              <w:t>范围内，</w:t>
            </w:r>
            <w:r>
              <w:rPr>
                <w:rFonts w:hint="eastAsia"/>
                <w:color w:val="FF0000"/>
                <w:sz w:val="24"/>
                <w:highlight w:val="none"/>
                <w:u w:val="single"/>
                <w:lang w:eastAsia="zh-CN"/>
              </w:rPr>
              <w:t>距离祁阳站点</w:t>
            </w:r>
            <w:r>
              <w:rPr>
                <w:rFonts w:hint="eastAsia"/>
                <w:color w:val="FF0000"/>
                <w:sz w:val="24"/>
                <w:highlight w:val="none"/>
                <w:u w:val="single"/>
                <w:lang w:val="en-US" w:eastAsia="zh-CN"/>
              </w:rPr>
              <w:t>4.5km，</w:t>
            </w:r>
            <w:r>
              <w:rPr>
                <w:color w:val="auto"/>
                <w:sz w:val="24"/>
                <w:highlight w:val="none"/>
              </w:rPr>
              <w:t>故</w:t>
            </w:r>
            <w:r>
              <w:rPr>
                <w:rFonts w:hint="eastAsia"/>
                <w:color w:val="auto"/>
                <w:sz w:val="24"/>
                <w:highlight w:val="none"/>
              </w:rPr>
              <w:t>祁阳县人民政府网站上环境保护局公布的《2018年祁阳县环境质量年报》中的环境空气质量数据</w:t>
            </w:r>
            <w:r>
              <w:rPr>
                <w:color w:val="auto"/>
                <w:sz w:val="24"/>
                <w:highlight w:val="none"/>
              </w:rPr>
              <w:t>能代表本项目周边环境质量现状。</w:t>
            </w:r>
            <w:r>
              <w:rPr>
                <w:rFonts w:hint="eastAsia"/>
                <w:color w:val="auto"/>
                <w:sz w:val="24"/>
                <w:highlight w:val="none"/>
              </w:rPr>
              <w:t>祁阳站点的站点编号为57868，站点类型为一般站，站点的经度为：111.8667、纬度为：26.6000。监测数据详见下表3-1：</w:t>
            </w:r>
          </w:p>
          <w:p>
            <w:pPr>
              <w:widowControl/>
              <w:spacing w:after="0"/>
              <w:ind w:firstLine="422" w:firstLineChars="200"/>
              <w:jc w:val="center"/>
              <w:rPr>
                <w:rFonts w:hint="eastAsia"/>
                <w:b/>
                <w:bCs/>
                <w:color w:val="auto"/>
                <w:sz w:val="21"/>
                <w:szCs w:val="21"/>
                <w:highlight w:val="none"/>
              </w:rPr>
            </w:pPr>
            <w:r>
              <w:rPr>
                <w:rFonts w:hint="eastAsia"/>
                <w:b/>
                <w:bCs/>
                <w:color w:val="auto"/>
                <w:sz w:val="21"/>
                <w:szCs w:val="21"/>
                <w:highlight w:val="none"/>
              </w:rPr>
              <w:t>表3-1   2018年祁阳县环境空气质量状况</w:t>
            </w:r>
          </w:p>
          <w:tbl>
            <w:tblPr>
              <w:tblStyle w:val="36"/>
              <w:tblW w:w="82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2069"/>
              <w:gridCol w:w="2070"/>
              <w:gridCol w:w="20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070" w:type="dxa"/>
                  <w:vAlign w:val="center"/>
                </w:tcPr>
                <w:p>
                  <w:pPr>
                    <w:spacing w:after="0"/>
                    <w:jc w:val="center"/>
                    <w:rPr>
                      <w:color w:val="auto"/>
                      <w:sz w:val="21"/>
                      <w:szCs w:val="21"/>
                      <w:highlight w:val="none"/>
                    </w:rPr>
                  </w:pPr>
                  <w:r>
                    <w:rPr>
                      <w:color w:val="auto"/>
                      <w:sz w:val="21"/>
                      <w:szCs w:val="21"/>
                      <w:highlight w:val="none"/>
                    </w:rPr>
                    <w:t>监测因子</w:t>
                  </w:r>
                </w:p>
              </w:tc>
              <w:tc>
                <w:tcPr>
                  <w:tcW w:w="2069" w:type="dxa"/>
                  <w:vAlign w:val="center"/>
                </w:tcPr>
                <w:p>
                  <w:pPr>
                    <w:spacing w:after="0"/>
                    <w:jc w:val="center"/>
                    <w:rPr>
                      <w:color w:val="auto"/>
                      <w:sz w:val="21"/>
                      <w:szCs w:val="21"/>
                      <w:highlight w:val="none"/>
                    </w:rPr>
                  </w:pPr>
                  <w:r>
                    <w:rPr>
                      <w:color w:val="auto"/>
                      <w:sz w:val="21"/>
                      <w:szCs w:val="21"/>
                      <w:highlight w:val="none"/>
                    </w:rPr>
                    <w:t>监测浓度（年平均值）</w:t>
                  </w:r>
                </w:p>
              </w:tc>
              <w:tc>
                <w:tcPr>
                  <w:tcW w:w="2070" w:type="dxa"/>
                  <w:vAlign w:val="center"/>
                </w:tcPr>
                <w:p>
                  <w:pPr>
                    <w:spacing w:after="0"/>
                    <w:jc w:val="center"/>
                    <w:rPr>
                      <w:color w:val="auto"/>
                      <w:sz w:val="21"/>
                      <w:szCs w:val="21"/>
                      <w:highlight w:val="none"/>
                    </w:rPr>
                  </w:pPr>
                  <w:r>
                    <w:rPr>
                      <w:color w:val="auto"/>
                      <w:sz w:val="21"/>
                      <w:szCs w:val="21"/>
                      <w:highlight w:val="none"/>
                    </w:rPr>
                    <w:t>标准值（年平均值）</w:t>
                  </w:r>
                </w:p>
              </w:tc>
              <w:tc>
                <w:tcPr>
                  <w:tcW w:w="2070" w:type="dxa"/>
                  <w:vAlign w:val="center"/>
                </w:tcPr>
                <w:p>
                  <w:pPr>
                    <w:spacing w:after="0"/>
                    <w:jc w:val="center"/>
                    <w:rPr>
                      <w:color w:val="auto"/>
                      <w:sz w:val="21"/>
                      <w:szCs w:val="21"/>
                      <w:highlight w:val="none"/>
                    </w:rPr>
                  </w:pPr>
                  <w:r>
                    <w:rPr>
                      <w:color w:val="auto"/>
                      <w:sz w:val="21"/>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070" w:type="dxa"/>
                  <w:vAlign w:val="center"/>
                </w:tcPr>
                <w:p>
                  <w:pPr>
                    <w:spacing w:after="0"/>
                    <w:jc w:val="center"/>
                    <w:rPr>
                      <w:color w:val="auto"/>
                      <w:sz w:val="21"/>
                      <w:szCs w:val="21"/>
                      <w:highlight w:val="none"/>
                    </w:rPr>
                  </w:pPr>
                  <w:r>
                    <w:rPr>
                      <w:color w:val="auto"/>
                      <w:sz w:val="21"/>
                      <w:szCs w:val="21"/>
                      <w:highlight w:val="none"/>
                    </w:rPr>
                    <w:t>PM</w:t>
                  </w:r>
                  <w:r>
                    <w:rPr>
                      <w:color w:val="auto"/>
                      <w:sz w:val="21"/>
                      <w:szCs w:val="21"/>
                      <w:highlight w:val="none"/>
                      <w:vertAlign w:val="subscript"/>
                    </w:rPr>
                    <w:t>10</w:t>
                  </w:r>
                </w:p>
              </w:tc>
              <w:tc>
                <w:tcPr>
                  <w:tcW w:w="2069" w:type="dxa"/>
                  <w:vAlign w:val="center"/>
                </w:tcPr>
                <w:p>
                  <w:pPr>
                    <w:spacing w:after="0"/>
                    <w:jc w:val="center"/>
                    <w:rPr>
                      <w:color w:val="auto"/>
                      <w:sz w:val="21"/>
                      <w:szCs w:val="21"/>
                      <w:highlight w:val="none"/>
                    </w:rPr>
                  </w:pPr>
                  <w:r>
                    <w:rPr>
                      <w:color w:val="auto"/>
                      <w:sz w:val="21"/>
                      <w:szCs w:val="21"/>
                      <w:highlight w:val="none"/>
                    </w:rPr>
                    <w:t>70.6ug/m</w:t>
                  </w:r>
                </w:p>
              </w:tc>
              <w:tc>
                <w:tcPr>
                  <w:tcW w:w="2070" w:type="dxa"/>
                  <w:vAlign w:val="center"/>
                </w:tcPr>
                <w:p>
                  <w:pPr>
                    <w:spacing w:after="0"/>
                    <w:jc w:val="center"/>
                    <w:rPr>
                      <w:color w:val="auto"/>
                      <w:sz w:val="21"/>
                      <w:szCs w:val="21"/>
                      <w:highlight w:val="none"/>
                    </w:rPr>
                  </w:pPr>
                  <w:r>
                    <w:rPr>
                      <w:color w:val="auto"/>
                      <w:sz w:val="21"/>
                      <w:szCs w:val="21"/>
                      <w:highlight w:val="none"/>
                    </w:rPr>
                    <w:t>70ug/m</w:t>
                  </w:r>
                </w:p>
              </w:tc>
              <w:tc>
                <w:tcPr>
                  <w:tcW w:w="2070" w:type="dxa"/>
                  <w:vAlign w:val="center"/>
                </w:tcPr>
                <w:p>
                  <w:pPr>
                    <w:spacing w:after="0"/>
                    <w:jc w:val="center"/>
                    <w:rPr>
                      <w:color w:val="auto"/>
                      <w:sz w:val="21"/>
                      <w:szCs w:val="21"/>
                      <w:highlight w:val="none"/>
                    </w:rPr>
                  </w:pPr>
                  <w:r>
                    <w:rPr>
                      <w:rFonts w:hint="eastAsia"/>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070" w:type="dxa"/>
                  <w:vAlign w:val="center"/>
                </w:tcPr>
                <w:p>
                  <w:pPr>
                    <w:spacing w:after="0"/>
                    <w:jc w:val="center"/>
                    <w:rPr>
                      <w:color w:val="auto"/>
                      <w:sz w:val="21"/>
                      <w:szCs w:val="21"/>
                      <w:highlight w:val="none"/>
                    </w:rPr>
                  </w:pPr>
                  <w:r>
                    <w:rPr>
                      <w:color w:val="auto"/>
                      <w:sz w:val="21"/>
                      <w:szCs w:val="21"/>
                      <w:highlight w:val="none"/>
                    </w:rPr>
                    <w:t>PM</w:t>
                  </w:r>
                  <w:r>
                    <w:rPr>
                      <w:color w:val="auto"/>
                      <w:sz w:val="21"/>
                      <w:szCs w:val="21"/>
                      <w:highlight w:val="none"/>
                      <w:vertAlign w:val="subscript"/>
                    </w:rPr>
                    <w:t>2.5</w:t>
                  </w:r>
                </w:p>
              </w:tc>
              <w:tc>
                <w:tcPr>
                  <w:tcW w:w="2069" w:type="dxa"/>
                  <w:vAlign w:val="center"/>
                </w:tcPr>
                <w:p>
                  <w:pPr>
                    <w:spacing w:after="0"/>
                    <w:jc w:val="center"/>
                    <w:rPr>
                      <w:color w:val="auto"/>
                      <w:sz w:val="21"/>
                      <w:szCs w:val="21"/>
                      <w:highlight w:val="none"/>
                    </w:rPr>
                  </w:pPr>
                  <w:r>
                    <w:rPr>
                      <w:color w:val="auto"/>
                      <w:sz w:val="21"/>
                      <w:szCs w:val="21"/>
                      <w:highlight w:val="none"/>
                    </w:rPr>
                    <w:t>47.8ug/m</w:t>
                  </w:r>
                  <w:r>
                    <w:rPr>
                      <w:color w:val="auto"/>
                      <w:sz w:val="21"/>
                      <w:szCs w:val="21"/>
                      <w:highlight w:val="none"/>
                      <w:vertAlign w:val="superscript"/>
                    </w:rPr>
                    <w:t>3</w:t>
                  </w:r>
                </w:p>
              </w:tc>
              <w:tc>
                <w:tcPr>
                  <w:tcW w:w="2070" w:type="dxa"/>
                  <w:vAlign w:val="center"/>
                </w:tcPr>
                <w:p>
                  <w:pPr>
                    <w:spacing w:after="0"/>
                    <w:jc w:val="center"/>
                    <w:rPr>
                      <w:color w:val="auto"/>
                      <w:sz w:val="21"/>
                      <w:szCs w:val="21"/>
                      <w:highlight w:val="none"/>
                    </w:rPr>
                  </w:pPr>
                  <w:r>
                    <w:rPr>
                      <w:color w:val="auto"/>
                      <w:sz w:val="21"/>
                      <w:szCs w:val="21"/>
                      <w:highlight w:val="none"/>
                    </w:rPr>
                    <w:t>30ug/m</w:t>
                  </w:r>
                  <w:r>
                    <w:rPr>
                      <w:color w:val="auto"/>
                      <w:sz w:val="21"/>
                      <w:szCs w:val="21"/>
                      <w:highlight w:val="none"/>
                      <w:vertAlign w:val="superscript"/>
                    </w:rPr>
                    <w:t>3</w:t>
                  </w:r>
                </w:p>
              </w:tc>
              <w:tc>
                <w:tcPr>
                  <w:tcW w:w="2070" w:type="dxa"/>
                  <w:vAlign w:val="center"/>
                </w:tcPr>
                <w:p>
                  <w:pPr>
                    <w:spacing w:after="0"/>
                    <w:jc w:val="center"/>
                    <w:rPr>
                      <w:color w:val="auto"/>
                      <w:sz w:val="21"/>
                      <w:szCs w:val="21"/>
                      <w:highlight w:val="none"/>
                    </w:rPr>
                  </w:pPr>
                  <w:r>
                    <w:rPr>
                      <w:rFonts w:hint="eastAsia"/>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70" w:type="dxa"/>
                  <w:vAlign w:val="center"/>
                </w:tcPr>
                <w:p>
                  <w:pPr>
                    <w:spacing w:after="0"/>
                    <w:jc w:val="center"/>
                    <w:rPr>
                      <w:color w:val="auto"/>
                      <w:sz w:val="21"/>
                      <w:szCs w:val="21"/>
                      <w:highlight w:val="none"/>
                    </w:rPr>
                  </w:pPr>
                  <w:r>
                    <w:rPr>
                      <w:color w:val="auto"/>
                      <w:sz w:val="21"/>
                      <w:szCs w:val="21"/>
                      <w:highlight w:val="none"/>
                    </w:rPr>
                    <w:t>二氧化硫</w:t>
                  </w:r>
                </w:p>
              </w:tc>
              <w:tc>
                <w:tcPr>
                  <w:tcW w:w="2069" w:type="dxa"/>
                  <w:vAlign w:val="center"/>
                </w:tcPr>
                <w:p>
                  <w:pPr>
                    <w:spacing w:after="0"/>
                    <w:jc w:val="center"/>
                    <w:rPr>
                      <w:color w:val="auto"/>
                      <w:sz w:val="21"/>
                      <w:szCs w:val="21"/>
                      <w:highlight w:val="none"/>
                    </w:rPr>
                  </w:pPr>
                  <w:r>
                    <w:rPr>
                      <w:color w:val="auto"/>
                      <w:sz w:val="21"/>
                      <w:szCs w:val="21"/>
                      <w:highlight w:val="none"/>
                    </w:rPr>
                    <w:t>12.4ug/m</w:t>
                  </w:r>
                  <w:r>
                    <w:rPr>
                      <w:color w:val="auto"/>
                      <w:sz w:val="21"/>
                      <w:szCs w:val="21"/>
                      <w:highlight w:val="none"/>
                      <w:vertAlign w:val="superscript"/>
                    </w:rPr>
                    <w:t>3</w:t>
                  </w:r>
                </w:p>
              </w:tc>
              <w:tc>
                <w:tcPr>
                  <w:tcW w:w="2070" w:type="dxa"/>
                  <w:vAlign w:val="center"/>
                </w:tcPr>
                <w:p>
                  <w:pPr>
                    <w:spacing w:after="0"/>
                    <w:jc w:val="center"/>
                    <w:rPr>
                      <w:color w:val="auto"/>
                      <w:sz w:val="21"/>
                      <w:szCs w:val="21"/>
                      <w:highlight w:val="none"/>
                    </w:rPr>
                  </w:pPr>
                  <w:r>
                    <w:rPr>
                      <w:color w:val="auto"/>
                      <w:sz w:val="21"/>
                      <w:szCs w:val="21"/>
                      <w:highlight w:val="none"/>
                    </w:rPr>
                    <w:t>60ug/m</w:t>
                  </w:r>
                  <w:r>
                    <w:rPr>
                      <w:color w:val="auto"/>
                      <w:sz w:val="21"/>
                      <w:szCs w:val="21"/>
                      <w:highlight w:val="none"/>
                      <w:vertAlign w:val="superscript"/>
                    </w:rPr>
                    <w:t>3</w:t>
                  </w:r>
                </w:p>
              </w:tc>
              <w:tc>
                <w:tcPr>
                  <w:tcW w:w="2070" w:type="dxa"/>
                  <w:vAlign w:val="center"/>
                </w:tcPr>
                <w:p>
                  <w:pPr>
                    <w:spacing w:after="0"/>
                    <w:jc w:val="center"/>
                    <w:rPr>
                      <w:color w:val="auto"/>
                      <w:sz w:val="21"/>
                      <w:szCs w:val="21"/>
                      <w:highlight w:val="none"/>
                    </w:rPr>
                  </w:pPr>
                  <w:r>
                    <w:rPr>
                      <w:rFonts w:hint="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070" w:type="dxa"/>
                  <w:vAlign w:val="center"/>
                </w:tcPr>
                <w:p>
                  <w:pPr>
                    <w:spacing w:after="0"/>
                    <w:jc w:val="center"/>
                    <w:rPr>
                      <w:color w:val="auto"/>
                      <w:sz w:val="21"/>
                      <w:szCs w:val="21"/>
                      <w:highlight w:val="none"/>
                    </w:rPr>
                  </w:pPr>
                  <w:r>
                    <w:rPr>
                      <w:color w:val="auto"/>
                      <w:sz w:val="21"/>
                      <w:szCs w:val="21"/>
                      <w:highlight w:val="none"/>
                    </w:rPr>
                    <w:t>二氧化氮</w:t>
                  </w:r>
                </w:p>
              </w:tc>
              <w:tc>
                <w:tcPr>
                  <w:tcW w:w="2069" w:type="dxa"/>
                  <w:vAlign w:val="center"/>
                </w:tcPr>
                <w:p>
                  <w:pPr>
                    <w:spacing w:after="0"/>
                    <w:jc w:val="center"/>
                    <w:rPr>
                      <w:color w:val="auto"/>
                      <w:sz w:val="21"/>
                      <w:szCs w:val="21"/>
                      <w:highlight w:val="none"/>
                    </w:rPr>
                  </w:pPr>
                  <w:r>
                    <w:rPr>
                      <w:color w:val="auto"/>
                      <w:sz w:val="21"/>
                      <w:szCs w:val="21"/>
                      <w:highlight w:val="none"/>
                    </w:rPr>
                    <w:t>12.2ug/m</w:t>
                  </w:r>
                  <w:r>
                    <w:rPr>
                      <w:color w:val="auto"/>
                      <w:sz w:val="21"/>
                      <w:szCs w:val="21"/>
                      <w:highlight w:val="none"/>
                      <w:vertAlign w:val="superscript"/>
                    </w:rPr>
                    <w:t>3</w:t>
                  </w:r>
                </w:p>
              </w:tc>
              <w:tc>
                <w:tcPr>
                  <w:tcW w:w="2070" w:type="dxa"/>
                  <w:vAlign w:val="center"/>
                </w:tcPr>
                <w:p>
                  <w:pPr>
                    <w:spacing w:after="0"/>
                    <w:jc w:val="center"/>
                    <w:rPr>
                      <w:color w:val="auto"/>
                      <w:sz w:val="21"/>
                      <w:szCs w:val="21"/>
                      <w:highlight w:val="none"/>
                    </w:rPr>
                  </w:pPr>
                  <w:r>
                    <w:rPr>
                      <w:color w:val="auto"/>
                      <w:sz w:val="21"/>
                      <w:szCs w:val="21"/>
                      <w:highlight w:val="none"/>
                    </w:rPr>
                    <w:t>40ug/m</w:t>
                  </w:r>
                  <w:r>
                    <w:rPr>
                      <w:color w:val="auto"/>
                      <w:sz w:val="21"/>
                      <w:szCs w:val="21"/>
                      <w:highlight w:val="none"/>
                      <w:vertAlign w:val="superscript"/>
                    </w:rPr>
                    <w:t>3</w:t>
                  </w:r>
                </w:p>
              </w:tc>
              <w:tc>
                <w:tcPr>
                  <w:tcW w:w="2070" w:type="dxa"/>
                  <w:vAlign w:val="center"/>
                </w:tcPr>
                <w:p>
                  <w:pPr>
                    <w:spacing w:after="0"/>
                    <w:jc w:val="center"/>
                    <w:rPr>
                      <w:color w:val="auto"/>
                      <w:sz w:val="21"/>
                      <w:szCs w:val="21"/>
                      <w:highlight w:val="none"/>
                    </w:rPr>
                  </w:pPr>
                  <w:r>
                    <w:rPr>
                      <w:rFonts w:hint="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070" w:type="dxa"/>
                  <w:vAlign w:val="center"/>
                </w:tcPr>
                <w:p>
                  <w:pPr>
                    <w:spacing w:after="0"/>
                    <w:jc w:val="center"/>
                    <w:rPr>
                      <w:color w:val="auto"/>
                      <w:sz w:val="21"/>
                      <w:szCs w:val="21"/>
                      <w:highlight w:val="none"/>
                    </w:rPr>
                  </w:pPr>
                  <w:r>
                    <w:rPr>
                      <w:color w:val="auto"/>
                      <w:sz w:val="21"/>
                      <w:szCs w:val="21"/>
                      <w:highlight w:val="none"/>
                    </w:rPr>
                    <w:t>臭氧</w:t>
                  </w:r>
                </w:p>
              </w:tc>
              <w:tc>
                <w:tcPr>
                  <w:tcW w:w="2069" w:type="dxa"/>
                  <w:vAlign w:val="center"/>
                </w:tcPr>
                <w:p>
                  <w:pPr>
                    <w:spacing w:after="0"/>
                    <w:jc w:val="center"/>
                    <w:rPr>
                      <w:color w:val="auto"/>
                      <w:sz w:val="21"/>
                      <w:szCs w:val="21"/>
                      <w:highlight w:val="none"/>
                    </w:rPr>
                  </w:pPr>
                  <w:r>
                    <w:rPr>
                      <w:color w:val="auto"/>
                      <w:sz w:val="21"/>
                      <w:szCs w:val="21"/>
                      <w:highlight w:val="none"/>
                    </w:rPr>
                    <w:t>95.5ug/m</w:t>
                  </w:r>
                </w:p>
              </w:tc>
              <w:tc>
                <w:tcPr>
                  <w:tcW w:w="2070" w:type="dxa"/>
                  <w:vAlign w:val="center"/>
                </w:tcPr>
                <w:p>
                  <w:pPr>
                    <w:spacing w:after="0"/>
                    <w:jc w:val="center"/>
                    <w:rPr>
                      <w:color w:val="auto"/>
                      <w:sz w:val="21"/>
                      <w:szCs w:val="21"/>
                      <w:highlight w:val="none"/>
                    </w:rPr>
                  </w:pPr>
                  <w:r>
                    <w:rPr>
                      <w:color w:val="auto"/>
                      <w:sz w:val="21"/>
                      <w:szCs w:val="21"/>
                      <w:highlight w:val="none"/>
                    </w:rPr>
                    <w:t>160ug/m</w:t>
                  </w:r>
                </w:p>
              </w:tc>
              <w:tc>
                <w:tcPr>
                  <w:tcW w:w="2070" w:type="dxa"/>
                  <w:vAlign w:val="center"/>
                </w:tcPr>
                <w:p>
                  <w:pPr>
                    <w:spacing w:after="0"/>
                    <w:jc w:val="center"/>
                    <w:rPr>
                      <w:color w:val="auto"/>
                      <w:sz w:val="21"/>
                      <w:szCs w:val="21"/>
                      <w:highlight w:val="none"/>
                    </w:rPr>
                  </w:pPr>
                  <w:r>
                    <w:rPr>
                      <w:rFonts w:hint="eastAsia"/>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070" w:type="dxa"/>
                  <w:vAlign w:val="center"/>
                </w:tcPr>
                <w:p>
                  <w:pPr>
                    <w:spacing w:after="0"/>
                    <w:jc w:val="center"/>
                    <w:rPr>
                      <w:color w:val="auto"/>
                      <w:sz w:val="21"/>
                      <w:szCs w:val="21"/>
                      <w:highlight w:val="none"/>
                    </w:rPr>
                  </w:pPr>
                  <w:r>
                    <w:rPr>
                      <w:color w:val="auto"/>
                      <w:sz w:val="21"/>
                      <w:szCs w:val="21"/>
                      <w:highlight w:val="none"/>
                    </w:rPr>
                    <w:t>一氧化碳</w:t>
                  </w:r>
                </w:p>
              </w:tc>
              <w:tc>
                <w:tcPr>
                  <w:tcW w:w="2069" w:type="dxa"/>
                  <w:vAlign w:val="center"/>
                </w:tcPr>
                <w:p>
                  <w:pPr>
                    <w:spacing w:after="0"/>
                    <w:jc w:val="center"/>
                    <w:rPr>
                      <w:color w:val="auto"/>
                      <w:sz w:val="21"/>
                      <w:szCs w:val="21"/>
                      <w:highlight w:val="none"/>
                    </w:rPr>
                  </w:pPr>
                  <w:r>
                    <w:rPr>
                      <w:color w:val="auto"/>
                      <w:sz w:val="21"/>
                      <w:szCs w:val="21"/>
                      <w:highlight w:val="none"/>
                    </w:rPr>
                    <w:t>0.8mg/m</w:t>
                  </w:r>
                  <w:r>
                    <w:rPr>
                      <w:color w:val="auto"/>
                      <w:sz w:val="21"/>
                      <w:szCs w:val="21"/>
                      <w:highlight w:val="none"/>
                      <w:vertAlign w:val="superscript"/>
                    </w:rPr>
                    <w:t>3</w:t>
                  </w:r>
                </w:p>
              </w:tc>
              <w:tc>
                <w:tcPr>
                  <w:tcW w:w="2070" w:type="dxa"/>
                  <w:vAlign w:val="center"/>
                </w:tcPr>
                <w:p>
                  <w:pPr>
                    <w:spacing w:after="0"/>
                    <w:jc w:val="center"/>
                    <w:rPr>
                      <w:color w:val="auto"/>
                      <w:sz w:val="21"/>
                      <w:szCs w:val="21"/>
                      <w:highlight w:val="none"/>
                    </w:rPr>
                  </w:pPr>
                  <w:r>
                    <w:rPr>
                      <w:color w:val="auto"/>
                      <w:sz w:val="21"/>
                      <w:szCs w:val="21"/>
                      <w:highlight w:val="none"/>
                    </w:rPr>
                    <w:t>4</w:t>
                  </w:r>
                  <w:r>
                    <w:rPr>
                      <w:rFonts w:hint="eastAsia"/>
                      <w:color w:val="auto"/>
                      <w:sz w:val="21"/>
                      <w:szCs w:val="21"/>
                      <w:highlight w:val="none"/>
                      <w:lang w:val="en-US" w:eastAsia="zh-CN"/>
                    </w:rPr>
                    <w:t>000</w:t>
                  </w:r>
                  <w:r>
                    <w:rPr>
                      <w:color w:val="auto"/>
                      <w:sz w:val="21"/>
                      <w:szCs w:val="21"/>
                      <w:highlight w:val="none"/>
                    </w:rPr>
                    <w:t>ug/m</w:t>
                  </w:r>
                  <w:r>
                    <w:rPr>
                      <w:color w:val="auto"/>
                      <w:sz w:val="21"/>
                      <w:szCs w:val="21"/>
                      <w:highlight w:val="none"/>
                      <w:vertAlign w:val="superscript"/>
                    </w:rPr>
                    <w:t>3</w:t>
                  </w:r>
                </w:p>
              </w:tc>
              <w:tc>
                <w:tcPr>
                  <w:tcW w:w="2070" w:type="dxa"/>
                  <w:vAlign w:val="center"/>
                </w:tcPr>
                <w:p>
                  <w:pPr>
                    <w:spacing w:after="0"/>
                    <w:jc w:val="center"/>
                    <w:rPr>
                      <w:color w:val="auto"/>
                      <w:sz w:val="21"/>
                      <w:szCs w:val="21"/>
                      <w:highlight w:val="none"/>
                    </w:rPr>
                  </w:pPr>
                  <w:r>
                    <w:rPr>
                      <w:rFonts w:hint="eastAsia"/>
                      <w:color w:val="auto"/>
                      <w:sz w:val="21"/>
                      <w:szCs w:val="21"/>
                      <w:highlight w:val="none"/>
                    </w:rPr>
                    <w:t>达标</w:t>
                  </w:r>
                </w:p>
              </w:tc>
            </w:tr>
          </w:tbl>
          <w:p>
            <w:pPr>
              <w:spacing w:before="31" w:after="31" w:line="360" w:lineRule="auto"/>
              <w:ind w:firstLine="480" w:firstLineChars="200"/>
              <w:jc w:val="left"/>
              <w:rPr>
                <w:rFonts w:hint="eastAsia"/>
                <w:color w:val="auto"/>
                <w:sz w:val="24"/>
                <w:highlight w:val="none"/>
              </w:rPr>
            </w:pPr>
            <w:r>
              <w:rPr>
                <w:color w:val="auto"/>
                <w:sz w:val="24"/>
                <w:highlight w:val="none"/>
              </w:rPr>
              <w:t>由表</w:t>
            </w:r>
            <w:r>
              <w:rPr>
                <w:rFonts w:hint="eastAsia"/>
                <w:color w:val="auto"/>
                <w:sz w:val="24"/>
                <w:highlight w:val="none"/>
              </w:rPr>
              <w:t>3-</w:t>
            </w:r>
            <w:r>
              <w:rPr>
                <w:color w:val="auto"/>
                <w:sz w:val="24"/>
                <w:highlight w:val="none"/>
              </w:rPr>
              <w:t>1可见，</w:t>
            </w:r>
            <w:r>
              <w:rPr>
                <w:rFonts w:hint="eastAsia"/>
                <w:color w:val="auto"/>
                <w:sz w:val="24"/>
                <w:highlight w:val="none"/>
              </w:rPr>
              <w:t>祁阳县</w:t>
            </w:r>
            <w:r>
              <w:rPr>
                <w:color w:val="auto"/>
                <w:sz w:val="24"/>
                <w:highlight w:val="none"/>
              </w:rPr>
              <w:t>城区近一年常规大气污染物中各项因子《环境空气质量标准》（GB3095-2012）</w:t>
            </w:r>
            <w:r>
              <w:rPr>
                <w:rFonts w:hint="eastAsia"/>
                <w:color w:val="auto"/>
                <w:sz w:val="24"/>
                <w:szCs w:val="24"/>
                <w:highlight w:val="none"/>
              </w:rPr>
              <w:t>及其2018年修改单中</w:t>
            </w:r>
            <w:r>
              <w:rPr>
                <w:color w:val="auto"/>
                <w:sz w:val="24"/>
                <w:highlight w:val="none"/>
              </w:rPr>
              <w:t>二级标准日均值要求；SO</w:t>
            </w:r>
            <w:r>
              <w:rPr>
                <w:color w:val="auto"/>
                <w:sz w:val="24"/>
                <w:highlight w:val="none"/>
                <w:vertAlign w:val="subscript"/>
              </w:rPr>
              <w:t>2</w:t>
            </w:r>
            <w:r>
              <w:rPr>
                <w:color w:val="auto"/>
                <w:sz w:val="24"/>
                <w:highlight w:val="none"/>
              </w:rPr>
              <w:t>、NO</w:t>
            </w:r>
            <w:r>
              <w:rPr>
                <w:color w:val="auto"/>
                <w:sz w:val="24"/>
                <w:highlight w:val="none"/>
                <w:vertAlign w:val="subscript"/>
              </w:rPr>
              <w:t>2</w:t>
            </w:r>
            <w:r>
              <w:rPr>
                <w:rFonts w:hint="eastAsia"/>
                <w:color w:val="auto"/>
                <w:sz w:val="24"/>
                <w:highlight w:val="none"/>
              </w:rPr>
              <w:t>、</w:t>
            </w:r>
            <w:r>
              <w:rPr>
                <w:color w:val="auto"/>
                <w:sz w:val="24"/>
                <w:szCs w:val="24"/>
                <w:highlight w:val="none"/>
              </w:rPr>
              <w:t>臭氧</w:t>
            </w:r>
            <w:r>
              <w:rPr>
                <w:rFonts w:hint="eastAsia"/>
                <w:color w:val="auto"/>
                <w:sz w:val="24"/>
                <w:szCs w:val="24"/>
                <w:highlight w:val="none"/>
              </w:rPr>
              <w:t>、</w:t>
            </w:r>
            <w:r>
              <w:rPr>
                <w:color w:val="auto"/>
                <w:sz w:val="24"/>
                <w:highlight w:val="none"/>
              </w:rPr>
              <w:t>一氧化碳的年均值浓度满足《环境空气质量标准》（GB3095-2012）</w:t>
            </w:r>
            <w:r>
              <w:rPr>
                <w:rFonts w:hint="eastAsia"/>
                <w:color w:val="auto"/>
                <w:sz w:val="24"/>
                <w:szCs w:val="24"/>
                <w:highlight w:val="none"/>
              </w:rPr>
              <w:t>及其2018年修改单中</w:t>
            </w:r>
            <w:r>
              <w:rPr>
                <w:color w:val="auto"/>
                <w:sz w:val="24"/>
                <w:highlight w:val="none"/>
              </w:rPr>
              <w:t>二级标准年均值要求，PM</w:t>
            </w:r>
            <w:r>
              <w:rPr>
                <w:color w:val="auto"/>
                <w:sz w:val="24"/>
                <w:highlight w:val="none"/>
                <w:vertAlign w:val="subscript"/>
              </w:rPr>
              <w:t>2.5</w:t>
            </w:r>
            <w:r>
              <w:rPr>
                <w:color w:val="auto"/>
                <w:sz w:val="24"/>
                <w:highlight w:val="none"/>
              </w:rPr>
              <w:t>、PM</w:t>
            </w:r>
            <w:r>
              <w:rPr>
                <w:color w:val="auto"/>
                <w:sz w:val="24"/>
                <w:highlight w:val="none"/>
                <w:vertAlign w:val="subscript"/>
              </w:rPr>
              <w:t>10</w:t>
            </w:r>
            <w:r>
              <w:rPr>
                <w:color w:val="auto"/>
                <w:sz w:val="24"/>
                <w:highlight w:val="none"/>
              </w:rPr>
              <w:t>年均值超过《环境空气质量标准》（GB3095-2012）</w:t>
            </w:r>
            <w:r>
              <w:rPr>
                <w:rFonts w:hint="eastAsia"/>
                <w:color w:val="auto"/>
                <w:sz w:val="24"/>
                <w:szCs w:val="24"/>
                <w:highlight w:val="none"/>
              </w:rPr>
              <w:t>及其2018年修改单中</w:t>
            </w:r>
            <w:r>
              <w:rPr>
                <w:color w:val="auto"/>
                <w:sz w:val="24"/>
                <w:highlight w:val="none"/>
              </w:rPr>
              <w:t>二级标准年均值要求。PM</w:t>
            </w:r>
            <w:r>
              <w:rPr>
                <w:color w:val="auto"/>
                <w:sz w:val="24"/>
                <w:highlight w:val="none"/>
                <w:vertAlign w:val="subscript"/>
              </w:rPr>
              <w:t>2.5</w:t>
            </w:r>
            <w:r>
              <w:rPr>
                <w:color w:val="auto"/>
                <w:sz w:val="24"/>
                <w:highlight w:val="none"/>
              </w:rPr>
              <w:t>、PM</w:t>
            </w:r>
            <w:r>
              <w:rPr>
                <w:color w:val="auto"/>
                <w:sz w:val="24"/>
                <w:highlight w:val="none"/>
                <w:vertAlign w:val="subscript"/>
              </w:rPr>
              <w:t>10</w:t>
            </w:r>
            <w:r>
              <w:rPr>
                <w:color w:val="auto"/>
                <w:sz w:val="24"/>
                <w:highlight w:val="none"/>
              </w:rPr>
              <w:t>是</w:t>
            </w:r>
            <w:r>
              <w:rPr>
                <w:rFonts w:hint="eastAsia"/>
                <w:color w:val="auto"/>
                <w:sz w:val="24"/>
                <w:highlight w:val="none"/>
              </w:rPr>
              <w:t>祁阳县城区</w:t>
            </w:r>
            <w:r>
              <w:rPr>
                <w:color w:val="auto"/>
                <w:sz w:val="24"/>
                <w:highlight w:val="none"/>
              </w:rPr>
              <w:t>的主要污染因子</w:t>
            </w:r>
            <w:r>
              <w:rPr>
                <w:rFonts w:hint="eastAsia"/>
                <w:color w:val="auto"/>
                <w:sz w:val="24"/>
                <w:highlight w:val="none"/>
              </w:rPr>
              <w:t>，因此项目所在区域属于不达标区</w:t>
            </w:r>
            <w:r>
              <w:rPr>
                <w:color w:val="auto"/>
                <w:sz w:val="24"/>
                <w:highlight w:val="none"/>
              </w:rPr>
              <w:t>。</w:t>
            </w:r>
            <w:r>
              <w:rPr>
                <w:rFonts w:hint="eastAsia"/>
                <w:color w:val="FF0000"/>
                <w:sz w:val="24"/>
                <w:highlight w:val="none"/>
                <w:u w:val="single"/>
                <w:lang w:eastAsia="zh-CN"/>
              </w:rPr>
              <w:t>本项目所产生的废气污染物主要为非甲烷总烃。</w:t>
            </w:r>
            <w:r>
              <w:rPr>
                <w:color w:val="auto"/>
                <w:sz w:val="24"/>
                <w:highlight w:val="none"/>
              </w:rPr>
              <w:t>监测数据客观的反应了</w:t>
            </w:r>
            <w:r>
              <w:rPr>
                <w:rFonts w:hint="eastAsia"/>
                <w:color w:val="auto"/>
                <w:sz w:val="24"/>
                <w:highlight w:val="none"/>
              </w:rPr>
              <w:t>祁阳县</w:t>
            </w:r>
            <w:r>
              <w:rPr>
                <w:color w:val="auto"/>
                <w:sz w:val="24"/>
                <w:highlight w:val="none"/>
              </w:rPr>
              <w:t>环境空气质量的现状。分析超标原因为：随着永州市工业的快速发展、能源消耗和机动车保有量的快速增长</w:t>
            </w:r>
            <w:r>
              <w:rPr>
                <w:rFonts w:hint="eastAsia"/>
                <w:color w:val="auto"/>
                <w:sz w:val="24"/>
                <w:highlight w:val="none"/>
              </w:rPr>
              <w:t>、道路的施工等</w:t>
            </w:r>
            <w:r>
              <w:rPr>
                <w:color w:val="auto"/>
                <w:sz w:val="24"/>
                <w:highlight w:val="none"/>
              </w:rPr>
              <w:t>排放大量的二氧化硫、氮氧化物与挥发性有机物导致细颗粒物等二次污染呈加剧态势。</w:t>
            </w:r>
            <w:r>
              <w:rPr>
                <w:rFonts w:hint="eastAsia"/>
                <w:color w:val="auto"/>
                <w:sz w:val="24"/>
                <w:highlight w:val="none"/>
              </w:rPr>
              <w:t>祁阳县可采取以下措施减少区域污染问题：</w:t>
            </w:r>
          </w:p>
          <w:p>
            <w:pPr>
              <w:spacing w:before="31" w:after="31" w:line="360" w:lineRule="auto"/>
              <w:ind w:firstLine="480" w:firstLineChars="200"/>
              <w:jc w:val="left"/>
              <w:rPr>
                <w:color w:val="auto"/>
                <w:sz w:val="24"/>
                <w:highlight w:val="none"/>
              </w:rPr>
            </w:pPr>
            <w:r>
              <w:rPr>
                <w:rFonts w:hint="eastAsia"/>
                <w:color w:val="auto"/>
                <w:sz w:val="24"/>
                <w:highlight w:val="none"/>
              </w:rPr>
              <w:t>①</w:t>
            </w:r>
            <w:r>
              <w:rPr>
                <w:color w:val="auto"/>
                <w:sz w:val="24"/>
                <w:highlight w:val="none"/>
              </w:rPr>
              <w:t>调整产业结构，提倡可持续发展方式</w:t>
            </w:r>
          </w:p>
          <w:p>
            <w:pPr>
              <w:spacing w:before="31" w:after="31" w:line="360" w:lineRule="auto"/>
              <w:ind w:firstLine="480" w:firstLineChars="200"/>
              <w:jc w:val="left"/>
              <w:rPr>
                <w:color w:val="auto"/>
                <w:sz w:val="24"/>
                <w:highlight w:val="none"/>
              </w:rPr>
            </w:pPr>
            <w:r>
              <w:rPr>
                <w:color w:val="auto"/>
                <w:sz w:val="24"/>
                <w:highlight w:val="none"/>
              </w:rPr>
              <w:t>严格执行国家环保政策和标准，加大环保执法力度，严格控制企业生产准入门槛，积极引导企业调整产业结构，适应国家环保新形式。</w:t>
            </w:r>
          </w:p>
          <w:p>
            <w:pPr>
              <w:spacing w:before="31" w:after="31" w:line="360" w:lineRule="auto"/>
              <w:ind w:firstLine="480" w:firstLineChars="200"/>
              <w:jc w:val="left"/>
              <w:rPr>
                <w:color w:val="auto"/>
                <w:sz w:val="24"/>
                <w:highlight w:val="none"/>
              </w:rPr>
            </w:pPr>
            <w:r>
              <w:rPr>
                <w:rFonts w:hint="eastAsia"/>
                <w:color w:val="auto"/>
                <w:sz w:val="24"/>
                <w:highlight w:val="none"/>
              </w:rPr>
              <w:t>②</w:t>
            </w:r>
            <w:r>
              <w:rPr>
                <w:color w:val="auto"/>
                <w:sz w:val="24"/>
                <w:highlight w:val="none"/>
              </w:rPr>
              <w:t>加强大气污染防治，提升空气环境质量</w:t>
            </w:r>
          </w:p>
          <w:p>
            <w:pPr>
              <w:spacing w:before="31" w:after="31" w:line="360" w:lineRule="auto"/>
              <w:ind w:firstLine="480" w:firstLineChars="200"/>
              <w:jc w:val="left"/>
              <w:rPr>
                <w:color w:val="auto"/>
                <w:sz w:val="24"/>
                <w:highlight w:val="none"/>
              </w:rPr>
            </w:pPr>
            <w:r>
              <w:rPr>
                <w:color w:val="auto"/>
                <w:sz w:val="24"/>
                <w:highlight w:val="none"/>
              </w:rPr>
              <w:t>推进主要污染物减排，提高工业废气污染防治水平，全面整治城市粉尘污染，控制餐饮油烟与秸秆焚烧污染，进一步改善空气环境质量。</w:t>
            </w:r>
          </w:p>
          <w:p>
            <w:pPr>
              <w:spacing w:before="31" w:after="31" w:line="360" w:lineRule="auto"/>
              <w:ind w:firstLine="480" w:firstLineChars="200"/>
              <w:jc w:val="left"/>
              <w:rPr>
                <w:color w:val="auto"/>
                <w:sz w:val="24"/>
                <w:highlight w:val="none"/>
              </w:rPr>
            </w:pPr>
            <w:r>
              <w:rPr>
                <w:rFonts w:hint="eastAsia"/>
                <w:color w:val="auto"/>
                <w:sz w:val="24"/>
                <w:highlight w:val="none"/>
              </w:rPr>
              <w:t>③</w:t>
            </w:r>
            <w:r>
              <w:rPr>
                <w:color w:val="auto"/>
                <w:sz w:val="24"/>
                <w:highlight w:val="none"/>
              </w:rPr>
              <w:t>实施主要大气污染物减排</w:t>
            </w:r>
          </w:p>
          <w:p>
            <w:pPr>
              <w:spacing w:before="31" w:after="31" w:line="360" w:lineRule="auto"/>
              <w:ind w:firstLine="480" w:firstLineChars="200"/>
              <w:jc w:val="left"/>
              <w:rPr>
                <w:color w:val="auto"/>
                <w:sz w:val="24"/>
                <w:highlight w:val="none"/>
              </w:rPr>
            </w:pPr>
            <w:r>
              <w:rPr>
                <w:color w:val="auto"/>
                <w:sz w:val="24"/>
                <w:highlight w:val="none"/>
              </w:rPr>
              <w:t>提倡“多乘公交少开车”行动，</w:t>
            </w:r>
            <w:r>
              <w:rPr>
                <w:rFonts w:hint="eastAsia"/>
                <w:color w:val="auto"/>
                <w:sz w:val="24"/>
                <w:highlight w:val="none"/>
              </w:rPr>
              <w:t>及</w:t>
            </w:r>
            <w:r>
              <w:rPr>
                <w:color w:val="auto"/>
                <w:sz w:val="24"/>
                <w:highlight w:val="none"/>
              </w:rPr>
              <w:t>对污染</w:t>
            </w:r>
            <w:r>
              <w:rPr>
                <w:rFonts w:hint="eastAsia"/>
                <w:color w:val="auto"/>
                <w:sz w:val="24"/>
                <w:highlight w:val="none"/>
              </w:rPr>
              <w:t>物排放</w:t>
            </w:r>
            <w:r>
              <w:rPr>
                <w:color w:val="auto"/>
                <w:sz w:val="24"/>
                <w:highlight w:val="none"/>
              </w:rPr>
              <w:t>严重</w:t>
            </w:r>
            <w:r>
              <w:rPr>
                <w:rFonts w:hint="eastAsia"/>
                <w:color w:val="auto"/>
                <w:sz w:val="24"/>
                <w:highlight w:val="none"/>
              </w:rPr>
              <w:t>的</w:t>
            </w:r>
            <w:r>
              <w:rPr>
                <w:color w:val="auto"/>
                <w:sz w:val="24"/>
                <w:highlight w:val="none"/>
              </w:rPr>
              <w:t>企业实施</w:t>
            </w:r>
            <w:r>
              <w:rPr>
                <w:rFonts w:hint="eastAsia"/>
                <w:color w:val="auto"/>
                <w:sz w:val="24"/>
                <w:highlight w:val="none"/>
              </w:rPr>
              <w:t>废气处理设施</w:t>
            </w:r>
            <w:r>
              <w:rPr>
                <w:color w:val="auto"/>
                <w:sz w:val="24"/>
                <w:highlight w:val="none"/>
              </w:rPr>
              <w:t>改造，提高</w:t>
            </w:r>
            <w:r>
              <w:rPr>
                <w:rFonts w:hint="eastAsia"/>
                <w:color w:val="auto"/>
                <w:sz w:val="24"/>
                <w:highlight w:val="none"/>
              </w:rPr>
              <w:t>企业对烟尘、</w:t>
            </w:r>
            <w:r>
              <w:rPr>
                <w:color w:val="auto"/>
                <w:sz w:val="24"/>
                <w:highlight w:val="none"/>
              </w:rPr>
              <w:t>粉尘</w:t>
            </w:r>
            <w:r>
              <w:rPr>
                <w:rFonts w:hint="eastAsia"/>
                <w:color w:val="auto"/>
                <w:sz w:val="24"/>
                <w:highlight w:val="none"/>
              </w:rPr>
              <w:t>的</w:t>
            </w:r>
            <w:r>
              <w:rPr>
                <w:color w:val="auto"/>
                <w:sz w:val="24"/>
                <w:highlight w:val="none"/>
              </w:rPr>
              <w:t>处理效率，有效治理</w:t>
            </w:r>
            <w:r>
              <w:rPr>
                <w:rFonts w:hint="eastAsia"/>
                <w:color w:val="auto"/>
                <w:sz w:val="24"/>
                <w:highlight w:val="none"/>
              </w:rPr>
              <w:t>废气</w:t>
            </w:r>
            <w:r>
              <w:rPr>
                <w:color w:val="auto"/>
                <w:sz w:val="24"/>
                <w:highlight w:val="none"/>
              </w:rPr>
              <w:t>污染，限期治理异味明显、群众反应强烈的企业。</w:t>
            </w:r>
          </w:p>
          <w:p>
            <w:pPr>
              <w:spacing w:before="31" w:after="31" w:line="360" w:lineRule="auto"/>
              <w:ind w:firstLine="480" w:firstLineChars="200"/>
              <w:jc w:val="left"/>
              <w:rPr>
                <w:color w:val="auto"/>
                <w:sz w:val="24"/>
                <w:highlight w:val="none"/>
              </w:rPr>
            </w:pPr>
            <w:r>
              <w:rPr>
                <w:rFonts w:hint="eastAsia"/>
                <w:color w:val="auto"/>
                <w:sz w:val="24"/>
                <w:highlight w:val="none"/>
              </w:rPr>
              <w:t>④</w:t>
            </w:r>
            <w:r>
              <w:rPr>
                <w:color w:val="auto"/>
                <w:sz w:val="24"/>
                <w:highlight w:val="none"/>
              </w:rPr>
              <w:t>开展交通专项整治活动</w:t>
            </w:r>
          </w:p>
          <w:p>
            <w:pPr>
              <w:spacing w:before="31" w:after="31" w:line="360" w:lineRule="auto"/>
              <w:ind w:firstLine="480" w:firstLineChars="200"/>
              <w:jc w:val="left"/>
              <w:rPr>
                <w:color w:val="auto"/>
                <w:sz w:val="24"/>
                <w:highlight w:val="none"/>
              </w:rPr>
            </w:pPr>
            <w:r>
              <w:rPr>
                <w:color w:val="auto"/>
                <w:sz w:val="24"/>
                <w:highlight w:val="none"/>
              </w:rPr>
              <w:t>坚决整治渣土运输违法行为，实现全封闭运输，严格控制渣土在装载、运输和弃置过程中的粉尘污染。加大道路机械化清扫、冲洗、洒水和保洁频率。加强城市各类绿地建设，强化绿化滞尘防尘功能。</w:t>
            </w:r>
          </w:p>
          <w:p>
            <w:pPr>
              <w:spacing w:before="31" w:after="31" w:line="360" w:lineRule="auto"/>
              <w:ind w:firstLine="480" w:firstLineChars="200"/>
              <w:jc w:val="left"/>
              <w:rPr>
                <w:color w:val="auto"/>
                <w:sz w:val="24"/>
                <w:highlight w:val="none"/>
              </w:rPr>
            </w:pPr>
            <w:r>
              <w:rPr>
                <w:rFonts w:hint="eastAsia"/>
                <w:color w:val="auto"/>
                <w:sz w:val="24"/>
                <w:highlight w:val="none"/>
              </w:rPr>
              <w:t>⑤</w:t>
            </w:r>
            <w:r>
              <w:rPr>
                <w:color w:val="auto"/>
                <w:sz w:val="24"/>
                <w:highlight w:val="none"/>
              </w:rPr>
              <w:t>全面布控</w:t>
            </w:r>
          </w:p>
          <w:p>
            <w:pPr>
              <w:spacing w:before="31" w:after="31" w:line="360" w:lineRule="auto"/>
              <w:ind w:firstLine="480" w:firstLineChars="200"/>
              <w:jc w:val="left"/>
              <w:rPr>
                <w:color w:val="auto"/>
                <w:sz w:val="24"/>
                <w:highlight w:val="none"/>
              </w:rPr>
            </w:pPr>
            <w:r>
              <w:rPr>
                <w:color w:val="auto"/>
                <w:sz w:val="24"/>
                <w:highlight w:val="none"/>
              </w:rPr>
              <w:t>对全县重点企业进行合理布控，按所在方位、所占面积大小等实际条件投入资金，建立自动监测点位，实施24小时不间断监测，确保排放达标，对偷排、漏排等排放不达标企业按照相关法律法规进行处罚。</w:t>
            </w:r>
          </w:p>
          <w:p>
            <w:pPr>
              <w:spacing w:before="31" w:after="31" w:line="360" w:lineRule="auto"/>
              <w:ind w:firstLine="480" w:firstLineChars="200"/>
              <w:jc w:val="left"/>
              <w:rPr>
                <w:color w:val="auto"/>
                <w:sz w:val="24"/>
                <w:highlight w:val="none"/>
              </w:rPr>
            </w:pPr>
            <w:r>
              <w:rPr>
                <w:rFonts w:hint="eastAsia"/>
                <w:color w:val="auto"/>
                <w:sz w:val="24"/>
                <w:highlight w:val="none"/>
              </w:rPr>
              <w:t>⑥</w:t>
            </w:r>
            <w:r>
              <w:rPr>
                <w:color w:val="auto"/>
                <w:sz w:val="24"/>
                <w:highlight w:val="none"/>
              </w:rPr>
              <w:t>坚决打好污染防治攻坚战</w:t>
            </w:r>
          </w:p>
          <w:p>
            <w:pPr>
              <w:widowControl/>
              <w:spacing w:after="0" w:line="360" w:lineRule="auto"/>
              <w:jc w:val="left"/>
              <w:rPr>
                <w:sz w:val="24"/>
                <w:highlight w:val="none"/>
              </w:rPr>
            </w:pPr>
            <w:r>
              <w:rPr>
                <w:color w:val="auto"/>
                <w:sz w:val="24"/>
                <w:highlight w:val="none"/>
              </w:rPr>
              <w:t>根据《中共中央国务院关于全面加强生态环境保护坚决打好污染防治攻坚战的意见》，通过部分行业大气排放执行特别限值标准等清洗空气行动，加快以细颗粒物为重点的大气污染治理，切实改善环境空气质量，空气质量将逐渐好转。</w:t>
            </w:r>
          </w:p>
          <w:p>
            <w:pPr>
              <w:widowControl/>
              <w:spacing w:line="360" w:lineRule="auto"/>
              <w:ind w:firstLine="480" w:firstLineChars="200"/>
              <w:jc w:val="left"/>
              <w:rPr>
                <w:sz w:val="24"/>
                <w:highlight w:val="none"/>
              </w:rPr>
            </w:pPr>
            <w:r>
              <w:rPr>
                <w:rFonts w:hint="eastAsia"/>
                <w:sz w:val="24"/>
                <w:highlight w:val="none"/>
              </w:rPr>
              <w:t>（2）</w:t>
            </w:r>
            <w:r>
              <w:rPr>
                <w:sz w:val="24"/>
                <w:highlight w:val="none"/>
              </w:rPr>
              <w:t>各大气污染物环境质量现状调查与评价</w:t>
            </w:r>
          </w:p>
          <w:p>
            <w:pPr>
              <w:pStyle w:val="13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本次环评的环境空气质量现状分析引用</w:t>
            </w:r>
            <w:r>
              <w:rPr>
                <w:rFonts w:hint="eastAsia"/>
                <w:sz w:val="24"/>
                <w:highlight w:val="none"/>
                <w:lang w:val="zh-CN"/>
              </w:rPr>
              <w:t>《</w:t>
            </w:r>
            <w:r>
              <w:rPr>
                <w:highlight w:val="none"/>
              </w:rPr>
              <w:t>湖南祁阳经济开发区总体规划环境影响报告书</w:t>
            </w:r>
            <w:r>
              <w:rPr>
                <w:rFonts w:hint="eastAsia"/>
                <w:sz w:val="24"/>
                <w:highlight w:val="none"/>
                <w:lang w:val="zh-CN"/>
              </w:rPr>
              <w:t>》</w:t>
            </w:r>
            <w:r>
              <w:rPr>
                <w:rFonts w:hint="default" w:ascii="Times New Roman" w:hAnsi="Times New Roman" w:cs="Times New Roman"/>
                <w:color w:val="auto"/>
                <w:highlight w:val="none"/>
              </w:rPr>
              <w:t>中大气监测数据，该项目G1</w:t>
            </w:r>
            <w:r>
              <w:rPr>
                <w:rFonts w:hint="default" w:ascii="Times New Roman" w:hAnsi="Times New Roman" w:cs="Times New Roman"/>
                <w:color w:val="auto"/>
                <w:szCs w:val="21"/>
                <w:highlight w:val="none"/>
              </w:rPr>
              <w:t>监测点位</w:t>
            </w:r>
            <w:r>
              <w:rPr>
                <w:rFonts w:hint="default" w:ascii="Times New Roman" w:hAnsi="Times New Roman" w:cs="Times New Roman"/>
                <w:color w:val="auto"/>
                <w:szCs w:val="21"/>
                <w:highlight w:val="none"/>
                <w:lang w:val="en-US" w:eastAsia="zh-CN"/>
              </w:rPr>
              <w:t>灯塔村居民点</w:t>
            </w:r>
            <w:r>
              <w:rPr>
                <w:rFonts w:hint="default" w:ascii="Times New Roman" w:hAnsi="Times New Roman" w:cs="Times New Roman"/>
                <w:color w:val="auto"/>
                <w:szCs w:val="21"/>
                <w:highlight w:val="none"/>
              </w:rPr>
              <w:t>，</w:t>
            </w:r>
            <w:r>
              <w:rPr>
                <w:rFonts w:hint="default" w:ascii="Times New Roman" w:hAnsi="Times New Roman" w:cs="Times New Roman"/>
                <w:color w:val="auto"/>
                <w:highlight w:val="none"/>
              </w:rPr>
              <w:t>位于本项目拟建地</w:t>
            </w:r>
            <w:r>
              <w:rPr>
                <w:rFonts w:hint="eastAsia" w:ascii="Times New Roman" w:hAnsi="Times New Roman" w:cs="Times New Roman"/>
                <w:color w:val="auto"/>
                <w:highlight w:val="none"/>
                <w:lang w:eastAsia="zh-CN"/>
              </w:rPr>
              <w:t>东南</w:t>
            </w:r>
            <w:r>
              <w:rPr>
                <w:rFonts w:hint="default" w:ascii="Times New Roman" w:hAnsi="Times New Roman" w:cs="Times New Roman"/>
                <w:color w:val="auto"/>
                <w:highlight w:val="none"/>
              </w:rPr>
              <w:t>面</w:t>
            </w:r>
            <w:r>
              <w:rPr>
                <w:rFonts w:hint="eastAsia" w:ascii="Times New Roman" w:hAnsi="Times New Roman" w:cs="Times New Roman"/>
                <w:color w:val="auto"/>
                <w:highlight w:val="none"/>
                <w:lang w:val="en-US" w:eastAsia="zh-CN"/>
              </w:rPr>
              <w:t>330</w:t>
            </w:r>
            <w:r>
              <w:rPr>
                <w:rFonts w:hint="default" w:ascii="Times New Roman" w:hAnsi="Times New Roman" w:cs="Times New Roman"/>
                <w:color w:val="auto"/>
                <w:highlight w:val="none"/>
              </w:rPr>
              <w:t>m，项目区域环境情况相似，且近年来区域环境未发生较大变化，监测点的数据可以反映本项目区域环境空气质量现状具体监测情况如下：</w:t>
            </w:r>
          </w:p>
          <w:p>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①监测因子</w:t>
            </w:r>
          </w:p>
          <w:p>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环境空气质量现状监测因子为</w:t>
            </w:r>
            <w:r>
              <w:rPr>
                <w:rFonts w:hint="default" w:ascii="Times New Roman"/>
                <w:color w:val="000000"/>
                <w:sz w:val="24"/>
                <w:szCs w:val="24"/>
                <w:highlight w:val="none"/>
              </w:rPr>
              <w:t>TSP、SO</w:t>
            </w:r>
            <w:r>
              <w:rPr>
                <w:rFonts w:hint="default" w:ascii="Times New Roman"/>
                <w:color w:val="000000"/>
                <w:sz w:val="24"/>
                <w:szCs w:val="24"/>
                <w:highlight w:val="none"/>
                <w:vertAlign w:val="subscript"/>
              </w:rPr>
              <w:t>2</w:t>
            </w:r>
            <w:r>
              <w:rPr>
                <w:rFonts w:hint="default" w:ascii="Times New Roman"/>
                <w:color w:val="000000"/>
                <w:sz w:val="24"/>
                <w:szCs w:val="24"/>
                <w:highlight w:val="none"/>
              </w:rPr>
              <w:t>、NO</w:t>
            </w:r>
            <w:r>
              <w:rPr>
                <w:rFonts w:hint="default" w:ascii="Times New Roman"/>
                <w:color w:val="000000"/>
                <w:sz w:val="24"/>
                <w:szCs w:val="24"/>
                <w:highlight w:val="none"/>
                <w:vertAlign w:val="subscript"/>
              </w:rPr>
              <w:t>2</w:t>
            </w:r>
            <w:r>
              <w:rPr>
                <w:rFonts w:hint="default" w:ascii="Times New Roman"/>
                <w:color w:val="000000"/>
                <w:sz w:val="24"/>
                <w:szCs w:val="24"/>
                <w:highlight w:val="none"/>
              </w:rPr>
              <w:t>、PM</w:t>
            </w:r>
            <w:r>
              <w:rPr>
                <w:rFonts w:hint="default" w:ascii="Times New Roman"/>
                <w:color w:val="000000"/>
                <w:sz w:val="24"/>
                <w:szCs w:val="24"/>
                <w:highlight w:val="none"/>
                <w:vertAlign w:val="subscript"/>
              </w:rPr>
              <w:t>10</w:t>
            </w:r>
            <w:r>
              <w:rPr>
                <w:rFonts w:hint="eastAsia" w:ascii="Times New Roman"/>
                <w:color w:val="000000"/>
                <w:sz w:val="24"/>
                <w:szCs w:val="24"/>
                <w:highlight w:val="none"/>
                <w:vertAlign w:val="baseline"/>
                <w:lang w:eastAsia="zh-CN"/>
              </w:rPr>
              <w:t>、</w:t>
            </w:r>
            <w:r>
              <w:rPr>
                <w:rFonts w:hint="default" w:ascii="Times New Roman"/>
                <w:color w:val="000000"/>
                <w:sz w:val="24"/>
                <w:szCs w:val="24"/>
                <w:highlight w:val="none"/>
              </w:rPr>
              <w:t>非甲烷总烃</w:t>
            </w:r>
            <w:r>
              <w:rPr>
                <w:rFonts w:hint="default" w:ascii="Times New Roman" w:hAnsi="Times New Roman" w:cs="Times New Roman"/>
                <w:color w:val="auto"/>
                <w:sz w:val="24"/>
                <w:szCs w:val="24"/>
                <w:highlight w:val="none"/>
              </w:rPr>
              <w:t>。</w:t>
            </w:r>
          </w:p>
          <w:p>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②采样点设置见表3-</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w:t>
            </w:r>
          </w:p>
          <w:p>
            <w:pPr>
              <w:widowControl/>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表3-</w:t>
            </w:r>
            <w:r>
              <w:rPr>
                <w:rFonts w:hint="eastAsia" w:ascii="Times New Roman" w:hAnsi="Times New Roman" w:cs="Times New Roman"/>
                <w:b/>
                <w:bCs/>
                <w:color w:val="auto"/>
                <w:highlight w:val="none"/>
                <w:lang w:val="en-US" w:eastAsia="zh-CN"/>
              </w:rPr>
              <w:t>2</w:t>
            </w:r>
            <w:r>
              <w:rPr>
                <w:rFonts w:hint="default" w:ascii="Times New Roman" w:hAnsi="Times New Roman" w:cs="Times New Roman"/>
                <w:b/>
                <w:bCs/>
                <w:color w:val="auto"/>
                <w:highlight w:val="none"/>
              </w:rPr>
              <w:t xml:space="preserve">  大气现状监测点</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35"/>
              <w:gridCol w:w="2654"/>
              <w:gridCol w:w="2657"/>
              <w:gridCol w:w="1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5" w:type="dxa"/>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2654" w:type="dxa"/>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监测点</w:t>
                  </w:r>
                </w:p>
              </w:tc>
              <w:tc>
                <w:tcPr>
                  <w:tcW w:w="2657" w:type="dxa"/>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相对项目位置</w:t>
                  </w:r>
                </w:p>
              </w:tc>
              <w:tc>
                <w:tcPr>
                  <w:tcW w:w="1888" w:type="dxa"/>
                  <w:vAlign w:val="center"/>
                </w:tcPr>
                <w:p>
                  <w:pPr>
                    <w:snapToGrid w:val="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祁阳县</w:t>
                  </w:r>
                  <w:r>
                    <w:rPr>
                      <w:rFonts w:hint="default" w:ascii="Times New Roman" w:hAnsi="Times New Roman" w:cs="Times New Roman"/>
                      <w:color w:val="auto"/>
                      <w:highlight w:val="none"/>
                    </w:rPr>
                    <w:t>主导风向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5" w:type="dxa"/>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654" w:type="dxa"/>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灯塔村居民点</w:t>
                  </w:r>
                </w:p>
              </w:tc>
              <w:tc>
                <w:tcPr>
                  <w:tcW w:w="2657" w:type="dxa"/>
                  <w:vAlign w:val="center"/>
                </w:tcPr>
                <w:p>
                  <w:pPr>
                    <w:snapToGrid w:val="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本项目拟建地东南面</w:t>
                  </w:r>
                  <w:r>
                    <w:rPr>
                      <w:rFonts w:hint="eastAsia" w:ascii="Times New Roman" w:hAnsi="Times New Roman" w:eastAsia="宋体" w:cs="Times New Roman"/>
                      <w:color w:val="auto"/>
                      <w:highlight w:val="none"/>
                      <w:lang w:val="en-US" w:eastAsia="zh-CN"/>
                    </w:rPr>
                    <w:t>330m</w:t>
                  </w:r>
                </w:p>
              </w:tc>
              <w:tc>
                <w:tcPr>
                  <w:tcW w:w="1888" w:type="dxa"/>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东北偏北</w:t>
                  </w:r>
                </w:p>
              </w:tc>
            </w:tr>
          </w:tbl>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③监测时间及频率</w:t>
            </w:r>
          </w:p>
          <w:p>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湖南科博检测技术有限公司于2017年3月21~27日进行大气环境质量现状监测，监测时间为7天。</w:t>
            </w:r>
            <w:r>
              <w:rPr>
                <w:rFonts w:hint="default" w:ascii="Times New Roman"/>
                <w:color w:val="000000"/>
                <w:sz w:val="24"/>
                <w:szCs w:val="24"/>
                <w:highlight w:val="none"/>
              </w:rPr>
              <w:t>TSP、SO</w:t>
            </w:r>
            <w:r>
              <w:rPr>
                <w:rFonts w:hint="default" w:ascii="Times New Roman"/>
                <w:color w:val="000000"/>
                <w:sz w:val="24"/>
                <w:szCs w:val="24"/>
                <w:highlight w:val="none"/>
                <w:vertAlign w:val="subscript"/>
              </w:rPr>
              <w:t>2</w:t>
            </w:r>
            <w:r>
              <w:rPr>
                <w:rFonts w:hint="default" w:ascii="Times New Roman"/>
                <w:color w:val="000000"/>
                <w:sz w:val="24"/>
                <w:szCs w:val="24"/>
                <w:highlight w:val="none"/>
              </w:rPr>
              <w:t>、NO</w:t>
            </w:r>
            <w:r>
              <w:rPr>
                <w:rFonts w:hint="default" w:ascii="Times New Roman"/>
                <w:color w:val="000000"/>
                <w:sz w:val="24"/>
                <w:szCs w:val="24"/>
                <w:highlight w:val="none"/>
                <w:vertAlign w:val="subscript"/>
              </w:rPr>
              <w:t>2</w:t>
            </w:r>
            <w:r>
              <w:rPr>
                <w:rFonts w:hint="default" w:ascii="Times New Roman"/>
                <w:color w:val="000000"/>
                <w:sz w:val="24"/>
                <w:szCs w:val="24"/>
                <w:highlight w:val="none"/>
              </w:rPr>
              <w:t>、PM</w:t>
            </w:r>
            <w:r>
              <w:rPr>
                <w:rFonts w:hint="default" w:ascii="Times New Roman"/>
                <w:color w:val="000000"/>
                <w:sz w:val="24"/>
                <w:szCs w:val="24"/>
                <w:highlight w:val="none"/>
                <w:vertAlign w:val="subscript"/>
              </w:rPr>
              <w:t>10</w:t>
            </w:r>
            <w:r>
              <w:rPr>
                <w:rFonts w:hint="default" w:ascii="Times New Roman"/>
                <w:color w:val="000000"/>
                <w:sz w:val="24"/>
                <w:szCs w:val="24"/>
                <w:highlight w:val="none"/>
              </w:rPr>
              <w:t>监测日均值；非甲烷总烃监测小时值，</w:t>
            </w:r>
            <w:r>
              <w:rPr>
                <w:rFonts w:hint="default" w:ascii="Times New Roman" w:hAnsi="Times New Roman" w:cs="Times New Roman"/>
                <w:color w:val="auto"/>
                <w:sz w:val="24"/>
                <w:szCs w:val="24"/>
                <w:highlight w:val="none"/>
              </w:rPr>
              <w:t>采样时间按《环境空气质量标准》（GB3095-2012）</w:t>
            </w:r>
            <w:r>
              <w:rPr>
                <w:rFonts w:hint="eastAsia" w:ascii="Times New Roman" w:hAnsi="Times New Roman" w:cs="Times New Roman"/>
                <w:color w:val="auto"/>
                <w:sz w:val="24"/>
                <w:szCs w:val="24"/>
                <w:highlight w:val="none"/>
                <w:lang w:eastAsia="zh-CN"/>
              </w:rPr>
              <w:t>及其修改单</w:t>
            </w:r>
            <w:r>
              <w:rPr>
                <w:rFonts w:hint="default" w:ascii="Times New Roman" w:hAnsi="Times New Roman" w:cs="Times New Roman"/>
                <w:color w:val="auto"/>
                <w:sz w:val="24"/>
                <w:szCs w:val="24"/>
                <w:highlight w:val="none"/>
              </w:rPr>
              <w:t>中二级标准要求执行，具体监测结果见3-</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w:t>
            </w:r>
          </w:p>
          <w:p>
            <w:pPr>
              <w:widowControl/>
              <w:snapToGrid w:val="0"/>
              <w:spacing w:line="276" w:lineRule="auto"/>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表3-</w:t>
            </w:r>
            <w:r>
              <w:rPr>
                <w:rFonts w:hint="eastAsia"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rPr>
              <w:t xml:space="preserve">   大气环境质量现状监测结果表   单位（ μg/m</w:t>
            </w:r>
            <w:r>
              <w:rPr>
                <w:rFonts w:hint="default" w:ascii="Times New Roman" w:hAnsi="Times New Roman" w:cs="Times New Roman"/>
                <w:b/>
                <w:bCs/>
                <w:color w:val="auto"/>
                <w:highlight w:val="none"/>
                <w:vertAlign w:val="superscript"/>
              </w:rPr>
              <w:t>3</w:t>
            </w:r>
            <w:r>
              <w:rPr>
                <w:rFonts w:hint="default" w:ascii="Times New Roman" w:hAnsi="Times New Roman" w:cs="Times New Roman"/>
                <w:b/>
                <w:bCs/>
                <w:color w:val="auto"/>
                <w:highlight w:val="none"/>
              </w:rPr>
              <w:t>）</w:t>
            </w:r>
          </w:p>
          <w:tbl>
            <w:tblPr>
              <w:tblStyle w:val="36"/>
              <w:tblW w:w="8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9"/>
              <w:gridCol w:w="1331"/>
              <w:gridCol w:w="1582"/>
              <w:gridCol w:w="1141"/>
              <w:gridCol w:w="1452"/>
              <w:gridCol w:w="12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exact"/>
                <w:jc w:val="center"/>
              </w:trPr>
              <w:tc>
                <w:tcPr>
                  <w:tcW w:w="1579"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监测点</w:t>
                  </w:r>
                </w:p>
              </w:tc>
              <w:tc>
                <w:tcPr>
                  <w:tcW w:w="1331"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监测因子</w:t>
                  </w:r>
                </w:p>
              </w:tc>
              <w:tc>
                <w:tcPr>
                  <w:tcW w:w="158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（小时）日浓度范围（μg/m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w:t>
                  </w:r>
                </w:p>
              </w:tc>
              <w:tc>
                <w:tcPr>
                  <w:tcW w:w="1141"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标准限值（</w:t>
                  </w:r>
                  <w:r>
                    <w:rPr>
                      <w:rFonts w:hint="default" w:ascii="Times New Roman" w:hAnsi="Times New Roman" w:cs="Times New Roman"/>
                      <w:b w:val="0"/>
                      <w:bCs w:val="0"/>
                      <w:color w:val="auto"/>
                      <w:highlight w:val="none"/>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w:t>
                  </w:r>
                </w:p>
              </w:tc>
              <w:tc>
                <w:tcPr>
                  <w:tcW w:w="145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最大超标倍数</w:t>
                  </w:r>
                </w:p>
              </w:tc>
              <w:tc>
                <w:tcPr>
                  <w:tcW w:w="129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超标率（%）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jc w:val="center"/>
              </w:trPr>
              <w:tc>
                <w:tcPr>
                  <w:tcW w:w="1579" w:type="dxa"/>
                  <w:vMerge w:val="restart"/>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G1</w:t>
                  </w:r>
                  <w:r>
                    <w:rPr>
                      <w:rFonts w:hint="default" w:ascii="Times New Roman" w:hAnsi="Times New Roman" w:cs="Times New Roman"/>
                      <w:color w:val="auto"/>
                      <w:sz w:val="21"/>
                      <w:szCs w:val="21"/>
                      <w:highlight w:val="none"/>
                      <w:lang w:val="en-US" w:eastAsia="zh-CN"/>
                    </w:rPr>
                    <w:t>灯塔村居民点</w:t>
                  </w:r>
                </w:p>
              </w:tc>
              <w:tc>
                <w:tcPr>
                  <w:tcW w:w="1331" w:type="dxa"/>
                  <w:tcMar>
                    <w:top w:w="0" w:type="dxa"/>
                    <w:left w:w="28" w:type="dxa"/>
                    <w:bottom w:w="0" w:type="dxa"/>
                    <w:right w:w="28" w:type="dxa"/>
                  </w:tcMar>
                  <w:vAlign w:val="center"/>
                </w:tcPr>
                <w:p>
                  <w:pPr>
                    <w:pStyle w:val="47"/>
                    <w:keepNext w:val="0"/>
                    <w:keepLines w:val="0"/>
                    <w:pageBreakBefore w:val="0"/>
                    <w:widowControl/>
                    <w:kinsoku/>
                    <w:wordWrap/>
                    <w:topLinePunct w:val="0"/>
                    <w:bidi w:val="0"/>
                    <w:adjustRightInd w:val="0"/>
                    <w:snapToGrid/>
                    <w:spacing w:after="0" w:line="240" w:lineRule="auto"/>
                    <w:ind w:firstLine="210" w:firstLineChars="100"/>
                    <w:jc w:val="center"/>
                    <w:outlineLvl w:val="9"/>
                    <w:rPr>
                      <w:rFonts w:hint="default" w:ascii="Times New Roman" w:hAnsi="Times New Roman" w:cs="Times New Roman"/>
                      <w:color w:val="auto"/>
                      <w:sz w:val="21"/>
                      <w:szCs w:val="21"/>
                      <w:highlight w:val="none"/>
                    </w:rPr>
                  </w:pPr>
                  <w:r>
                    <w:rPr>
                      <w:rFonts w:ascii="Times New Roman" w:eastAsia="宋体"/>
                      <w:color w:val="000000"/>
                      <w:sz w:val="21"/>
                      <w:szCs w:val="21"/>
                      <w:highlight w:val="none"/>
                      <w:lang w:val="en-US" w:eastAsia="zh-CN"/>
                    </w:rPr>
                    <w:t>PM</w:t>
                  </w:r>
                  <w:r>
                    <w:rPr>
                      <w:rFonts w:ascii="Times New Roman" w:eastAsia="宋体"/>
                      <w:color w:val="000000"/>
                      <w:sz w:val="21"/>
                      <w:szCs w:val="21"/>
                      <w:highlight w:val="none"/>
                      <w:vertAlign w:val="subscript"/>
                      <w:lang w:val="en-US" w:eastAsia="zh-CN"/>
                    </w:rPr>
                    <w:t>10</w:t>
                  </w:r>
                </w:p>
              </w:tc>
              <w:tc>
                <w:tcPr>
                  <w:tcW w:w="1582" w:type="dxa"/>
                  <w:tcMar>
                    <w:top w:w="0" w:type="dxa"/>
                    <w:left w:w="28" w:type="dxa"/>
                    <w:bottom w:w="0" w:type="dxa"/>
                    <w:right w:w="28" w:type="dxa"/>
                  </w:tcMar>
                  <w:vAlign w:val="center"/>
                </w:tcPr>
                <w:p>
                  <w:pPr>
                    <w:pStyle w:val="47"/>
                    <w:widowControl/>
                    <w:adjustRightInd w:val="0"/>
                    <w:spacing w:line="240" w:lineRule="auto"/>
                    <w:ind w:firstLine="210" w:firstLineChars="100"/>
                    <w:rPr>
                      <w:rFonts w:hint="default" w:ascii="Times New Roman" w:hAnsi="Times New Roman" w:cs="Times New Roman"/>
                      <w:color w:val="auto"/>
                      <w:sz w:val="21"/>
                      <w:szCs w:val="21"/>
                      <w:highlight w:val="none"/>
                      <w:u w:val="none"/>
                      <w:lang w:val="en-US"/>
                    </w:rPr>
                  </w:pPr>
                  <w:r>
                    <w:rPr>
                      <w:rFonts w:ascii="Times New Roman" w:eastAsia="宋体"/>
                      <w:color w:val="auto"/>
                      <w:sz w:val="21"/>
                      <w:szCs w:val="21"/>
                      <w:highlight w:val="none"/>
                      <w:u w:val="none"/>
                      <w:lang w:val="en-US" w:eastAsia="zh-CN"/>
                    </w:rPr>
                    <w:t>0.055~0.063</w:t>
                  </w:r>
                </w:p>
              </w:tc>
              <w:tc>
                <w:tcPr>
                  <w:tcW w:w="1141" w:type="dxa"/>
                  <w:tcMar>
                    <w:top w:w="0" w:type="dxa"/>
                    <w:left w:w="28" w:type="dxa"/>
                    <w:bottom w:w="0" w:type="dxa"/>
                    <w:right w:w="28" w:type="dxa"/>
                  </w:tcMar>
                  <w:vAlign w:val="center"/>
                </w:tcPr>
                <w:p>
                  <w:pPr>
                    <w:jc w:val="center"/>
                    <w:rPr>
                      <w:rFonts w:hint="eastAsia"/>
                      <w:color w:val="auto"/>
                      <w:highlight w:val="none"/>
                      <w:u w:val="none"/>
                      <w:lang w:val="en-US" w:eastAsia="zh-CN"/>
                    </w:rPr>
                  </w:pPr>
                  <w:r>
                    <w:rPr>
                      <w:rFonts w:hint="eastAsia"/>
                      <w:color w:val="auto"/>
                      <w:highlight w:val="none"/>
                      <w:u w:val="none"/>
                      <w:lang w:val="en-US" w:eastAsia="zh-CN"/>
                    </w:rPr>
                    <w:t>150</w:t>
                  </w:r>
                </w:p>
              </w:tc>
              <w:tc>
                <w:tcPr>
                  <w:tcW w:w="145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29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jc w:val="center"/>
              </w:trPr>
              <w:tc>
                <w:tcPr>
                  <w:tcW w:w="1579" w:type="dxa"/>
                  <w:vMerge w:val="continue"/>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p>
              </w:tc>
              <w:tc>
                <w:tcPr>
                  <w:tcW w:w="1331" w:type="dxa"/>
                  <w:tcMar>
                    <w:top w:w="0" w:type="dxa"/>
                    <w:left w:w="28" w:type="dxa"/>
                    <w:bottom w:w="0" w:type="dxa"/>
                    <w:right w:w="28" w:type="dxa"/>
                  </w:tcMar>
                  <w:vAlign w:val="center"/>
                </w:tcPr>
                <w:p>
                  <w:pPr>
                    <w:pStyle w:val="47"/>
                    <w:keepNext w:val="0"/>
                    <w:keepLines w:val="0"/>
                    <w:pageBreakBefore w:val="0"/>
                    <w:widowControl/>
                    <w:kinsoku/>
                    <w:wordWrap/>
                    <w:topLinePunct w:val="0"/>
                    <w:bidi w:val="0"/>
                    <w:adjustRightInd w:val="0"/>
                    <w:snapToGrid/>
                    <w:spacing w:after="0" w:line="240" w:lineRule="auto"/>
                    <w:ind w:firstLine="210" w:firstLineChars="100"/>
                    <w:jc w:val="center"/>
                    <w:outlineLvl w:val="9"/>
                    <w:rPr>
                      <w:rFonts w:hint="default" w:ascii="Times New Roman" w:hAnsi="Times New Roman" w:cs="Times New Roman"/>
                      <w:color w:val="auto"/>
                      <w:sz w:val="21"/>
                      <w:szCs w:val="21"/>
                      <w:highlight w:val="none"/>
                    </w:rPr>
                  </w:pPr>
                  <w:r>
                    <w:rPr>
                      <w:rFonts w:ascii="Times New Roman" w:eastAsia="宋体"/>
                      <w:color w:val="000000"/>
                      <w:sz w:val="21"/>
                      <w:szCs w:val="21"/>
                      <w:highlight w:val="none"/>
                      <w:lang w:val="en-US" w:eastAsia="zh-CN"/>
                    </w:rPr>
                    <w:t>TSP</w:t>
                  </w:r>
                </w:p>
              </w:tc>
              <w:tc>
                <w:tcPr>
                  <w:tcW w:w="1582" w:type="dxa"/>
                  <w:tcMar>
                    <w:top w:w="0" w:type="dxa"/>
                    <w:left w:w="28" w:type="dxa"/>
                    <w:bottom w:w="0" w:type="dxa"/>
                    <w:right w:w="28" w:type="dxa"/>
                  </w:tcMar>
                  <w:vAlign w:val="center"/>
                </w:tcPr>
                <w:p>
                  <w:pPr>
                    <w:pStyle w:val="47"/>
                    <w:widowControl/>
                    <w:adjustRightInd w:val="0"/>
                    <w:spacing w:line="240" w:lineRule="auto"/>
                    <w:ind w:firstLine="210" w:firstLineChars="100"/>
                    <w:rPr>
                      <w:rFonts w:hint="default" w:ascii="Times New Roman" w:hAnsi="Times New Roman" w:cs="Times New Roman"/>
                      <w:color w:val="auto"/>
                      <w:sz w:val="21"/>
                      <w:szCs w:val="21"/>
                      <w:highlight w:val="none"/>
                      <w:u w:val="none"/>
                    </w:rPr>
                  </w:pPr>
                  <w:r>
                    <w:rPr>
                      <w:rFonts w:ascii="Times New Roman" w:eastAsia="宋体"/>
                      <w:color w:val="auto"/>
                      <w:sz w:val="21"/>
                      <w:szCs w:val="21"/>
                      <w:highlight w:val="none"/>
                      <w:u w:val="none"/>
                      <w:lang w:val="en-US" w:eastAsia="zh-CN"/>
                    </w:rPr>
                    <w:t>0.103~0.107</w:t>
                  </w:r>
                </w:p>
              </w:tc>
              <w:tc>
                <w:tcPr>
                  <w:tcW w:w="1141" w:type="dxa"/>
                  <w:tcMar>
                    <w:top w:w="0" w:type="dxa"/>
                    <w:left w:w="28" w:type="dxa"/>
                    <w:bottom w:w="0" w:type="dxa"/>
                    <w:right w:w="28" w:type="dxa"/>
                  </w:tcMar>
                  <w:vAlign w:val="center"/>
                </w:tcPr>
                <w:p>
                  <w:pPr>
                    <w:jc w:val="center"/>
                    <w:rPr>
                      <w:rFonts w:hint="eastAsia" w:eastAsia="宋体"/>
                      <w:color w:val="auto"/>
                      <w:highlight w:val="none"/>
                      <w:u w:val="none"/>
                      <w:lang w:val="en-US" w:eastAsia="zh-CN"/>
                    </w:rPr>
                  </w:pPr>
                  <w:r>
                    <w:rPr>
                      <w:rFonts w:hint="eastAsia" w:eastAsia="宋体"/>
                      <w:color w:val="auto"/>
                      <w:highlight w:val="none"/>
                      <w:u w:val="none"/>
                      <w:lang w:val="en-US" w:eastAsia="zh-CN"/>
                    </w:rPr>
                    <w:t>300</w:t>
                  </w:r>
                </w:p>
              </w:tc>
              <w:tc>
                <w:tcPr>
                  <w:tcW w:w="145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29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jc w:val="center"/>
              </w:trPr>
              <w:tc>
                <w:tcPr>
                  <w:tcW w:w="1579" w:type="dxa"/>
                  <w:vMerge w:val="continue"/>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p>
              </w:tc>
              <w:tc>
                <w:tcPr>
                  <w:tcW w:w="1331" w:type="dxa"/>
                  <w:tcMar>
                    <w:top w:w="0" w:type="dxa"/>
                    <w:left w:w="28" w:type="dxa"/>
                    <w:bottom w:w="0" w:type="dxa"/>
                    <w:right w:w="28" w:type="dxa"/>
                  </w:tcMar>
                  <w:vAlign w:val="center"/>
                </w:tcPr>
                <w:p>
                  <w:pPr>
                    <w:pStyle w:val="47"/>
                    <w:keepNext w:val="0"/>
                    <w:keepLines w:val="0"/>
                    <w:pageBreakBefore w:val="0"/>
                    <w:widowControl/>
                    <w:kinsoku/>
                    <w:wordWrap/>
                    <w:topLinePunct w:val="0"/>
                    <w:bidi w:val="0"/>
                    <w:adjustRightInd w:val="0"/>
                    <w:snapToGrid/>
                    <w:spacing w:after="0" w:line="240" w:lineRule="auto"/>
                    <w:ind w:firstLine="210" w:firstLineChars="100"/>
                    <w:jc w:val="center"/>
                    <w:outlineLvl w:val="9"/>
                    <w:rPr>
                      <w:rFonts w:hint="default" w:ascii="Times New Roman" w:hAnsi="Times New Roman" w:cs="Times New Roman"/>
                      <w:color w:val="auto"/>
                      <w:sz w:val="21"/>
                      <w:szCs w:val="21"/>
                      <w:highlight w:val="none"/>
                    </w:rPr>
                  </w:pPr>
                  <w:r>
                    <w:rPr>
                      <w:rFonts w:ascii="Times New Roman" w:eastAsia="宋体"/>
                      <w:color w:val="000000"/>
                      <w:sz w:val="21"/>
                      <w:szCs w:val="21"/>
                      <w:highlight w:val="none"/>
                      <w:lang w:val="en-US" w:eastAsia="zh-CN"/>
                    </w:rPr>
                    <w:t>SO</w:t>
                  </w:r>
                  <w:r>
                    <w:rPr>
                      <w:rFonts w:ascii="Times New Roman" w:eastAsia="宋体"/>
                      <w:color w:val="000000"/>
                      <w:sz w:val="21"/>
                      <w:szCs w:val="21"/>
                      <w:highlight w:val="none"/>
                      <w:vertAlign w:val="subscript"/>
                      <w:lang w:val="en-US" w:eastAsia="zh-CN"/>
                    </w:rPr>
                    <w:t>2</w:t>
                  </w:r>
                </w:p>
              </w:tc>
              <w:tc>
                <w:tcPr>
                  <w:tcW w:w="1582" w:type="dxa"/>
                  <w:tcMar>
                    <w:top w:w="0" w:type="dxa"/>
                    <w:left w:w="28" w:type="dxa"/>
                    <w:bottom w:w="0" w:type="dxa"/>
                    <w:right w:w="28" w:type="dxa"/>
                  </w:tcMar>
                  <w:vAlign w:val="center"/>
                </w:tcPr>
                <w:p>
                  <w:pPr>
                    <w:pStyle w:val="47"/>
                    <w:adjustRightInd w:val="0"/>
                    <w:spacing w:line="240" w:lineRule="auto"/>
                    <w:ind w:firstLine="210" w:firstLineChars="100"/>
                    <w:rPr>
                      <w:rFonts w:hint="default" w:ascii="Times New Roman" w:hAnsi="Times New Roman" w:cs="Times New Roman"/>
                      <w:color w:val="auto"/>
                      <w:sz w:val="21"/>
                      <w:szCs w:val="21"/>
                      <w:highlight w:val="none"/>
                      <w:u w:val="none"/>
                    </w:rPr>
                  </w:pPr>
                  <w:r>
                    <w:rPr>
                      <w:rFonts w:ascii="Times New Roman" w:eastAsia="宋体"/>
                      <w:color w:val="auto"/>
                      <w:sz w:val="21"/>
                      <w:szCs w:val="21"/>
                      <w:highlight w:val="none"/>
                      <w:u w:val="none"/>
                      <w:lang w:val="en-US" w:eastAsia="zh-CN"/>
                    </w:rPr>
                    <w:t>0.025~0.027</w:t>
                  </w:r>
                </w:p>
              </w:tc>
              <w:tc>
                <w:tcPr>
                  <w:tcW w:w="1141" w:type="dxa"/>
                  <w:tcMar>
                    <w:top w:w="0" w:type="dxa"/>
                    <w:left w:w="28" w:type="dxa"/>
                    <w:bottom w:w="0" w:type="dxa"/>
                    <w:right w:w="28" w:type="dxa"/>
                  </w:tcMar>
                  <w:vAlign w:val="center"/>
                </w:tcPr>
                <w:p>
                  <w:pPr>
                    <w:jc w:val="center"/>
                    <w:rPr>
                      <w:rFonts w:hint="eastAsia" w:eastAsia="宋体"/>
                      <w:color w:val="auto"/>
                      <w:highlight w:val="none"/>
                      <w:u w:val="none"/>
                      <w:lang w:val="en-US" w:eastAsia="zh-CN"/>
                    </w:rPr>
                  </w:pPr>
                  <w:r>
                    <w:rPr>
                      <w:rFonts w:hint="eastAsia"/>
                      <w:color w:val="auto"/>
                      <w:highlight w:val="none"/>
                      <w:u w:val="none"/>
                      <w:lang w:val="en-US" w:eastAsia="zh-CN"/>
                    </w:rPr>
                    <w:t>150</w:t>
                  </w:r>
                </w:p>
              </w:tc>
              <w:tc>
                <w:tcPr>
                  <w:tcW w:w="145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29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jc w:val="center"/>
              </w:trPr>
              <w:tc>
                <w:tcPr>
                  <w:tcW w:w="1579" w:type="dxa"/>
                  <w:vMerge w:val="continue"/>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p>
              </w:tc>
              <w:tc>
                <w:tcPr>
                  <w:tcW w:w="1331" w:type="dxa"/>
                  <w:tcMar>
                    <w:top w:w="0" w:type="dxa"/>
                    <w:left w:w="28" w:type="dxa"/>
                    <w:bottom w:w="0" w:type="dxa"/>
                    <w:right w:w="28" w:type="dxa"/>
                  </w:tcMar>
                  <w:vAlign w:val="center"/>
                </w:tcPr>
                <w:p>
                  <w:pPr>
                    <w:pStyle w:val="47"/>
                    <w:keepNext w:val="0"/>
                    <w:keepLines w:val="0"/>
                    <w:pageBreakBefore w:val="0"/>
                    <w:widowControl/>
                    <w:kinsoku/>
                    <w:wordWrap/>
                    <w:topLinePunct w:val="0"/>
                    <w:bidi w:val="0"/>
                    <w:adjustRightInd w:val="0"/>
                    <w:snapToGrid/>
                    <w:spacing w:after="0" w:line="240" w:lineRule="auto"/>
                    <w:ind w:firstLine="210" w:firstLineChars="100"/>
                    <w:jc w:val="center"/>
                    <w:outlineLvl w:val="9"/>
                    <w:rPr>
                      <w:rFonts w:hint="default" w:ascii="Times New Roman" w:hAnsi="Times New Roman" w:cs="Times New Roman"/>
                      <w:color w:val="auto"/>
                      <w:sz w:val="21"/>
                      <w:szCs w:val="21"/>
                      <w:highlight w:val="none"/>
                    </w:rPr>
                  </w:pPr>
                  <w:r>
                    <w:rPr>
                      <w:rFonts w:ascii="Times New Roman" w:eastAsia="宋体"/>
                      <w:color w:val="000000"/>
                      <w:sz w:val="21"/>
                      <w:szCs w:val="21"/>
                      <w:highlight w:val="none"/>
                      <w:lang w:val="en-US" w:eastAsia="zh-CN"/>
                    </w:rPr>
                    <w:t>NO</w:t>
                  </w:r>
                  <w:r>
                    <w:rPr>
                      <w:rFonts w:ascii="Times New Roman" w:eastAsia="宋体"/>
                      <w:color w:val="000000"/>
                      <w:sz w:val="21"/>
                      <w:szCs w:val="21"/>
                      <w:highlight w:val="none"/>
                      <w:vertAlign w:val="subscript"/>
                      <w:lang w:val="en-US" w:eastAsia="zh-CN"/>
                    </w:rPr>
                    <w:t>2</w:t>
                  </w:r>
                </w:p>
              </w:tc>
              <w:tc>
                <w:tcPr>
                  <w:tcW w:w="1582" w:type="dxa"/>
                  <w:tcMar>
                    <w:top w:w="0" w:type="dxa"/>
                    <w:left w:w="28" w:type="dxa"/>
                    <w:bottom w:w="0" w:type="dxa"/>
                    <w:right w:w="28" w:type="dxa"/>
                  </w:tcMar>
                  <w:vAlign w:val="center"/>
                </w:tcPr>
                <w:p>
                  <w:pPr>
                    <w:pStyle w:val="47"/>
                    <w:adjustRightInd w:val="0"/>
                    <w:spacing w:line="240" w:lineRule="auto"/>
                    <w:ind w:firstLine="210" w:firstLineChars="100"/>
                    <w:rPr>
                      <w:rFonts w:hint="default" w:ascii="Times New Roman" w:hAnsi="Times New Roman" w:cs="Times New Roman"/>
                      <w:color w:val="auto"/>
                      <w:sz w:val="21"/>
                      <w:szCs w:val="21"/>
                      <w:highlight w:val="none"/>
                      <w:u w:val="none"/>
                    </w:rPr>
                  </w:pPr>
                  <w:r>
                    <w:rPr>
                      <w:rFonts w:ascii="Times New Roman" w:eastAsia="宋体"/>
                      <w:color w:val="auto"/>
                      <w:sz w:val="21"/>
                      <w:szCs w:val="21"/>
                      <w:highlight w:val="none"/>
                      <w:u w:val="none"/>
                      <w:lang w:val="en-US" w:eastAsia="zh-CN"/>
                    </w:rPr>
                    <w:t>0.032~0.034</w:t>
                  </w:r>
                </w:p>
              </w:tc>
              <w:tc>
                <w:tcPr>
                  <w:tcW w:w="1141" w:type="dxa"/>
                  <w:tcMar>
                    <w:top w:w="0" w:type="dxa"/>
                    <w:left w:w="28" w:type="dxa"/>
                    <w:bottom w:w="0" w:type="dxa"/>
                    <w:right w:w="28" w:type="dxa"/>
                  </w:tcMar>
                  <w:vAlign w:val="center"/>
                </w:tcPr>
                <w:p>
                  <w:pPr>
                    <w:jc w:val="center"/>
                    <w:rPr>
                      <w:rFonts w:hint="eastAsia" w:eastAsia="宋体"/>
                      <w:color w:val="auto"/>
                      <w:highlight w:val="none"/>
                      <w:u w:val="none"/>
                      <w:lang w:val="en-US" w:eastAsia="zh-CN"/>
                    </w:rPr>
                  </w:pPr>
                  <w:r>
                    <w:rPr>
                      <w:rFonts w:hint="eastAsia"/>
                      <w:color w:val="auto"/>
                      <w:highlight w:val="none"/>
                      <w:u w:val="none"/>
                      <w:lang w:val="en-US" w:eastAsia="zh-CN"/>
                    </w:rPr>
                    <w:t>80</w:t>
                  </w:r>
                </w:p>
              </w:tc>
              <w:tc>
                <w:tcPr>
                  <w:tcW w:w="145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129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exact"/>
                <w:jc w:val="center"/>
              </w:trPr>
              <w:tc>
                <w:tcPr>
                  <w:tcW w:w="1579" w:type="dxa"/>
                  <w:vMerge w:val="continue"/>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default" w:ascii="Times New Roman" w:hAnsi="Times New Roman" w:cs="Times New Roman"/>
                      <w:color w:val="auto"/>
                      <w:sz w:val="21"/>
                      <w:szCs w:val="21"/>
                      <w:highlight w:val="none"/>
                    </w:rPr>
                  </w:pPr>
                </w:p>
              </w:tc>
              <w:tc>
                <w:tcPr>
                  <w:tcW w:w="1331" w:type="dxa"/>
                  <w:tcMar>
                    <w:top w:w="0" w:type="dxa"/>
                    <w:left w:w="28" w:type="dxa"/>
                    <w:bottom w:w="0" w:type="dxa"/>
                    <w:right w:w="28" w:type="dxa"/>
                  </w:tcMar>
                  <w:vAlign w:val="center"/>
                </w:tcPr>
                <w:p>
                  <w:pPr>
                    <w:pStyle w:val="47"/>
                    <w:keepNext w:val="0"/>
                    <w:keepLines w:val="0"/>
                    <w:pageBreakBefore w:val="0"/>
                    <w:widowControl/>
                    <w:kinsoku/>
                    <w:wordWrap/>
                    <w:topLinePunct w:val="0"/>
                    <w:bidi w:val="0"/>
                    <w:adjustRightInd w:val="0"/>
                    <w:snapToGrid/>
                    <w:spacing w:after="0" w:line="240" w:lineRule="auto"/>
                    <w:ind w:firstLine="210" w:firstLineChars="100"/>
                    <w:jc w:val="center"/>
                    <w:outlineLvl w:val="9"/>
                    <w:rPr>
                      <w:rFonts w:hint="default" w:ascii="Times New Roman" w:hAnsi="Times New Roman" w:cs="Times New Roman"/>
                      <w:color w:val="auto"/>
                      <w:sz w:val="21"/>
                      <w:szCs w:val="21"/>
                      <w:highlight w:val="none"/>
                    </w:rPr>
                  </w:pPr>
                  <w:r>
                    <w:rPr>
                      <w:rFonts w:ascii="Times New Roman" w:eastAsia="宋体"/>
                      <w:color w:val="000000"/>
                      <w:sz w:val="21"/>
                      <w:szCs w:val="21"/>
                      <w:highlight w:val="none"/>
                      <w:lang w:val="en-US" w:eastAsia="zh-CN"/>
                    </w:rPr>
                    <w:t>非甲烷总烃</w:t>
                  </w:r>
                </w:p>
              </w:tc>
              <w:tc>
                <w:tcPr>
                  <w:tcW w:w="1582" w:type="dxa"/>
                  <w:tcMar>
                    <w:top w:w="0" w:type="dxa"/>
                    <w:left w:w="28" w:type="dxa"/>
                    <w:bottom w:w="0" w:type="dxa"/>
                    <w:right w:w="28" w:type="dxa"/>
                  </w:tcMar>
                  <w:vAlign w:val="center"/>
                </w:tcPr>
                <w:p>
                  <w:pPr>
                    <w:pStyle w:val="47"/>
                    <w:keepNext w:val="0"/>
                    <w:keepLines w:val="0"/>
                    <w:pageBreakBefore w:val="0"/>
                    <w:widowControl/>
                    <w:kinsoku/>
                    <w:wordWrap/>
                    <w:topLinePunct w:val="0"/>
                    <w:bidi w:val="0"/>
                    <w:adjustRightInd w:val="0"/>
                    <w:snapToGrid/>
                    <w:spacing w:after="0" w:line="240" w:lineRule="auto"/>
                    <w:ind w:firstLine="210" w:firstLineChars="100"/>
                    <w:jc w:val="center"/>
                    <w:outlineLvl w:val="9"/>
                    <w:rPr>
                      <w:rFonts w:hint="default" w:ascii="Times New Roman" w:hAnsi="Times New Roman" w:cs="Times New Roman"/>
                      <w:color w:val="auto"/>
                      <w:sz w:val="21"/>
                      <w:szCs w:val="21"/>
                      <w:highlight w:val="none"/>
                      <w:u w:val="none"/>
                    </w:rPr>
                  </w:pPr>
                  <w:r>
                    <w:rPr>
                      <w:rFonts w:ascii="Times New Roman" w:eastAsia="宋体"/>
                      <w:color w:val="auto"/>
                      <w:sz w:val="21"/>
                      <w:szCs w:val="21"/>
                      <w:highlight w:val="none"/>
                      <w:u w:val="none"/>
                      <w:lang w:val="en-US" w:eastAsia="zh-CN"/>
                    </w:rPr>
                    <w:t>0.16~0.18</w:t>
                  </w:r>
                </w:p>
              </w:tc>
              <w:tc>
                <w:tcPr>
                  <w:tcW w:w="1141" w:type="dxa"/>
                  <w:tcMar>
                    <w:top w:w="0" w:type="dxa"/>
                    <w:left w:w="28" w:type="dxa"/>
                    <w:bottom w:w="0" w:type="dxa"/>
                    <w:right w:w="28" w:type="dxa"/>
                  </w:tcMar>
                  <w:vAlign w:val="center"/>
                </w:tcPr>
                <w:p>
                  <w:pPr>
                    <w:jc w:val="center"/>
                    <w:rPr>
                      <w:rFonts w:hint="default"/>
                      <w:color w:val="auto"/>
                      <w:highlight w:val="none"/>
                      <w:u w:val="none"/>
                      <w:lang w:val="en-US" w:eastAsia="zh-CN"/>
                    </w:rPr>
                  </w:pPr>
                  <w:r>
                    <w:rPr>
                      <w:rFonts w:hint="eastAsia"/>
                      <w:color w:val="auto"/>
                      <w:highlight w:val="none"/>
                      <w:u w:val="none"/>
                      <w:lang w:val="en-US" w:eastAsia="zh-CN"/>
                    </w:rPr>
                    <w:t>200</w:t>
                  </w:r>
                </w:p>
              </w:tc>
              <w:tc>
                <w:tcPr>
                  <w:tcW w:w="145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1292" w:type="dxa"/>
                  <w:tcMar>
                    <w:top w:w="0" w:type="dxa"/>
                    <w:left w:w="28" w:type="dxa"/>
                    <w:bottom w:w="0" w:type="dxa"/>
                    <w:right w:w="28" w:type="dxa"/>
                  </w:tcMar>
                  <w:vAlign w:val="center"/>
                </w:tcPr>
                <w:p>
                  <w:pPr>
                    <w:keepNext w:val="0"/>
                    <w:keepLines w:val="0"/>
                    <w:pageBreakBefore w:val="0"/>
                    <w:kinsoku/>
                    <w:wordWrap/>
                    <w:overflowPunct w:val="0"/>
                    <w:topLinePunct w:val="0"/>
                    <w:autoSpaceDE w:val="0"/>
                    <w:autoSpaceDN w:val="0"/>
                    <w:bidi w:val="0"/>
                    <w:adjustRightInd w:val="0"/>
                    <w:snapToGrid/>
                    <w:jc w:val="center"/>
                    <w:textAlignment w:val="baseline"/>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r>
          </w:tbl>
          <w:p>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根据表3-</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可知，监测期间</w:t>
            </w:r>
            <w:r>
              <w:rPr>
                <w:rFonts w:hint="eastAsia" w:ascii="Times New Roman" w:hAnsi="Times New Roman" w:cs="Times New Roman"/>
                <w:color w:val="auto"/>
                <w:sz w:val="24"/>
                <w:szCs w:val="24"/>
                <w:highlight w:val="none"/>
                <w:lang w:eastAsia="zh-CN"/>
              </w:rPr>
              <w:t>灯塔村居民点</w:t>
            </w:r>
            <w:r>
              <w:rPr>
                <w:rFonts w:hint="default" w:ascii="Times New Roman" w:hAnsi="Times New Roman" w:cs="Times New Roman"/>
                <w:color w:val="auto"/>
                <w:sz w:val="24"/>
                <w:szCs w:val="24"/>
                <w:highlight w:val="none"/>
              </w:rPr>
              <w:t>监测点评价因子SO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、NO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、PM</w:t>
            </w:r>
            <w:r>
              <w:rPr>
                <w:rFonts w:hint="default" w:ascii="Times New Roman" w:hAnsi="Times New Roman" w:cs="Times New Roman"/>
                <w:color w:val="auto"/>
                <w:sz w:val="24"/>
                <w:szCs w:val="24"/>
                <w:highlight w:val="none"/>
                <w:vertAlign w:val="subscript"/>
              </w:rPr>
              <w:t>10</w:t>
            </w:r>
            <w:r>
              <w:rPr>
                <w:rFonts w:hint="eastAsia" w:ascii="Times New Roman" w:hAnsi="Times New Roman" w:cs="Times New Roman"/>
                <w:color w:val="auto"/>
                <w:sz w:val="24"/>
                <w:szCs w:val="24"/>
                <w:highlight w:val="none"/>
                <w:lang w:eastAsia="zh-CN"/>
              </w:rPr>
              <w:t>、TSP日均浓度监测值</w:t>
            </w:r>
            <w:r>
              <w:rPr>
                <w:rFonts w:hint="default" w:ascii="Times New Roman" w:hAnsi="Times New Roman" w:cs="Times New Roman"/>
                <w:color w:val="auto"/>
                <w:sz w:val="24"/>
                <w:szCs w:val="24"/>
                <w:highlight w:val="none"/>
              </w:rPr>
              <w:t>监测值均满足《环境空气质量标准》(GB3095-2012)</w:t>
            </w:r>
            <w:r>
              <w:rPr>
                <w:rFonts w:hint="eastAsia" w:ascii="Times New Roman" w:hAnsi="Times New Roman" w:cs="Times New Roman"/>
                <w:color w:val="auto"/>
                <w:sz w:val="24"/>
                <w:szCs w:val="24"/>
                <w:highlight w:val="none"/>
                <w:lang w:eastAsia="zh-CN"/>
              </w:rPr>
              <w:t>及其</w:t>
            </w:r>
            <w:r>
              <w:rPr>
                <w:rFonts w:hint="eastAsia" w:ascii="Times New Roman" w:hAnsi="Times New Roman" w:cs="Times New Roman"/>
                <w:color w:val="auto"/>
                <w:sz w:val="24"/>
                <w:szCs w:val="24"/>
                <w:highlight w:val="none"/>
                <w:lang w:val="en-US" w:eastAsia="zh-CN"/>
              </w:rPr>
              <w:t>2018年</w:t>
            </w:r>
            <w:r>
              <w:rPr>
                <w:rFonts w:hint="eastAsia" w:ascii="Times New Roman" w:hAnsi="Times New Roman" w:cs="Times New Roman"/>
                <w:color w:val="auto"/>
                <w:sz w:val="24"/>
                <w:szCs w:val="24"/>
                <w:highlight w:val="none"/>
                <w:lang w:eastAsia="zh-CN"/>
              </w:rPr>
              <w:t>修改单</w:t>
            </w:r>
            <w:r>
              <w:rPr>
                <w:rFonts w:hint="default" w:ascii="Times New Roman" w:hAnsi="Times New Roman" w:cs="Times New Roman"/>
                <w:color w:val="auto"/>
                <w:sz w:val="24"/>
                <w:szCs w:val="24"/>
                <w:highlight w:val="none"/>
              </w:rPr>
              <w:t>中二级标准要求，</w:t>
            </w:r>
            <w:r>
              <w:rPr>
                <w:rFonts w:hint="default" w:ascii="Times New Roman" w:hAnsi="Times New Roman" w:cs="Times New Roman"/>
                <w:color w:val="auto"/>
                <w:sz w:val="24"/>
                <w:szCs w:val="24"/>
                <w:highlight w:val="none"/>
                <w:u w:val="none"/>
                <w:lang w:val="en-US" w:eastAsia="zh-CN"/>
              </w:rPr>
              <w:t>非甲烷总烃</w:t>
            </w:r>
            <w:r>
              <w:rPr>
                <w:rFonts w:hint="eastAsia" w:ascii="Times New Roman" w:hAnsi="Times New Roman" w:cs="Times New Roman"/>
                <w:color w:val="auto"/>
                <w:sz w:val="24"/>
                <w:szCs w:val="24"/>
                <w:highlight w:val="none"/>
                <w:u w:val="none"/>
                <w:lang w:val="en-US" w:eastAsia="zh-CN"/>
              </w:rPr>
              <w:t>小时监测值满足</w:t>
            </w:r>
            <w:r>
              <w:rPr>
                <w:rFonts w:hint="eastAsia"/>
                <w:color w:val="auto"/>
                <w:sz w:val="24"/>
                <w:highlight w:val="none"/>
                <w:u w:val="none"/>
              </w:rPr>
              <w:t>《大气污染物综合排放标准详解》中有关规定</w:t>
            </w:r>
            <w:r>
              <w:rPr>
                <w:rFonts w:hint="eastAsia" w:ascii="Times New Roman" w:hAnsi="Times New Roman" w:cs="Times New Roman"/>
                <w:color w:val="auto"/>
                <w:sz w:val="24"/>
                <w:szCs w:val="24"/>
                <w:highlight w:val="none"/>
                <w:u w:val="none"/>
                <w:lang w:eastAsia="zh-CN"/>
              </w:rPr>
              <w:t>中标准要求</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项目所在地环境空气质量良好。</w:t>
            </w:r>
          </w:p>
          <w:p>
            <w:pPr>
              <w:widowControl/>
              <w:spacing w:line="360" w:lineRule="auto"/>
              <w:jc w:val="left"/>
              <w:rPr>
                <w:b/>
                <w:sz w:val="28"/>
                <w:szCs w:val="28"/>
                <w:highlight w:val="none"/>
              </w:rPr>
            </w:pPr>
            <w:r>
              <w:rPr>
                <w:b/>
                <w:sz w:val="28"/>
                <w:szCs w:val="28"/>
                <w:highlight w:val="none"/>
              </w:rPr>
              <w:t>2、地表水环境质量现状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rPr>
            </w:pPr>
            <w:r>
              <w:rPr>
                <w:rFonts w:hint="eastAsia"/>
                <w:color w:val="auto"/>
                <w:sz w:val="24"/>
                <w:szCs w:val="24"/>
                <w:highlight w:val="none"/>
                <w:u w:val="none" w:color="auto"/>
                <w:lang w:eastAsia="zh-CN"/>
              </w:rPr>
              <w:t>本项目纳污水体为湘江，为了解湘江水体水质，</w:t>
            </w:r>
            <w:r>
              <w:rPr>
                <w:rFonts w:hint="eastAsia"/>
                <w:color w:val="000000"/>
                <w:sz w:val="24"/>
                <w:szCs w:val="24"/>
                <w:highlight w:val="none"/>
              </w:rPr>
              <w:t>本项目引用《</w:t>
            </w:r>
            <w:r>
              <w:rPr>
                <w:color w:val="000000"/>
                <w:sz w:val="24"/>
                <w:szCs w:val="24"/>
                <w:highlight w:val="none"/>
              </w:rPr>
              <w:t>湖南祁阳经济开发区总体规划环境影响报告书</w:t>
            </w:r>
            <w:r>
              <w:rPr>
                <w:rFonts w:hint="eastAsia"/>
                <w:color w:val="000000"/>
                <w:sz w:val="24"/>
                <w:szCs w:val="24"/>
                <w:highlight w:val="none"/>
              </w:rPr>
              <w:t>》（湖南科博检测技术有限公司，</w:t>
            </w:r>
            <w:r>
              <w:rPr>
                <w:color w:val="000000"/>
                <w:sz w:val="24"/>
                <w:szCs w:val="24"/>
                <w:highlight w:val="none"/>
              </w:rPr>
              <w:t>监测时间为2017年3月21日~23日</w:t>
            </w:r>
            <w:r>
              <w:rPr>
                <w:rFonts w:hint="eastAsia"/>
                <w:color w:val="000000"/>
                <w:sz w:val="24"/>
                <w:szCs w:val="24"/>
                <w:highlight w:val="none"/>
              </w:rPr>
              <w:t>）</w:t>
            </w:r>
            <w:r>
              <w:rPr>
                <w:rFonts w:hint="eastAsia"/>
                <w:color w:val="000000"/>
                <w:sz w:val="24"/>
                <w:szCs w:val="24"/>
                <w:highlight w:val="none"/>
                <w:lang w:eastAsia="zh-CN"/>
              </w:rPr>
              <w:t>中</w:t>
            </w:r>
            <w:r>
              <w:rPr>
                <w:color w:val="000000"/>
                <w:sz w:val="24"/>
                <w:szCs w:val="24"/>
                <w:highlight w:val="none"/>
              </w:rPr>
              <w:t>监测</w:t>
            </w:r>
            <w:r>
              <w:rPr>
                <w:rFonts w:hint="eastAsia"/>
                <w:color w:val="000000"/>
                <w:sz w:val="24"/>
                <w:szCs w:val="24"/>
                <w:highlight w:val="none"/>
              </w:rPr>
              <w:t>数据</w:t>
            </w:r>
            <w:r>
              <w:rPr>
                <w:rFonts w:hint="eastAsia"/>
                <w:color w:val="000000"/>
                <w:sz w:val="24"/>
                <w:szCs w:val="24"/>
                <w:highlight w:val="none"/>
                <w:lang w:eastAsia="zh-CN"/>
              </w:rPr>
              <w:t>，监测断面为</w:t>
            </w:r>
            <w:r>
              <w:rPr>
                <w:rFonts w:hint="eastAsia"/>
                <w:color w:val="000000"/>
                <w:sz w:val="24"/>
                <w:szCs w:val="24"/>
                <w:highlight w:val="none"/>
              </w:rPr>
              <w:t>湘江新区污水处理厂排污口上游500m（S1）及下游3000m（S2）</w:t>
            </w:r>
            <w:r>
              <w:rPr>
                <w:rFonts w:hint="eastAsia"/>
                <w:color w:val="000000"/>
                <w:sz w:val="24"/>
                <w:szCs w:val="24"/>
                <w:highlight w:val="none"/>
                <w:lang w:eastAsia="zh-CN"/>
              </w:rPr>
              <w:t>，检测因子为</w:t>
            </w:r>
            <w:r>
              <w:rPr>
                <w:color w:val="000000"/>
                <w:sz w:val="24"/>
                <w:szCs w:val="24"/>
                <w:highlight w:val="none"/>
              </w:rPr>
              <w:t>pH值、CODcr、BOD</w:t>
            </w:r>
            <w:r>
              <w:rPr>
                <w:color w:val="000000"/>
                <w:sz w:val="24"/>
                <w:szCs w:val="24"/>
                <w:highlight w:val="none"/>
                <w:vertAlign w:val="subscript"/>
              </w:rPr>
              <w:t>5</w:t>
            </w:r>
            <w:r>
              <w:rPr>
                <w:color w:val="000000"/>
                <w:sz w:val="24"/>
                <w:szCs w:val="24"/>
                <w:highlight w:val="none"/>
              </w:rPr>
              <w:t>、COD</w:t>
            </w:r>
            <w:r>
              <w:rPr>
                <w:color w:val="000000"/>
                <w:sz w:val="24"/>
                <w:szCs w:val="24"/>
                <w:highlight w:val="none"/>
                <w:vertAlign w:val="subscript"/>
              </w:rPr>
              <w:t>Mn</w:t>
            </w:r>
            <w:r>
              <w:rPr>
                <w:color w:val="000000"/>
                <w:sz w:val="24"/>
                <w:szCs w:val="24"/>
                <w:highlight w:val="none"/>
              </w:rPr>
              <w:t>、溶解氧、氨氮、石油类、挥发酚、氰化物和镉、铬（六价）、砷、汞、铅、总磷、总氮、阴离子表面活性剂、粪大肠菌群、硝基苯</w:t>
            </w:r>
            <w:r>
              <w:rPr>
                <w:rFonts w:hint="eastAsia"/>
                <w:color w:val="000000"/>
                <w:sz w:val="24"/>
                <w:szCs w:val="24"/>
                <w:highlight w:val="none"/>
              </w:rPr>
              <w:t>，具体监测因子及监测结果如表</w:t>
            </w:r>
            <w:r>
              <w:rPr>
                <w:rFonts w:hint="eastAsia"/>
                <w:color w:val="000000"/>
                <w:sz w:val="24"/>
                <w:szCs w:val="24"/>
                <w:highlight w:val="none"/>
                <w:lang w:val="en-US" w:eastAsia="zh-CN"/>
              </w:rPr>
              <w:t>3-4</w:t>
            </w:r>
            <w:r>
              <w:rPr>
                <w:rFonts w:hint="eastAsia"/>
                <w:color w:val="000000"/>
                <w:sz w:val="24"/>
                <w:szCs w:val="24"/>
                <w:highlight w:val="none"/>
              </w:rPr>
              <w:t>所示。</w:t>
            </w:r>
          </w:p>
          <w:p>
            <w:pPr>
              <w:spacing w:line="400" w:lineRule="exact"/>
              <w:jc w:val="center"/>
              <w:rPr>
                <w:b/>
                <w:color w:val="000000"/>
                <w:szCs w:val="24"/>
                <w:highlight w:val="none"/>
              </w:rPr>
            </w:pPr>
            <w:r>
              <w:rPr>
                <w:b/>
                <w:color w:val="000000"/>
                <w:szCs w:val="24"/>
                <w:highlight w:val="none"/>
              </w:rPr>
              <w:t>表</w:t>
            </w:r>
            <w:r>
              <w:rPr>
                <w:rFonts w:hint="eastAsia"/>
                <w:b/>
                <w:color w:val="000000"/>
                <w:szCs w:val="24"/>
                <w:highlight w:val="none"/>
                <w:lang w:val="en-US" w:eastAsia="zh-CN"/>
              </w:rPr>
              <w:t xml:space="preserve">3-4 </w:t>
            </w:r>
            <w:r>
              <w:rPr>
                <w:b/>
                <w:color w:val="000000"/>
                <w:szCs w:val="24"/>
                <w:highlight w:val="none"/>
              </w:rPr>
              <w:t xml:space="preserve"> </w:t>
            </w:r>
            <w:r>
              <w:rPr>
                <w:rFonts w:hint="eastAsia"/>
                <w:b/>
                <w:color w:val="000000"/>
                <w:szCs w:val="24"/>
                <w:highlight w:val="none"/>
              </w:rPr>
              <w:t>引用地表水环境监测与</w:t>
            </w:r>
            <w:r>
              <w:rPr>
                <w:b/>
                <w:color w:val="000000"/>
                <w:szCs w:val="24"/>
                <w:highlight w:val="none"/>
              </w:rPr>
              <w:t>评价结果统计表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12"/>
              <w:gridCol w:w="1515"/>
              <w:gridCol w:w="997"/>
              <w:gridCol w:w="930"/>
              <w:gridCol w:w="910"/>
              <w:gridCol w:w="909"/>
              <w:gridCol w:w="13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监测断面</w:t>
                  </w: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项目</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监测值</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平均值</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超标率(%)</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最大超</w:t>
                  </w:r>
                </w:p>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标倍数</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评价</w:t>
                  </w:r>
                </w:p>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结果</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评价标准</w:t>
                  </w:r>
                </w:p>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GB3838-2002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restart"/>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湘江</w:t>
                  </w:r>
                </w:p>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val="en-US" w:eastAsia="zh-CN"/>
                    </w:rPr>
                    <w:t>W1</w:t>
                  </w:r>
                  <w:r>
                    <w:rPr>
                      <w:rFonts w:hint="eastAsia"/>
                      <w:color w:val="auto"/>
                      <w:sz w:val="21"/>
                      <w:szCs w:val="21"/>
                      <w:highlight w:val="none"/>
                      <w:u w:val="none" w:color="auto"/>
                      <w:lang w:eastAsia="zh-CN"/>
                    </w:rPr>
                    <w:t>废水入新区污水处理厂排污口上游500m</w:t>
                  </w: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pH</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7.12~7.16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eastAsia="zh-CN"/>
                    </w:rPr>
                    <w:t>COD</w:t>
                  </w:r>
                  <w:r>
                    <w:rPr>
                      <w:rFonts w:hint="eastAsia"/>
                      <w:color w:val="auto"/>
                      <w:sz w:val="21"/>
                      <w:szCs w:val="21"/>
                      <w:highlight w:val="none"/>
                      <w:u w:val="none" w:color="auto"/>
                      <w:lang w:val="en-US" w:eastAsia="zh-CN"/>
                    </w:rPr>
                    <w:t>cr</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16.3~17.2</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16.9</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BOD</w:t>
                  </w:r>
                  <w:r>
                    <w:rPr>
                      <w:rFonts w:hint="eastAsia"/>
                      <w:color w:val="auto"/>
                      <w:sz w:val="21"/>
                      <w:szCs w:val="21"/>
                      <w:highlight w:val="none"/>
                      <w:u w:val="none" w:color="auto"/>
                      <w:vertAlign w:val="subscript"/>
                      <w:lang w:eastAsia="zh-CN"/>
                    </w:rPr>
                    <w:t>5</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3.1~3.3</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3.2</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总磷</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0.14~0.16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COD</w:t>
                  </w:r>
                  <w:r>
                    <w:rPr>
                      <w:rFonts w:hint="eastAsia"/>
                      <w:color w:val="auto"/>
                      <w:sz w:val="21"/>
                      <w:szCs w:val="21"/>
                      <w:highlight w:val="none"/>
                      <w:u w:val="none" w:color="auto"/>
                      <w:vertAlign w:val="subscript"/>
                      <w:lang w:eastAsia="zh-CN"/>
                    </w:rPr>
                    <w:t>Mn</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3.4~3.7</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3.5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溶解氧</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2.4~2.5</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2.3</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氨氮</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0.40~0.43</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0.42</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石油类</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0.04</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0.04</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挥发酚</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0.002~0.004</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0.003</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氰化物</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0.08~0.10</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0.09</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镉</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0.002~0.003</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0.003</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铬（六价）</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0.020~0.022</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0.021</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砷</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0.030~0.033</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0.031</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汞</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0.00005</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0.00005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铅</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0.02~0.03</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0.02</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总磷</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0.14~0.16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总氮</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0.5~0.6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0.6</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阴离子表面活性剂</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0.11~0.12</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0.11</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粪大肠菌群（个/L）</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7000~8000</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7666</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≤1.0×10</w:t>
                  </w:r>
                  <w:r>
                    <w:rPr>
                      <w:rFonts w:hint="eastAsia"/>
                      <w:color w:val="auto"/>
                      <w:sz w:val="21"/>
                      <w:szCs w:val="21"/>
                      <w:highlight w:val="none"/>
                      <w:u w:val="none" w:color="auto"/>
                      <w:vertAlign w:val="superscript"/>
                      <w:lang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硝基苯</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0.004~0.006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restart"/>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湘江</w:t>
                  </w:r>
                </w:p>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val="en-US" w:eastAsia="zh-CN"/>
                    </w:rPr>
                    <w:t>W2</w:t>
                  </w:r>
                  <w:r>
                    <w:rPr>
                      <w:rFonts w:hint="eastAsia"/>
                      <w:color w:val="auto"/>
                      <w:sz w:val="21"/>
                      <w:szCs w:val="21"/>
                      <w:highlight w:val="none"/>
                      <w:u w:val="none" w:color="auto"/>
                      <w:lang w:eastAsia="zh-CN"/>
                    </w:rPr>
                    <w:t>废水入新区污水处理厂排污口下游3km</w:t>
                  </w: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水温</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18.3~18.7</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18.4</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流量</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230.3~230.6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230.5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pH</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7.22~7.26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COD</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6.0~6.5</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6.25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BOD</w:t>
                  </w:r>
                  <w:r>
                    <w:rPr>
                      <w:rFonts w:hint="eastAsia"/>
                      <w:color w:val="auto"/>
                      <w:sz w:val="21"/>
                      <w:szCs w:val="21"/>
                      <w:highlight w:val="none"/>
                      <w:u w:val="none" w:color="auto"/>
                      <w:vertAlign w:val="subscript"/>
                      <w:lang w:eastAsia="zh-CN"/>
                    </w:rPr>
                    <w:t>5</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3.7~3.9</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3.8</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总磷</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0.64~0.66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0.65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COD</w:t>
                  </w:r>
                  <w:r>
                    <w:rPr>
                      <w:rFonts w:hint="eastAsia"/>
                      <w:color w:val="auto"/>
                      <w:sz w:val="21"/>
                      <w:szCs w:val="21"/>
                      <w:highlight w:val="none"/>
                      <w:u w:val="none" w:color="auto"/>
                      <w:vertAlign w:val="subscript"/>
                      <w:lang w:eastAsia="zh-CN"/>
                    </w:rPr>
                    <w:t>Mn</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4.4~4.7</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4.5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溶解氧</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3.1~3.2</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3.15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氨氮</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0.012~0.014</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0.013</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石油类</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0.004</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0.004</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挥发酚</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0.002~0.004</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0.003</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氰化物</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0.10~0.14</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0.12</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镉</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0.003~0.005</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0.004</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铬（六价）</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0.020~0.024</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0.022</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砷</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0.030~0.033</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0.032</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汞</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0.00005</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0.00005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铅</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0.02~0.03</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0.03</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总磷</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0.14~0.16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总氮</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0.6~0.7</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0.6</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阴离子表面活性剂</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0.12~0.14</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0.13</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粪大肠菌群（个/L）</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8000~9000</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8333</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≤1.0×10</w:t>
                  </w:r>
                  <w:r>
                    <w:rPr>
                      <w:rFonts w:hint="eastAsia"/>
                      <w:color w:val="auto"/>
                      <w:sz w:val="21"/>
                      <w:szCs w:val="21"/>
                      <w:highlight w:val="none"/>
                      <w:u w:val="none" w:color="auto"/>
                      <w:vertAlign w:val="superscript"/>
                      <w:lang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p>
              </w:tc>
              <w:tc>
                <w:tcPr>
                  <w:tcW w:w="101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硝基苯</w:t>
                  </w:r>
                </w:p>
              </w:tc>
              <w:tc>
                <w:tcPr>
                  <w:tcW w:w="1515"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0.004~0.006</w:t>
                  </w:r>
                </w:p>
              </w:tc>
              <w:tc>
                <w:tcPr>
                  <w:tcW w:w="997"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0.005</w:t>
                  </w:r>
                </w:p>
              </w:tc>
              <w:tc>
                <w:tcPr>
                  <w:tcW w:w="93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0</w:t>
                  </w:r>
                </w:p>
              </w:tc>
              <w:tc>
                <w:tcPr>
                  <w:tcW w:w="910"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0</w:t>
                  </w:r>
                </w:p>
              </w:tc>
              <w:tc>
                <w:tcPr>
                  <w:tcW w:w="909"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达标</w:t>
                  </w:r>
                </w:p>
              </w:tc>
              <w:tc>
                <w:tcPr>
                  <w:tcW w:w="1362" w:type="dxa"/>
                  <w:tcBorders>
                    <w:tl2br w:val="nil"/>
                    <w:tr2bl w:val="nil"/>
                  </w:tcBorders>
                  <w:vAlign w:val="center"/>
                </w:tcPr>
                <w:p>
                  <w:pPr>
                    <w:spacing w:line="240" w:lineRule="auto"/>
                    <w:ind w:left="0" w:leftChars="0" w:firstLine="0" w:firstLineChars="0"/>
                    <w:jc w:val="center"/>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≤0.017</w:t>
                  </w:r>
                </w:p>
              </w:tc>
            </w:tr>
          </w:tbl>
          <w:p>
            <w:pPr>
              <w:pStyle w:val="8"/>
              <w:spacing w:line="480" w:lineRule="exact"/>
              <w:ind w:firstLine="480" w:firstLineChars="200"/>
              <w:rPr>
                <w:highlight w:val="none"/>
              </w:rPr>
            </w:pPr>
            <w:r>
              <w:rPr>
                <w:rFonts w:ascii="Times New Roman" w:hAnsi="Times New Roman"/>
                <w:color w:val="000000"/>
                <w:sz w:val="24"/>
                <w:szCs w:val="24"/>
                <w:highlight w:val="none"/>
                <w:lang w:eastAsia="zh-CN"/>
              </w:rPr>
              <w:t>由上表可知，</w:t>
            </w:r>
            <w:r>
              <w:rPr>
                <w:rFonts w:hint="eastAsia" w:ascii="Times New Roman" w:hAnsi="Times New Roman"/>
                <w:color w:val="000000"/>
                <w:sz w:val="24"/>
                <w:szCs w:val="24"/>
                <w:highlight w:val="none"/>
                <w:lang w:eastAsia="zh-CN"/>
              </w:rPr>
              <w:t>两个</w:t>
            </w:r>
            <w:r>
              <w:rPr>
                <w:rFonts w:ascii="Times New Roman" w:hAnsi="Times New Roman"/>
                <w:color w:val="000000"/>
                <w:sz w:val="24"/>
                <w:szCs w:val="24"/>
                <w:highlight w:val="none"/>
                <w:lang w:eastAsia="zh-CN"/>
              </w:rPr>
              <w:t>监测断面各监测因子均满足《地表水环境质量标准》(GB3838-2002)中的</w:t>
            </w:r>
            <w:r>
              <w:rPr>
                <w:rFonts w:hint="eastAsia"/>
                <w:color w:val="000000"/>
                <w:sz w:val="24"/>
                <w:szCs w:val="24"/>
                <w:highlight w:val="none"/>
                <w:lang w:val="en-US" w:eastAsia="zh-CN"/>
              </w:rPr>
              <w:t>Ⅲ</w:t>
            </w:r>
            <w:r>
              <w:rPr>
                <w:rFonts w:ascii="Times New Roman" w:hAnsi="Times New Roman"/>
                <w:color w:val="000000"/>
                <w:sz w:val="24"/>
                <w:szCs w:val="24"/>
                <w:highlight w:val="none"/>
                <w:lang w:eastAsia="zh-CN"/>
              </w:rPr>
              <w:t>类水体标准</w:t>
            </w:r>
            <w:r>
              <w:rPr>
                <w:rFonts w:hint="eastAsia"/>
                <w:color w:val="auto"/>
                <w:highlight w:val="none"/>
              </w:rPr>
              <w:t>。</w:t>
            </w:r>
          </w:p>
          <w:p>
            <w:pPr>
              <w:widowControl/>
              <w:spacing w:line="360" w:lineRule="auto"/>
              <w:jc w:val="left"/>
              <w:rPr>
                <w:b/>
                <w:sz w:val="28"/>
                <w:szCs w:val="28"/>
                <w:highlight w:val="none"/>
              </w:rPr>
            </w:pPr>
            <w:r>
              <w:rPr>
                <w:rFonts w:hint="eastAsia"/>
                <w:b/>
                <w:sz w:val="28"/>
                <w:szCs w:val="28"/>
                <w:highlight w:val="none"/>
                <w:lang w:val="en-US" w:eastAsia="zh-CN"/>
              </w:rPr>
              <w:t>3</w:t>
            </w:r>
            <w:r>
              <w:rPr>
                <w:rFonts w:hint="eastAsia"/>
                <w:b/>
                <w:sz w:val="28"/>
                <w:szCs w:val="28"/>
                <w:highlight w:val="none"/>
              </w:rPr>
              <w:t>、</w:t>
            </w:r>
            <w:r>
              <w:rPr>
                <w:b/>
                <w:sz w:val="28"/>
                <w:szCs w:val="28"/>
                <w:highlight w:val="none"/>
              </w:rPr>
              <w:t>声环境</w:t>
            </w:r>
            <w:r>
              <w:rPr>
                <w:rFonts w:hint="eastAsia"/>
                <w:b/>
                <w:sz w:val="28"/>
                <w:szCs w:val="28"/>
                <w:highlight w:val="none"/>
              </w:rPr>
              <w:t>质量现状</w:t>
            </w:r>
          </w:p>
          <w:p>
            <w:pPr>
              <w:spacing w:line="360" w:lineRule="auto"/>
              <w:ind w:firstLine="480" w:firstLineChars="200"/>
              <w:rPr>
                <w:sz w:val="24"/>
                <w:szCs w:val="28"/>
                <w:highlight w:val="none"/>
              </w:rPr>
            </w:pPr>
            <w:r>
              <w:rPr>
                <w:rFonts w:ascii="宋体" w:hAnsi="宋体"/>
                <w:sz w:val="24"/>
                <w:szCs w:val="28"/>
                <w:highlight w:val="none"/>
              </w:rPr>
              <w:t>①</w:t>
            </w:r>
            <w:r>
              <w:rPr>
                <w:rFonts w:hAnsi="宋体"/>
                <w:bCs/>
                <w:sz w:val="24"/>
                <w:highlight w:val="none"/>
              </w:rPr>
              <w:t>监测项目：</w:t>
            </w:r>
            <w:r>
              <w:rPr>
                <w:sz w:val="24"/>
                <w:highlight w:val="none"/>
              </w:rPr>
              <w:t>L</w:t>
            </w:r>
            <w:r>
              <w:rPr>
                <w:sz w:val="24"/>
                <w:highlight w:val="none"/>
                <w:vertAlign w:val="subscript"/>
              </w:rPr>
              <w:t>Aeq</w:t>
            </w:r>
          </w:p>
          <w:p>
            <w:pPr>
              <w:spacing w:line="360" w:lineRule="auto"/>
              <w:ind w:firstLine="480" w:firstLineChars="200"/>
              <w:rPr>
                <w:sz w:val="24"/>
                <w:szCs w:val="28"/>
                <w:highlight w:val="none"/>
              </w:rPr>
            </w:pPr>
            <w:r>
              <w:rPr>
                <w:rFonts w:ascii="宋体" w:hAnsi="宋体"/>
                <w:sz w:val="24"/>
                <w:szCs w:val="28"/>
                <w:highlight w:val="none"/>
              </w:rPr>
              <w:t>②</w:t>
            </w:r>
            <w:r>
              <w:rPr>
                <w:rFonts w:hAnsi="宋体"/>
                <w:sz w:val="24"/>
                <w:szCs w:val="28"/>
                <w:highlight w:val="none"/>
              </w:rPr>
              <w:t>监测点位、时间</w:t>
            </w:r>
          </w:p>
          <w:p>
            <w:pPr>
              <w:spacing w:line="360" w:lineRule="auto"/>
              <w:ind w:firstLine="480" w:firstLineChars="200"/>
              <w:rPr>
                <w:bCs/>
                <w:sz w:val="24"/>
                <w:highlight w:val="none"/>
              </w:rPr>
            </w:pPr>
            <w:r>
              <w:rPr>
                <w:sz w:val="24"/>
                <w:highlight w:val="none"/>
              </w:rPr>
              <w:t>为了解项目周围声环境</w:t>
            </w:r>
            <w:r>
              <w:rPr>
                <w:rFonts w:hint="eastAsia"/>
                <w:sz w:val="24"/>
                <w:highlight w:val="none"/>
              </w:rPr>
              <w:t>质量</w:t>
            </w:r>
            <w:r>
              <w:rPr>
                <w:sz w:val="24"/>
                <w:highlight w:val="none"/>
              </w:rPr>
              <w:t>情况，</w:t>
            </w:r>
            <w:r>
              <w:rPr>
                <w:rFonts w:hint="eastAsia"/>
                <w:sz w:val="24"/>
                <w:highlight w:val="none"/>
              </w:rPr>
              <w:t>湖南林晟环境检测有限公司</w:t>
            </w:r>
            <w:r>
              <w:rPr>
                <w:sz w:val="24"/>
                <w:highlight w:val="none"/>
              </w:rPr>
              <w:t>于201</w:t>
            </w:r>
            <w:r>
              <w:rPr>
                <w:rFonts w:hint="eastAsia"/>
                <w:sz w:val="24"/>
                <w:highlight w:val="none"/>
              </w:rPr>
              <w:t>9</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17-18</w:t>
            </w:r>
            <w:r>
              <w:rPr>
                <w:sz w:val="24"/>
                <w:highlight w:val="none"/>
              </w:rPr>
              <w:t>日</w:t>
            </w:r>
            <w:r>
              <w:rPr>
                <w:bCs/>
                <w:sz w:val="24"/>
                <w:highlight w:val="none"/>
              </w:rPr>
              <w:t>对本项目东、南、西、北</w:t>
            </w:r>
            <w:r>
              <w:rPr>
                <w:rFonts w:hint="eastAsia"/>
                <w:bCs/>
                <w:sz w:val="24"/>
                <w:highlight w:val="none"/>
              </w:rPr>
              <w:t>厂界</w:t>
            </w:r>
            <w:r>
              <w:rPr>
                <w:bCs/>
                <w:sz w:val="24"/>
                <w:highlight w:val="none"/>
              </w:rPr>
              <w:t>外1m进行噪声实测，</w:t>
            </w:r>
            <w:r>
              <w:rPr>
                <w:sz w:val="24"/>
                <w:highlight w:val="none"/>
              </w:rPr>
              <w:t>各监测点按昼夜分段监测，监测2天，白天和夜间各1次，</w:t>
            </w:r>
            <w:r>
              <w:rPr>
                <w:bCs/>
                <w:sz w:val="24"/>
                <w:highlight w:val="none"/>
              </w:rPr>
              <w:t>监测结果见表</w:t>
            </w:r>
            <w:r>
              <w:rPr>
                <w:rFonts w:hint="eastAsia"/>
                <w:bCs/>
                <w:sz w:val="24"/>
                <w:highlight w:val="none"/>
              </w:rPr>
              <w:t>3-</w:t>
            </w:r>
            <w:r>
              <w:rPr>
                <w:rFonts w:hint="eastAsia"/>
                <w:bCs/>
                <w:sz w:val="24"/>
                <w:highlight w:val="none"/>
                <w:lang w:val="en-US" w:eastAsia="zh-CN"/>
              </w:rPr>
              <w:t>5</w:t>
            </w:r>
            <w:r>
              <w:rPr>
                <w:bCs/>
                <w:sz w:val="24"/>
                <w:highlight w:val="none"/>
              </w:rPr>
              <w:t>。</w:t>
            </w:r>
          </w:p>
          <w:p>
            <w:pPr>
              <w:spacing w:line="360" w:lineRule="auto"/>
              <w:ind w:firstLine="2612" w:firstLineChars="1239"/>
              <w:rPr>
                <w:b/>
                <w:bCs/>
                <w:highlight w:val="none"/>
              </w:rPr>
            </w:pPr>
            <w:r>
              <w:rPr>
                <w:b/>
                <w:bCs/>
                <w:highlight w:val="none"/>
              </w:rPr>
              <w:t>表</w:t>
            </w:r>
            <w:r>
              <w:rPr>
                <w:rFonts w:hint="eastAsia"/>
                <w:b/>
                <w:bCs/>
                <w:highlight w:val="none"/>
              </w:rPr>
              <w:t>3-</w:t>
            </w:r>
            <w:r>
              <w:rPr>
                <w:rFonts w:hint="eastAsia"/>
                <w:b/>
                <w:bCs/>
                <w:highlight w:val="none"/>
                <w:lang w:val="en-US" w:eastAsia="zh-CN"/>
              </w:rPr>
              <w:t>5</w:t>
            </w:r>
            <w:r>
              <w:rPr>
                <w:b/>
                <w:bCs/>
                <w:highlight w:val="none"/>
              </w:rPr>
              <w:t xml:space="preserve">  噪声现状监测结果   单位：dB(A)</w:t>
            </w:r>
          </w:p>
          <w:tbl>
            <w:tblPr>
              <w:tblStyle w:val="36"/>
              <w:tblW w:w="82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1122"/>
              <w:gridCol w:w="1278"/>
              <w:gridCol w:w="1278"/>
              <w:gridCol w:w="966"/>
              <w:gridCol w:w="966"/>
              <w:gridCol w:w="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restart"/>
                  <w:vAlign w:val="center"/>
                </w:tcPr>
                <w:p>
                  <w:pPr>
                    <w:jc w:val="center"/>
                    <w:rPr>
                      <w:szCs w:val="21"/>
                      <w:highlight w:val="none"/>
                    </w:rPr>
                  </w:pPr>
                  <w:r>
                    <w:rPr>
                      <w:szCs w:val="21"/>
                      <w:highlight w:val="none"/>
                    </w:rPr>
                    <w:t>测点编号</w:t>
                  </w:r>
                </w:p>
              </w:tc>
              <w:tc>
                <w:tcPr>
                  <w:tcW w:w="1122" w:type="dxa"/>
                  <w:vMerge w:val="restart"/>
                  <w:tcBorders>
                    <w:right w:val="single" w:color="auto" w:sz="4" w:space="0"/>
                  </w:tcBorders>
                  <w:vAlign w:val="center"/>
                </w:tcPr>
                <w:p>
                  <w:pPr>
                    <w:jc w:val="center"/>
                    <w:rPr>
                      <w:szCs w:val="21"/>
                      <w:highlight w:val="none"/>
                    </w:rPr>
                  </w:pPr>
                  <w:r>
                    <w:rPr>
                      <w:szCs w:val="21"/>
                      <w:highlight w:val="none"/>
                    </w:rPr>
                    <w:t>监测日期</w:t>
                  </w:r>
                </w:p>
              </w:tc>
              <w:tc>
                <w:tcPr>
                  <w:tcW w:w="2556" w:type="dxa"/>
                  <w:gridSpan w:val="2"/>
                  <w:tcBorders>
                    <w:left w:val="single" w:color="auto" w:sz="4" w:space="0"/>
                  </w:tcBorders>
                  <w:vAlign w:val="center"/>
                </w:tcPr>
                <w:p>
                  <w:pPr>
                    <w:jc w:val="center"/>
                    <w:rPr>
                      <w:szCs w:val="21"/>
                      <w:highlight w:val="none"/>
                    </w:rPr>
                  </w:pPr>
                  <w:r>
                    <w:rPr>
                      <w:szCs w:val="21"/>
                      <w:highlight w:val="none"/>
                    </w:rPr>
                    <w:t>监测结果</w:t>
                  </w:r>
                </w:p>
              </w:tc>
              <w:tc>
                <w:tcPr>
                  <w:tcW w:w="1932" w:type="dxa"/>
                  <w:gridSpan w:val="2"/>
                  <w:vAlign w:val="center"/>
                </w:tcPr>
                <w:p>
                  <w:pPr>
                    <w:jc w:val="center"/>
                    <w:rPr>
                      <w:szCs w:val="21"/>
                      <w:highlight w:val="none"/>
                    </w:rPr>
                  </w:pPr>
                  <w:r>
                    <w:rPr>
                      <w:szCs w:val="21"/>
                      <w:highlight w:val="none"/>
                    </w:rPr>
                    <w:t>标准值</w:t>
                  </w:r>
                </w:p>
              </w:tc>
              <w:tc>
                <w:tcPr>
                  <w:tcW w:w="983" w:type="dxa"/>
                  <w:vMerge w:val="restart"/>
                  <w:vAlign w:val="center"/>
                </w:tcPr>
                <w:p>
                  <w:pPr>
                    <w:jc w:val="center"/>
                    <w:rPr>
                      <w:szCs w:val="21"/>
                      <w:highlight w:val="none"/>
                    </w:rPr>
                  </w:pPr>
                  <w:r>
                    <w:rPr>
                      <w:szCs w:val="21"/>
                      <w:highlight w:val="none"/>
                    </w:rPr>
                    <w:t>是否达标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continue"/>
                  <w:vAlign w:val="center"/>
                </w:tcPr>
                <w:p>
                  <w:pPr>
                    <w:jc w:val="center"/>
                    <w:rPr>
                      <w:szCs w:val="21"/>
                      <w:highlight w:val="none"/>
                    </w:rPr>
                  </w:pPr>
                </w:p>
              </w:tc>
              <w:tc>
                <w:tcPr>
                  <w:tcW w:w="1122" w:type="dxa"/>
                  <w:vMerge w:val="continue"/>
                  <w:tcBorders>
                    <w:right w:val="single" w:color="auto" w:sz="4" w:space="0"/>
                  </w:tcBorders>
                  <w:vAlign w:val="center"/>
                </w:tcPr>
                <w:p>
                  <w:pPr>
                    <w:jc w:val="center"/>
                    <w:rPr>
                      <w:szCs w:val="21"/>
                      <w:highlight w:val="none"/>
                    </w:rPr>
                  </w:pPr>
                </w:p>
              </w:tc>
              <w:tc>
                <w:tcPr>
                  <w:tcW w:w="1278" w:type="dxa"/>
                  <w:tcBorders>
                    <w:left w:val="single" w:color="auto" w:sz="4" w:space="0"/>
                  </w:tcBorders>
                  <w:vAlign w:val="center"/>
                </w:tcPr>
                <w:p>
                  <w:pPr>
                    <w:jc w:val="center"/>
                    <w:rPr>
                      <w:szCs w:val="21"/>
                      <w:highlight w:val="none"/>
                    </w:rPr>
                  </w:pPr>
                  <w:r>
                    <w:rPr>
                      <w:szCs w:val="21"/>
                      <w:highlight w:val="none"/>
                    </w:rPr>
                    <w:t>昼间</w:t>
                  </w:r>
                </w:p>
              </w:tc>
              <w:tc>
                <w:tcPr>
                  <w:tcW w:w="1278" w:type="dxa"/>
                  <w:vAlign w:val="center"/>
                </w:tcPr>
                <w:p>
                  <w:pPr>
                    <w:jc w:val="center"/>
                    <w:rPr>
                      <w:szCs w:val="21"/>
                      <w:highlight w:val="none"/>
                    </w:rPr>
                  </w:pPr>
                  <w:r>
                    <w:rPr>
                      <w:szCs w:val="21"/>
                      <w:highlight w:val="none"/>
                    </w:rPr>
                    <w:t>夜间</w:t>
                  </w:r>
                </w:p>
              </w:tc>
              <w:tc>
                <w:tcPr>
                  <w:tcW w:w="966" w:type="dxa"/>
                  <w:vAlign w:val="center"/>
                </w:tcPr>
                <w:p>
                  <w:pPr>
                    <w:jc w:val="center"/>
                    <w:rPr>
                      <w:szCs w:val="21"/>
                      <w:highlight w:val="none"/>
                    </w:rPr>
                  </w:pPr>
                  <w:r>
                    <w:rPr>
                      <w:szCs w:val="21"/>
                      <w:highlight w:val="none"/>
                    </w:rPr>
                    <w:t>昼间</w:t>
                  </w:r>
                </w:p>
              </w:tc>
              <w:tc>
                <w:tcPr>
                  <w:tcW w:w="966" w:type="dxa"/>
                  <w:vAlign w:val="center"/>
                </w:tcPr>
                <w:p>
                  <w:pPr>
                    <w:jc w:val="center"/>
                    <w:rPr>
                      <w:szCs w:val="21"/>
                      <w:highlight w:val="none"/>
                    </w:rPr>
                  </w:pPr>
                  <w:r>
                    <w:rPr>
                      <w:szCs w:val="21"/>
                      <w:highlight w:val="none"/>
                    </w:rPr>
                    <w:t>夜间</w:t>
                  </w:r>
                </w:p>
              </w:tc>
              <w:tc>
                <w:tcPr>
                  <w:tcW w:w="983" w:type="dxa"/>
                  <w:vMerge w:val="continue"/>
                  <w:vAlign w:val="center"/>
                </w:tcPr>
                <w:p>
                  <w:pPr>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restart"/>
                  <w:vAlign w:val="center"/>
                </w:tcPr>
                <w:p>
                  <w:pPr>
                    <w:jc w:val="center"/>
                    <w:rPr>
                      <w:highlight w:val="none"/>
                    </w:rPr>
                  </w:pPr>
                  <w:r>
                    <w:rPr>
                      <w:highlight w:val="none"/>
                    </w:rPr>
                    <w:t>N1#场界东</w:t>
                  </w:r>
                </w:p>
              </w:tc>
              <w:tc>
                <w:tcPr>
                  <w:tcW w:w="1122" w:type="dxa"/>
                  <w:tcBorders>
                    <w:right w:val="single" w:color="auto" w:sz="4" w:space="0"/>
                  </w:tcBorders>
                  <w:vAlign w:val="center"/>
                </w:tcPr>
                <w:p>
                  <w:pPr>
                    <w:widowControl/>
                    <w:jc w:val="center"/>
                    <w:textAlignment w:val="center"/>
                    <w:rPr>
                      <w:rFonts w:hint="default" w:eastAsia="宋体"/>
                      <w:szCs w:val="21"/>
                      <w:highlight w:val="none"/>
                      <w:lang w:val="en-US" w:eastAsia="zh-CN"/>
                    </w:rPr>
                  </w:pPr>
                  <w:r>
                    <w:rPr>
                      <w:color w:val="000000"/>
                      <w:spacing w:val="-5"/>
                      <w:kern w:val="0"/>
                      <w:szCs w:val="21"/>
                      <w:highlight w:val="none"/>
                    </w:rPr>
                    <w:t>2019.</w:t>
                  </w:r>
                  <w:r>
                    <w:rPr>
                      <w:rFonts w:hint="eastAsia"/>
                      <w:color w:val="000000"/>
                      <w:spacing w:val="-5"/>
                      <w:kern w:val="0"/>
                      <w:szCs w:val="21"/>
                      <w:highlight w:val="none"/>
                      <w:lang w:val="en-US" w:eastAsia="zh-CN"/>
                    </w:rPr>
                    <w:t>10.17</w:t>
                  </w:r>
                </w:p>
              </w:tc>
              <w:tc>
                <w:tcPr>
                  <w:tcW w:w="1278" w:type="dxa"/>
                  <w:tcBorders>
                    <w:left w:val="single" w:color="auto" w:sz="4" w:space="0"/>
                  </w:tcBorders>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55.8</w:t>
                  </w:r>
                </w:p>
              </w:tc>
              <w:tc>
                <w:tcPr>
                  <w:tcW w:w="1278" w:type="dxa"/>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45.4</w:t>
                  </w:r>
                </w:p>
              </w:tc>
              <w:tc>
                <w:tcPr>
                  <w:tcW w:w="966" w:type="dxa"/>
                  <w:vAlign w:val="center"/>
                </w:tcPr>
                <w:p>
                  <w:pPr>
                    <w:jc w:val="center"/>
                    <w:rPr>
                      <w:rFonts w:hint="default" w:eastAsia="宋体"/>
                      <w:szCs w:val="21"/>
                      <w:highlight w:val="none"/>
                      <w:lang w:val="en-US" w:eastAsia="zh-CN"/>
                    </w:rPr>
                  </w:pPr>
                  <w:r>
                    <w:rPr>
                      <w:rFonts w:hint="eastAsia"/>
                      <w:szCs w:val="21"/>
                      <w:highlight w:val="none"/>
                      <w:lang w:val="en-US" w:eastAsia="zh-CN"/>
                    </w:rPr>
                    <w:t>60</w:t>
                  </w:r>
                </w:p>
              </w:tc>
              <w:tc>
                <w:tcPr>
                  <w:tcW w:w="966" w:type="dxa"/>
                  <w:vAlign w:val="center"/>
                </w:tcPr>
                <w:p>
                  <w:pPr>
                    <w:jc w:val="center"/>
                    <w:rPr>
                      <w:rFonts w:hint="default" w:eastAsia="宋体"/>
                      <w:szCs w:val="21"/>
                      <w:highlight w:val="none"/>
                      <w:lang w:val="en-US" w:eastAsia="zh-CN"/>
                    </w:rPr>
                  </w:pPr>
                  <w:r>
                    <w:rPr>
                      <w:rFonts w:hint="eastAsia"/>
                      <w:szCs w:val="21"/>
                      <w:highlight w:val="none"/>
                      <w:lang w:val="en-US" w:eastAsia="zh-CN"/>
                    </w:rPr>
                    <w:t>50</w:t>
                  </w:r>
                </w:p>
              </w:tc>
              <w:tc>
                <w:tcPr>
                  <w:tcW w:w="983" w:type="dxa"/>
                  <w:vAlign w:val="center"/>
                </w:tcPr>
                <w:p>
                  <w:pPr>
                    <w:jc w:val="center"/>
                    <w:rPr>
                      <w:szCs w:val="21"/>
                      <w:highlight w:val="none"/>
                    </w:rPr>
                  </w:pPr>
                  <w:r>
                    <w:rPr>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continue"/>
                  <w:vAlign w:val="center"/>
                </w:tcPr>
                <w:p>
                  <w:pPr>
                    <w:jc w:val="center"/>
                    <w:rPr>
                      <w:highlight w:val="none"/>
                    </w:rPr>
                  </w:pPr>
                </w:p>
              </w:tc>
              <w:tc>
                <w:tcPr>
                  <w:tcW w:w="1122" w:type="dxa"/>
                  <w:tcBorders>
                    <w:right w:val="single" w:color="auto" w:sz="4" w:space="0"/>
                  </w:tcBorders>
                  <w:vAlign w:val="center"/>
                </w:tcPr>
                <w:p>
                  <w:pPr>
                    <w:widowControl/>
                    <w:jc w:val="center"/>
                    <w:textAlignment w:val="center"/>
                    <w:rPr>
                      <w:rFonts w:hint="default" w:eastAsia="宋体"/>
                      <w:szCs w:val="21"/>
                      <w:highlight w:val="none"/>
                      <w:lang w:val="en-US" w:eastAsia="zh-CN"/>
                    </w:rPr>
                  </w:pPr>
                  <w:r>
                    <w:rPr>
                      <w:color w:val="000000"/>
                      <w:spacing w:val="-5"/>
                      <w:kern w:val="0"/>
                      <w:szCs w:val="21"/>
                      <w:highlight w:val="none"/>
                    </w:rPr>
                    <w:t>2019</w:t>
                  </w:r>
                  <w:r>
                    <w:rPr>
                      <w:rFonts w:hint="eastAsia"/>
                      <w:color w:val="000000"/>
                      <w:spacing w:val="-5"/>
                      <w:kern w:val="0"/>
                      <w:szCs w:val="21"/>
                      <w:highlight w:val="none"/>
                    </w:rPr>
                    <w:t>.</w:t>
                  </w:r>
                  <w:r>
                    <w:rPr>
                      <w:rFonts w:hint="eastAsia"/>
                      <w:color w:val="000000"/>
                      <w:spacing w:val="-5"/>
                      <w:kern w:val="0"/>
                      <w:szCs w:val="21"/>
                      <w:highlight w:val="none"/>
                      <w:lang w:val="en-US" w:eastAsia="zh-CN"/>
                    </w:rPr>
                    <w:t>10.18</w:t>
                  </w:r>
                </w:p>
              </w:tc>
              <w:tc>
                <w:tcPr>
                  <w:tcW w:w="1278" w:type="dxa"/>
                  <w:tcBorders>
                    <w:left w:val="single" w:color="auto" w:sz="4" w:space="0"/>
                  </w:tcBorders>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55.4</w:t>
                  </w:r>
                </w:p>
              </w:tc>
              <w:tc>
                <w:tcPr>
                  <w:tcW w:w="1278" w:type="dxa"/>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44.9</w:t>
                  </w:r>
                </w:p>
              </w:tc>
              <w:tc>
                <w:tcPr>
                  <w:tcW w:w="966" w:type="dxa"/>
                  <w:vAlign w:val="center"/>
                </w:tcPr>
                <w:p>
                  <w:pPr>
                    <w:jc w:val="center"/>
                    <w:rPr>
                      <w:szCs w:val="21"/>
                      <w:highlight w:val="none"/>
                    </w:rPr>
                  </w:pPr>
                  <w:r>
                    <w:rPr>
                      <w:rFonts w:hint="eastAsia"/>
                      <w:szCs w:val="21"/>
                      <w:highlight w:val="none"/>
                      <w:lang w:val="en-US" w:eastAsia="zh-CN"/>
                    </w:rPr>
                    <w:t>60</w:t>
                  </w:r>
                </w:p>
              </w:tc>
              <w:tc>
                <w:tcPr>
                  <w:tcW w:w="966" w:type="dxa"/>
                  <w:vAlign w:val="center"/>
                </w:tcPr>
                <w:p>
                  <w:pPr>
                    <w:jc w:val="center"/>
                    <w:rPr>
                      <w:szCs w:val="21"/>
                      <w:highlight w:val="none"/>
                    </w:rPr>
                  </w:pPr>
                  <w:r>
                    <w:rPr>
                      <w:rFonts w:hint="eastAsia"/>
                      <w:szCs w:val="21"/>
                      <w:highlight w:val="none"/>
                      <w:lang w:val="en-US" w:eastAsia="zh-CN"/>
                    </w:rPr>
                    <w:t>50</w:t>
                  </w:r>
                </w:p>
              </w:tc>
              <w:tc>
                <w:tcPr>
                  <w:tcW w:w="983" w:type="dxa"/>
                  <w:vAlign w:val="center"/>
                </w:tcPr>
                <w:p>
                  <w:pPr>
                    <w:jc w:val="center"/>
                    <w:rPr>
                      <w:szCs w:val="21"/>
                      <w:highlight w:val="none"/>
                    </w:rPr>
                  </w:pPr>
                  <w:r>
                    <w:rPr>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restart"/>
                  <w:vAlign w:val="center"/>
                </w:tcPr>
                <w:p>
                  <w:pPr>
                    <w:jc w:val="center"/>
                    <w:rPr>
                      <w:highlight w:val="none"/>
                    </w:rPr>
                  </w:pPr>
                  <w:r>
                    <w:rPr>
                      <w:highlight w:val="none"/>
                    </w:rPr>
                    <w:t>N2#场界</w:t>
                  </w:r>
                  <w:r>
                    <w:rPr>
                      <w:rFonts w:hint="eastAsia"/>
                      <w:highlight w:val="none"/>
                    </w:rPr>
                    <w:t>南</w:t>
                  </w:r>
                </w:p>
              </w:tc>
              <w:tc>
                <w:tcPr>
                  <w:tcW w:w="1122" w:type="dxa"/>
                  <w:tcBorders>
                    <w:right w:val="single" w:color="auto" w:sz="4" w:space="0"/>
                  </w:tcBorders>
                  <w:vAlign w:val="center"/>
                </w:tcPr>
                <w:p>
                  <w:pPr>
                    <w:widowControl/>
                    <w:jc w:val="center"/>
                    <w:textAlignment w:val="center"/>
                    <w:rPr>
                      <w:szCs w:val="21"/>
                      <w:highlight w:val="none"/>
                    </w:rPr>
                  </w:pPr>
                  <w:r>
                    <w:rPr>
                      <w:color w:val="000000"/>
                      <w:spacing w:val="-5"/>
                      <w:kern w:val="0"/>
                      <w:szCs w:val="21"/>
                      <w:highlight w:val="none"/>
                    </w:rPr>
                    <w:t>2019.</w:t>
                  </w:r>
                  <w:r>
                    <w:rPr>
                      <w:rFonts w:hint="eastAsia"/>
                      <w:color w:val="000000"/>
                      <w:spacing w:val="-5"/>
                      <w:kern w:val="0"/>
                      <w:szCs w:val="21"/>
                      <w:highlight w:val="none"/>
                      <w:lang w:val="en-US" w:eastAsia="zh-CN"/>
                    </w:rPr>
                    <w:t>10.17</w:t>
                  </w:r>
                </w:p>
              </w:tc>
              <w:tc>
                <w:tcPr>
                  <w:tcW w:w="1278" w:type="dxa"/>
                  <w:tcBorders>
                    <w:left w:val="single" w:color="auto" w:sz="4" w:space="0"/>
                  </w:tcBorders>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57.0</w:t>
                  </w:r>
                </w:p>
              </w:tc>
              <w:tc>
                <w:tcPr>
                  <w:tcW w:w="1278" w:type="dxa"/>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47.0</w:t>
                  </w:r>
                </w:p>
              </w:tc>
              <w:tc>
                <w:tcPr>
                  <w:tcW w:w="966" w:type="dxa"/>
                  <w:vAlign w:val="center"/>
                </w:tcPr>
                <w:p>
                  <w:pPr>
                    <w:jc w:val="center"/>
                    <w:rPr>
                      <w:szCs w:val="21"/>
                      <w:highlight w:val="none"/>
                    </w:rPr>
                  </w:pPr>
                  <w:r>
                    <w:rPr>
                      <w:rFonts w:hint="eastAsia"/>
                      <w:szCs w:val="21"/>
                      <w:highlight w:val="none"/>
                      <w:lang w:val="en-US" w:eastAsia="zh-CN"/>
                    </w:rPr>
                    <w:t>60</w:t>
                  </w:r>
                </w:p>
              </w:tc>
              <w:tc>
                <w:tcPr>
                  <w:tcW w:w="966" w:type="dxa"/>
                  <w:vAlign w:val="center"/>
                </w:tcPr>
                <w:p>
                  <w:pPr>
                    <w:jc w:val="center"/>
                    <w:rPr>
                      <w:szCs w:val="21"/>
                      <w:highlight w:val="none"/>
                    </w:rPr>
                  </w:pPr>
                  <w:r>
                    <w:rPr>
                      <w:rFonts w:hint="eastAsia"/>
                      <w:szCs w:val="21"/>
                      <w:highlight w:val="none"/>
                      <w:lang w:val="en-US" w:eastAsia="zh-CN"/>
                    </w:rPr>
                    <w:t>50</w:t>
                  </w:r>
                </w:p>
              </w:tc>
              <w:tc>
                <w:tcPr>
                  <w:tcW w:w="983" w:type="dxa"/>
                  <w:vAlign w:val="center"/>
                </w:tcPr>
                <w:p>
                  <w:pPr>
                    <w:jc w:val="center"/>
                    <w:rPr>
                      <w:szCs w:val="21"/>
                      <w:highlight w:val="none"/>
                    </w:rPr>
                  </w:pPr>
                  <w:r>
                    <w:rPr>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continue"/>
                  <w:vAlign w:val="center"/>
                </w:tcPr>
                <w:p>
                  <w:pPr>
                    <w:jc w:val="center"/>
                    <w:rPr>
                      <w:highlight w:val="none"/>
                    </w:rPr>
                  </w:pPr>
                </w:p>
              </w:tc>
              <w:tc>
                <w:tcPr>
                  <w:tcW w:w="1122" w:type="dxa"/>
                  <w:tcBorders>
                    <w:right w:val="single" w:color="auto" w:sz="4" w:space="0"/>
                  </w:tcBorders>
                  <w:vAlign w:val="center"/>
                </w:tcPr>
                <w:p>
                  <w:pPr>
                    <w:widowControl/>
                    <w:jc w:val="center"/>
                    <w:textAlignment w:val="center"/>
                    <w:rPr>
                      <w:szCs w:val="21"/>
                      <w:highlight w:val="none"/>
                    </w:rPr>
                  </w:pPr>
                  <w:r>
                    <w:rPr>
                      <w:color w:val="000000"/>
                      <w:spacing w:val="-5"/>
                      <w:kern w:val="0"/>
                      <w:szCs w:val="21"/>
                      <w:highlight w:val="none"/>
                    </w:rPr>
                    <w:t>2019</w:t>
                  </w:r>
                  <w:r>
                    <w:rPr>
                      <w:rFonts w:hint="eastAsia"/>
                      <w:color w:val="000000"/>
                      <w:spacing w:val="-5"/>
                      <w:kern w:val="0"/>
                      <w:szCs w:val="21"/>
                      <w:highlight w:val="none"/>
                    </w:rPr>
                    <w:t>.</w:t>
                  </w:r>
                  <w:r>
                    <w:rPr>
                      <w:rFonts w:hint="eastAsia"/>
                      <w:color w:val="000000"/>
                      <w:spacing w:val="-5"/>
                      <w:kern w:val="0"/>
                      <w:szCs w:val="21"/>
                      <w:highlight w:val="none"/>
                      <w:lang w:val="en-US" w:eastAsia="zh-CN"/>
                    </w:rPr>
                    <w:t>10.18</w:t>
                  </w:r>
                </w:p>
              </w:tc>
              <w:tc>
                <w:tcPr>
                  <w:tcW w:w="1278" w:type="dxa"/>
                  <w:tcBorders>
                    <w:left w:val="single" w:color="auto" w:sz="4" w:space="0"/>
                  </w:tcBorders>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57.4</w:t>
                  </w:r>
                </w:p>
              </w:tc>
              <w:tc>
                <w:tcPr>
                  <w:tcW w:w="1278" w:type="dxa"/>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46.6</w:t>
                  </w:r>
                </w:p>
              </w:tc>
              <w:tc>
                <w:tcPr>
                  <w:tcW w:w="966" w:type="dxa"/>
                  <w:vAlign w:val="center"/>
                </w:tcPr>
                <w:p>
                  <w:pPr>
                    <w:jc w:val="center"/>
                    <w:rPr>
                      <w:szCs w:val="21"/>
                      <w:highlight w:val="none"/>
                    </w:rPr>
                  </w:pPr>
                  <w:r>
                    <w:rPr>
                      <w:rFonts w:hint="eastAsia"/>
                      <w:szCs w:val="21"/>
                      <w:highlight w:val="none"/>
                      <w:lang w:val="en-US" w:eastAsia="zh-CN"/>
                    </w:rPr>
                    <w:t>60</w:t>
                  </w:r>
                </w:p>
              </w:tc>
              <w:tc>
                <w:tcPr>
                  <w:tcW w:w="966" w:type="dxa"/>
                  <w:tcBorders>
                    <w:bottom w:val="single" w:color="auto" w:sz="4" w:space="0"/>
                  </w:tcBorders>
                  <w:vAlign w:val="center"/>
                </w:tcPr>
                <w:p>
                  <w:pPr>
                    <w:jc w:val="center"/>
                    <w:rPr>
                      <w:szCs w:val="21"/>
                      <w:highlight w:val="none"/>
                    </w:rPr>
                  </w:pPr>
                  <w:r>
                    <w:rPr>
                      <w:rFonts w:hint="eastAsia"/>
                      <w:szCs w:val="21"/>
                      <w:highlight w:val="none"/>
                      <w:lang w:val="en-US" w:eastAsia="zh-CN"/>
                    </w:rPr>
                    <w:t>50</w:t>
                  </w:r>
                </w:p>
              </w:tc>
              <w:tc>
                <w:tcPr>
                  <w:tcW w:w="983" w:type="dxa"/>
                  <w:tcBorders>
                    <w:bottom w:val="single" w:color="auto" w:sz="4" w:space="0"/>
                  </w:tcBorders>
                  <w:vAlign w:val="center"/>
                </w:tcPr>
                <w:p>
                  <w:pPr>
                    <w:jc w:val="center"/>
                    <w:rPr>
                      <w:szCs w:val="21"/>
                      <w:highlight w:val="none"/>
                    </w:rPr>
                  </w:pPr>
                  <w:r>
                    <w:rPr>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restart"/>
                  <w:vAlign w:val="center"/>
                </w:tcPr>
                <w:p>
                  <w:pPr>
                    <w:jc w:val="center"/>
                    <w:rPr>
                      <w:highlight w:val="none"/>
                    </w:rPr>
                  </w:pPr>
                  <w:r>
                    <w:rPr>
                      <w:highlight w:val="none"/>
                    </w:rPr>
                    <w:t>N3#场界</w:t>
                  </w:r>
                  <w:r>
                    <w:rPr>
                      <w:rFonts w:hint="eastAsia"/>
                      <w:highlight w:val="none"/>
                    </w:rPr>
                    <w:t>西</w:t>
                  </w:r>
                </w:p>
              </w:tc>
              <w:tc>
                <w:tcPr>
                  <w:tcW w:w="1122" w:type="dxa"/>
                  <w:tcBorders>
                    <w:right w:val="single" w:color="auto" w:sz="4" w:space="0"/>
                  </w:tcBorders>
                  <w:vAlign w:val="center"/>
                </w:tcPr>
                <w:p>
                  <w:pPr>
                    <w:widowControl/>
                    <w:jc w:val="center"/>
                    <w:textAlignment w:val="center"/>
                    <w:rPr>
                      <w:szCs w:val="21"/>
                      <w:highlight w:val="none"/>
                    </w:rPr>
                  </w:pPr>
                  <w:r>
                    <w:rPr>
                      <w:color w:val="000000"/>
                      <w:spacing w:val="-5"/>
                      <w:kern w:val="0"/>
                      <w:szCs w:val="21"/>
                      <w:highlight w:val="none"/>
                    </w:rPr>
                    <w:t>2019.</w:t>
                  </w:r>
                  <w:r>
                    <w:rPr>
                      <w:rFonts w:hint="eastAsia"/>
                      <w:color w:val="000000"/>
                      <w:spacing w:val="-5"/>
                      <w:kern w:val="0"/>
                      <w:szCs w:val="21"/>
                      <w:highlight w:val="none"/>
                      <w:lang w:val="en-US" w:eastAsia="zh-CN"/>
                    </w:rPr>
                    <w:t>10.17</w:t>
                  </w:r>
                </w:p>
              </w:tc>
              <w:tc>
                <w:tcPr>
                  <w:tcW w:w="1278" w:type="dxa"/>
                  <w:tcBorders>
                    <w:left w:val="single" w:color="auto" w:sz="4" w:space="0"/>
                  </w:tcBorders>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54.6</w:t>
                  </w:r>
                </w:p>
              </w:tc>
              <w:tc>
                <w:tcPr>
                  <w:tcW w:w="1278" w:type="dxa"/>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44.6</w:t>
                  </w:r>
                </w:p>
              </w:tc>
              <w:tc>
                <w:tcPr>
                  <w:tcW w:w="966" w:type="dxa"/>
                  <w:vAlign w:val="center"/>
                </w:tcPr>
                <w:p>
                  <w:pPr>
                    <w:jc w:val="center"/>
                    <w:rPr>
                      <w:szCs w:val="21"/>
                      <w:highlight w:val="none"/>
                    </w:rPr>
                  </w:pPr>
                  <w:r>
                    <w:rPr>
                      <w:rFonts w:hint="eastAsia"/>
                      <w:szCs w:val="21"/>
                      <w:highlight w:val="none"/>
                      <w:lang w:val="en-US" w:eastAsia="zh-CN"/>
                    </w:rPr>
                    <w:t>60</w:t>
                  </w:r>
                </w:p>
              </w:tc>
              <w:tc>
                <w:tcPr>
                  <w:tcW w:w="966" w:type="dxa"/>
                  <w:vAlign w:val="center"/>
                </w:tcPr>
                <w:p>
                  <w:pPr>
                    <w:jc w:val="center"/>
                    <w:rPr>
                      <w:szCs w:val="21"/>
                      <w:highlight w:val="none"/>
                    </w:rPr>
                  </w:pPr>
                  <w:r>
                    <w:rPr>
                      <w:rFonts w:hint="eastAsia"/>
                      <w:szCs w:val="21"/>
                      <w:highlight w:val="none"/>
                      <w:lang w:val="en-US" w:eastAsia="zh-CN"/>
                    </w:rPr>
                    <w:t>50</w:t>
                  </w:r>
                </w:p>
              </w:tc>
              <w:tc>
                <w:tcPr>
                  <w:tcW w:w="983" w:type="dxa"/>
                  <w:tcBorders>
                    <w:bottom w:val="single" w:color="auto" w:sz="4" w:space="0"/>
                  </w:tcBorders>
                  <w:vAlign w:val="center"/>
                </w:tcPr>
                <w:p>
                  <w:pPr>
                    <w:jc w:val="center"/>
                    <w:rPr>
                      <w:szCs w:val="21"/>
                      <w:highlight w:val="none"/>
                    </w:rPr>
                  </w:pPr>
                  <w:r>
                    <w:rPr>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continue"/>
                  <w:vAlign w:val="center"/>
                </w:tcPr>
                <w:p>
                  <w:pPr>
                    <w:jc w:val="center"/>
                    <w:rPr>
                      <w:highlight w:val="none"/>
                    </w:rPr>
                  </w:pPr>
                </w:p>
              </w:tc>
              <w:tc>
                <w:tcPr>
                  <w:tcW w:w="1122" w:type="dxa"/>
                  <w:tcBorders>
                    <w:right w:val="single" w:color="auto" w:sz="4" w:space="0"/>
                  </w:tcBorders>
                  <w:vAlign w:val="center"/>
                </w:tcPr>
                <w:p>
                  <w:pPr>
                    <w:widowControl/>
                    <w:jc w:val="center"/>
                    <w:textAlignment w:val="center"/>
                    <w:rPr>
                      <w:szCs w:val="21"/>
                      <w:highlight w:val="none"/>
                    </w:rPr>
                  </w:pPr>
                  <w:r>
                    <w:rPr>
                      <w:color w:val="000000"/>
                      <w:spacing w:val="-5"/>
                      <w:kern w:val="0"/>
                      <w:szCs w:val="21"/>
                      <w:highlight w:val="none"/>
                    </w:rPr>
                    <w:t>2019</w:t>
                  </w:r>
                  <w:r>
                    <w:rPr>
                      <w:rFonts w:hint="eastAsia"/>
                      <w:color w:val="000000"/>
                      <w:spacing w:val="-5"/>
                      <w:kern w:val="0"/>
                      <w:szCs w:val="21"/>
                      <w:highlight w:val="none"/>
                    </w:rPr>
                    <w:t>.</w:t>
                  </w:r>
                  <w:r>
                    <w:rPr>
                      <w:rFonts w:hint="eastAsia"/>
                      <w:color w:val="000000"/>
                      <w:spacing w:val="-5"/>
                      <w:kern w:val="0"/>
                      <w:szCs w:val="21"/>
                      <w:highlight w:val="none"/>
                      <w:lang w:val="en-US" w:eastAsia="zh-CN"/>
                    </w:rPr>
                    <w:t>10.18</w:t>
                  </w:r>
                </w:p>
              </w:tc>
              <w:tc>
                <w:tcPr>
                  <w:tcW w:w="1278" w:type="dxa"/>
                  <w:tcBorders>
                    <w:left w:val="single" w:color="auto" w:sz="4" w:space="0"/>
                  </w:tcBorders>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54.5</w:t>
                  </w:r>
                </w:p>
              </w:tc>
              <w:tc>
                <w:tcPr>
                  <w:tcW w:w="1278" w:type="dxa"/>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44.2</w:t>
                  </w:r>
                </w:p>
              </w:tc>
              <w:tc>
                <w:tcPr>
                  <w:tcW w:w="966" w:type="dxa"/>
                  <w:vAlign w:val="center"/>
                </w:tcPr>
                <w:p>
                  <w:pPr>
                    <w:jc w:val="center"/>
                    <w:rPr>
                      <w:szCs w:val="21"/>
                      <w:highlight w:val="none"/>
                    </w:rPr>
                  </w:pPr>
                  <w:r>
                    <w:rPr>
                      <w:rFonts w:hint="eastAsia"/>
                      <w:szCs w:val="21"/>
                      <w:highlight w:val="none"/>
                      <w:lang w:val="en-US" w:eastAsia="zh-CN"/>
                    </w:rPr>
                    <w:t>60</w:t>
                  </w:r>
                </w:p>
              </w:tc>
              <w:tc>
                <w:tcPr>
                  <w:tcW w:w="966" w:type="dxa"/>
                  <w:vAlign w:val="center"/>
                </w:tcPr>
                <w:p>
                  <w:pPr>
                    <w:jc w:val="center"/>
                    <w:rPr>
                      <w:szCs w:val="21"/>
                      <w:highlight w:val="none"/>
                    </w:rPr>
                  </w:pPr>
                  <w:r>
                    <w:rPr>
                      <w:rFonts w:hint="eastAsia"/>
                      <w:szCs w:val="21"/>
                      <w:highlight w:val="none"/>
                      <w:lang w:val="en-US" w:eastAsia="zh-CN"/>
                    </w:rPr>
                    <w:t>50</w:t>
                  </w:r>
                </w:p>
              </w:tc>
              <w:tc>
                <w:tcPr>
                  <w:tcW w:w="983" w:type="dxa"/>
                  <w:tcBorders>
                    <w:top w:val="single" w:color="auto" w:sz="4" w:space="0"/>
                  </w:tcBorders>
                  <w:vAlign w:val="center"/>
                </w:tcPr>
                <w:p>
                  <w:pPr>
                    <w:jc w:val="center"/>
                    <w:rPr>
                      <w:szCs w:val="21"/>
                      <w:highlight w:val="none"/>
                    </w:rPr>
                  </w:pPr>
                  <w:r>
                    <w:rPr>
                      <w:rFonts w:hint="eastAsia"/>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restart"/>
                  <w:vAlign w:val="center"/>
                </w:tcPr>
                <w:p>
                  <w:pPr>
                    <w:jc w:val="center"/>
                    <w:rPr>
                      <w:highlight w:val="none"/>
                    </w:rPr>
                  </w:pPr>
                  <w:r>
                    <w:rPr>
                      <w:highlight w:val="none"/>
                    </w:rPr>
                    <w:t>N4#场界北</w:t>
                  </w:r>
                </w:p>
              </w:tc>
              <w:tc>
                <w:tcPr>
                  <w:tcW w:w="1122" w:type="dxa"/>
                  <w:tcBorders>
                    <w:right w:val="single" w:color="auto" w:sz="4" w:space="0"/>
                  </w:tcBorders>
                  <w:vAlign w:val="center"/>
                </w:tcPr>
                <w:p>
                  <w:pPr>
                    <w:widowControl/>
                    <w:jc w:val="center"/>
                    <w:textAlignment w:val="center"/>
                    <w:rPr>
                      <w:szCs w:val="21"/>
                      <w:highlight w:val="none"/>
                    </w:rPr>
                  </w:pPr>
                  <w:r>
                    <w:rPr>
                      <w:color w:val="000000"/>
                      <w:spacing w:val="-5"/>
                      <w:kern w:val="0"/>
                      <w:szCs w:val="21"/>
                      <w:highlight w:val="none"/>
                    </w:rPr>
                    <w:t>2019.</w:t>
                  </w:r>
                  <w:r>
                    <w:rPr>
                      <w:rFonts w:hint="eastAsia"/>
                      <w:color w:val="000000"/>
                      <w:spacing w:val="-5"/>
                      <w:kern w:val="0"/>
                      <w:szCs w:val="21"/>
                      <w:highlight w:val="none"/>
                      <w:lang w:val="en-US" w:eastAsia="zh-CN"/>
                    </w:rPr>
                    <w:t>10.17</w:t>
                  </w:r>
                </w:p>
              </w:tc>
              <w:tc>
                <w:tcPr>
                  <w:tcW w:w="1278" w:type="dxa"/>
                  <w:tcBorders>
                    <w:left w:val="single" w:color="auto" w:sz="4" w:space="0"/>
                  </w:tcBorders>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56.4</w:t>
                  </w:r>
                </w:p>
              </w:tc>
              <w:tc>
                <w:tcPr>
                  <w:tcW w:w="1278" w:type="dxa"/>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45.7</w:t>
                  </w:r>
                </w:p>
              </w:tc>
              <w:tc>
                <w:tcPr>
                  <w:tcW w:w="966" w:type="dxa"/>
                  <w:vAlign w:val="center"/>
                </w:tcPr>
                <w:p>
                  <w:pPr>
                    <w:jc w:val="center"/>
                    <w:rPr>
                      <w:szCs w:val="21"/>
                      <w:highlight w:val="none"/>
                    </w:rPr>
                  </w:pPr>
                  <w:r>
                    <w:rPr>
                      <w:rFonts w:hint="eastAsia"/>
                      <w:szCs w:val="21"/>
                      <w:highlight w:val="none"/>
                      <w:lang w:val="en-US" w:eastAsia="zh-CN"/>
                    </w:rPr>
                    <w:t>60</w:t>
                  </w:r>
                </w:p>
              </w:tc>
              <w:tc>
                <w:tcPr>
                  <w:tcW w:w="966" w:type="dxa"/>
                  <w:vAlign w:val="center"/>
                </w:tcPr>
                <w:p>
                  <w:pPr>
                    <w:jc w:val="center"/>
                    <w:rPr>
                      <w:szCs w:val="21"/>
                      <w:highlight w:val="none"/>
                    </w:rPr>
                  </w:pPr>
                  <w:r>
                    <w:rPr>
                      <w:rFonts w:hint="eastAsia"/>
                      <w:szCs w:val="21"/>
                      <w:highlight w:val="none"/>
                      <w:lang w:val="en-US" w:eastAsia="zh-CN"/>
                    </w:rPr>
                    <w:t>50</w:t>
                  </w:r>
                </w:p>
              </w:tc>
              <w:tc>
                <w:tcPr>
                  <w:tcW w:w="983" w:type="dxa"/>
                  <w:vAlign w:val="center"/>
                </w:tcPr>
                <w:p>
                  <w:pPr>
                    <w:jc w:val="center"/>
                    <w:rPr>
                      <w:szCs w:val="21"/>
                      <w:highlight w:val="none"/>
                    </w:rPr>
                  </w:pPr>
                  <w:r>
                    <w:rPr>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83" w:type="dxa"/>
                  <w:vMerge w:val="continue"/>
                  <w:vAlign w:val="center"/>
                </w:tcPr>
                <w:p>
                  <w:pPr>
                    <w:jc w:val="center"/>
                    <w:rPr>
                      <w:highlight w:val="none"/>
                    </w:rPr>
                  </w:pPr>
                </w:p>
              </w:tc>
              <w:tc>
                <w:tcPr>
                  <w:tcW w:w="1122" w:type="dxa"/>
                  <w:tcBorders>
                    <w:right w:val="single" w:color="auto" w:sz="4" w:space="0"/>
                  </w:tcBorders>
                  <w:vAlign w:val="center"/>
                </w:tcPr>
                <w:p>
                  <w:pPr>
                    <w:widowControl/>
                    <w:jc w:val="center"/>
                    <w:textAlignment w:val="center"/>
                    <w:rPr>
                      <w:szCs w:val="21"/>
                      <w:highlight w:val="none"/>
                    </w:rPr>
                  </w:pPr>
                  <w:r>
                    <w:rPr>
                      <w:color w:val="000000"/>
                      <w:spacing w:val="-5"/>
                      <w:kern w:val="0"/>
                      <w:szCs w:val="21"/>
                      <w:highlight w:val="none"/>
                    </w:rPr>
                    <w:t>2019</w:t>
                  </w:r>
                  <w:r>
                    <w:rPr>
                      <w:rFonts w:hint="eastAsia"/>
                      <w:color w:val="000000"/>
                      <w:spacing w:val="-5"/>
                      <w:kern w:val="0"/>
                      <w:szCs w:val="21"/>
                      <w:highlight w:val="none"/>
                    </w:rPr>
                    <w:t>.</w:t>
                  </w:r>
                  <w:r>
                    <w:rPr>
                      <w:rFonts w:hint="eastAsia"/>
                      <w:color w:val="000000"/>
                      <w:spacing w:val="-5"/>
                      <w:kern w:val="0"/>
                      <w:szCs w:val="21"/>
                      <w:highlight w:val="none"/>
                      <w:lang w:val="en-US" w:eastAsia="zh-CN"/>
                    </w:rPr>
                    <w:t>10.18</w:t>
                  </w:r>
                </w:p>
              </w:tc>
              <w:tc>
                <w:tcPr>
                  <w:tcW w:w="1278" w:type="dxa"/>
                  <w:tcBorders>
                    <w:left w:val="single" w:color="auto" w:sz="4" w:space="0"/>
                  </w:tcBorders>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55.8</w:t>
                  </w:r>
                </w:p>
              </w:tc>
              <w:tc>
                <w:tcPr>
                  <w:tcW w:w="1278" w:type="dxa"/>
                  <w:vAlign w:val="center"/>
                </w:tcPr>
                <w:p>
                  <w:pPr>
                    <w:widowControl/>
                    <w:jc w:val="center"/>
                    <w:textAlignment w:val="center"/>
                    <w:rPr>
                      <w:rFonts w:hint="default" w:eastAsia="宋体"/>
                      <w:szCs w:val="21"/>
                      <w:highlight w:val="none"/>
                      <w:lang w:val="en-US" w:eastAsia="zh-CN"/>
                    </w:rPr>
                  </w:pPr>
                  <w:r>
                    <w:rPr>
                      <w:rFonts w:hint="eastAsia"/>
                      <w:szCs w:val="21"/>
                      <w:highlight w:val="none"/>
                      <w:lang w:val="en-US" w:eastAsia="zh-CN"/>
                    </w:rPr>
                    <w:t>45.2</w:t>
                  </w:r>
                </w:p>
              </w:tc>
              <w:tc>
                <w:tcPr>
                  <w:tcW w:w="966" w:type="dxa"/>
                  <w:vAlign w:val="center"/>
                </w:tcPr>
                <w:p>
                  <w:pPr>
                    <w:jc w:val="center"/>
                    <w:rPr>
                      <w:szCs w:val="21"/>
                      <w:highlight w:val="none"/>
                    </w:rPr>
                  </w:pPr>
                  <w:r>
                    <w:rPr>
                      <w:rFonts w:hint="eastAsia"/>
                      <w:szCs w:val="21"/>
                      <w:highlight w:val="none"/>
                      <w:lang w:val="en-US" w:eastAsia="zh-CN"/>
                    </w:rPr>
                    <w:t>60</w:t>
                  </w:r>
                </w:p>
              </w:tc>
              <w:tc>
                <w:tcPr>
                  <w:tcW w:w="966" w:type="dxa"/>
                  <w:vAlign w:val="center"/>
                </w:tcPr>
                <w:p>
                  <w:pPr>
                    <w:jc w:val="center"/>
                    <w:rPr>
                      <w:szCs w:val="21"/>
                      <w:highlight w:val="none"/>
                    </w:rPr>
                  </w:pPr>
                  <w:r>
                    <w:rPr>
                      <w:rFonts w:hint="eastAsia"/>
                      <w:szCs w:val="21"/>
                      <w:highlight w:val="none"/>
                      <w:lang w:val="en-US" w:eastAsia="zh-CN"/>
                    </w:rPr>
                    <w:t>50</w:t>
                  </w:r>
                </w:p>
              </w:tc>
              <w:tc>
                <w:tcPr>
                  <w:tcW w:w="983" w:type="dxa"/>
                  <w:vAlign w:val="center"/>
                </w:tcPr>
                <w:p>
                  <w:pPr>
                    <w:jc w:val="center"/>
                    <w:rPr>
                      <w:szCs w:val="21"/>
                      <w:highlight w:val="none"/>
                    </w:rPr>
                  </w:pPr>
                  <w:r>
                    <w:rPr>
                      <w:szCs w:val="21"/>
                      <w:highlight w:val="none"/>
                    </w:rPr>
                    <w:t>是</w:t>
                  </w:r>
                </w:p>
              </w:tc>
            </w:tr>
          </w:tbl>
          <w:p>
            <w:pPr>
              <w:autoSpaceDE w:val="0"/>
              <w:autoSpaceDN w:val="0"/>
              <w:spacing w:line="360" w:lineRule="auto"/>
              <w:ind w:firstLine="480" w:firstLineChars="200"/>
              <w:rPr>
                <w:sz w:val="24"/>
                <w:highlight w:val="none"/>
              </w:rPr>
            </w:pPr>
            <w:r>
              <w:rPr>
                <w:sz w:val="24"/>
                <w:highlight w:val="none"/>
              </w:rPr>
              <w:t>由表</w:t>
            </w:r>
            <w:r>
              <w:rPr>
                <w:rFonts w:hint="eastAsia"/>
                <w:sz w:val="24"/>
                <w:highlight w:val="none"/>
              </w:rPr>
              <w:t>3-</w:t>
            </w:r>
            <w:r>
              <w:rPr>
                <w:rFonts w:hint="eastAsia"/>
                <w:sz w:val="24"/>
                <w:highlight w:val="none"/>
                <w:lang w:val="en-US" w:eastAsia="zh-CN"/>
              </w:rPr>
              <w:t>5</w:t>
            </w:r>
            <w:r>
              <w:rPr>
                <w:sz w:val="24"/>
                <w:highlight w:val="none"/>
              </w:rPr>
              <w:t>声环境质量现状监测结果表明，项目场界东、西、</w:t>
            </w:r>
            <w:r>
              <w:rPr>
                <w:rFonts w:hint="eastAsia"/>
                <w:sz w:val="24"/>
                <w:highlight w:val="none"/>
              </w:rPr>
              <w:t>南、</w:t>
            </w:r>
            <w:r>
              <w:rPr>
                <w:sz w:val="24"/>
                <w:highlight w:val="none"/>
              </w:rPr>
              <w:t>北面昼夜间噪声均符合《声环境质量标准》（GB 3096-2008）</w:t>
            </w:r>
            <w:r>
              <w:rPr>
                <w:rFonts w:hint="eastAsia"/>
                <w:sz w:val="24"/>
                <w:highlight w:val="none"/>
                <w:lang w:val="en-US" w:eastAsia="zh-CN"/>
              </w:rPr>
              <w:t>2</w:t>
            </w:r>
            <w:r>
              <w:rPr>
                <w:sz w:val="24"/>
                <w:highlight w:val="none"/>
              </w:rPr>
              <w:t>类标准。</w:t>
            </w:r>
          </w:p>
          <w:p>
            <w:pPr>
              <w:widowControl/>
              <w:spacing w:line="360" w:lineRule="auto"/>
              <w:jc w:val="left"/>
              <w:rPr>
                <w:b/>
                <w:sz w:val="28"/>
                <w:szCs w:val="28"/>
                <w:highlight w:val="none"/>
              </w:rPr>
            </w:pPr>
            <w:r>
              <w:rPr>
                <w:rFonts w:hint="eastAsia"/>
                <w:b/>
                <w:sz w:val="28"/>
                <w:szCs w:val="28"/>
                <w:highlight w:val="none"/>
              </w:rPr>
              <w:t>5、</w:t>
            </w:r>
            <w:r>
              <w:rPr>
                <w:b/>
                <w:sz w:val="28"/>
                <w:szCs w:val="28"/>
                <w:highlight w:val="none"/>
              </w:rPr>
              <w:t>生态环境</w:t>
            </w:r>
          </w:p>
          <w:p>
            <w:pPr>
              <w:pStyle w:val="68"/>
              <w:spacing w:line="360" w:lineRule="auto"/>
              <w:ind w:firstLine="482" w:firstLineChars="200"/>
              <w:rPr>
                <w:rFonts w:ascii="Times New Roman" w:hAnsi="Times New Roman" w:cs="Times New Roman"/>
                <w:b/>
                <w:sz w:val="24"/>
                <w:szCs w:val="24"/>
                <w:highlight w:val="none"/>
              </w:rPr>
            </w:pPr>
            <w:r>
              <w:rPr>
                <w:rFonts w:ascii="Times New Roman" w:hAnsi="Times New Roman" w:cs="Times New Roman"/>
                <w:b/>
                <w:sz w:val="24"/>
                <w:szCs w:val="24"/>
                <w:highlight w:val="none"/>
              </w:rPr>
              <w:t>（1）项目所在地植被现状</w:t>
            </w:r>
          </w:p>
          <w:p>
            <w:pPr>
              <w:pStyle w:val="89"/>
              <w:spacing w:line="360" w:lineRule="auto"/>
              <w:ind w:firstLine="464"/>
              <w:rPr>
                <w:rFonts w:ascii="Times New Roman"/>
                <w:color w:val="auto"/>
                <w:highlight w:val="none"/>
              </w:rPr>
            </w:pPr>
            <w:r>
              <w:rPr>
                <w:rFonts w:ascii="Times New Roman"/>
                <w:color w:val="auto"/>
                <w:szCs w:val="20"/>
                <w:highlight w:val="none"/>
              </w:rPr>
              <w:t>本项目</w:t>
            </w:r>
            <w:r>
              <w:rPr>
                <w:rFonts w:ascii="Times New Roman"/>
                <w:color w:val="auto"/>
                <w:kern w:val="0"/>
                <w:szCs w:val="20"/>
                <w:highlight w:val="none"/>
              </w:rPr>
              <w:t>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ascii="Times New Roman"/>
                <w:color w:val="auto"/>
                <w:highlight w:val="none"/>
              </w:rPr>
              <w:t>，</w:t>
            </w:r>
            <w:r>
              <w:rPr>
                <w:rFonts w:hint="eastAsia" w:ascii="Times New Roman"/>
                <w:color w:val="auto"/>
                <w:highlight w:val="none"/>
              </w:rPr>
              <w:t>租用</w:t>
            </w:r>
            <w:r>
              <w:rPr>
                <w:rFonts w:hint="eastAsia"/>
                <w:kern w:val="0"/>
                <w:sz w:val="24"/>
                <w:highlight w:val="none"/>
                <w:lang w:eastAsia="zh-CN"/>
              </w:rPr>
              <w:t>湖南祁阳经济开发区灯塔路科创产业园</w:t>
            </w:r>
            <w:r>
              <w:rPr>
                <w:rFonts w:hint="eastAsia"/>
                <w:kern w:val="0"/>
                <w:sz w:val="24"/>
                <w:highlight w:val="none"/>
                <w:lang w:val="en-US" w:eastAsia="zh-CN"/>
              </w:rPr>
              <w:t>1.1期</w:t>
            </w:r>
            <w:r>
              <w:rPr>
                <w:rFonts w:hint="eastAsia" w:ascii="Times New Roman"/>
                <w:color w:val="auto"/>
                <w:highlight w:val="none"/>
              </w:rPr>
              <w:t>已建成的厂房，</w:t>
            </w:r>
            <w:r>
              <w:rPr>
                <w:rFonts w:ascii="Times New Roman"/>
                <w:color w:val="auto"/>
                <w:highlight w:val="none"/>
              </w:rPr>
              <w:t>场区植被主要为香樟树、灌木丛及杂草，</w:t>
            </w:r>
            <w:r>
              <w:rPr>
                <w:rFonts w:ascii="Times New Roman"/>
                <w:color w:val="auto"/>
                <w:szCs w:val="20"/>
                <w:highlight w:val="none"/>
              </w:rPr>
              <w:t>地表主要为道路、人工建设的水泥地、绿化带、</w:t>
            </w:r>
            <w:r>
              <w:rPr>
                <w:rFonts w:hint="eastAsia" w:ascii="Times New Roman"/>
                <w:color w:val="auto"/>
                <w:szCs w:val="20"/>
                <w:highlight w:val="none"/>
              </w:rPr>
              <w:t>厂房</w:t>
            </w:r>
            <w:r>
              <w:rPr>
                <w:rFonts w:ascii="Times New Roman"/>
                <w:color w:val="auto"/>
                <w:szCs w:val="20"/>
                <w:highlight w:val="none"/>
              </w:rPr>
              <w:t>和其余建筑物。评价区域内已无天然植被，以人工环境为主，生态环境质量一般。</w:t>
            </w:r>
            <w:r>
              <w:rPr>
                <w:rFonts w:ascii="Times New Roman"/>
                <w:color w:val="auto"/>
                <w:highlight w:val="none"/>
              </w:rPr>
              <w:t>项目主要周边及场地环境现状照片见附图。</w:t>
            </w:r>
          </w:p>
          <w:p>
            <w:pPr>
              <w:pStyle w:val="89"/>
              <w:spacing w:line="360" w:lineRule="auto"/>
              <w:ind w:firstLine="466"/>
              <w:rPr>
                <w:rFonts w:ascii="Times New Roman"/>
                <w:b/>
                <w:bCs/>
                <w:color w:val="auto"/>
                <w:highlight w:val="none"/>
              </w:rPr>
            </w:pPr>
            <w:r>
              <w:rPr>
                <w:rFonts w:hint="eastAsia" w:ascii="Times New Roman"/>
                <w:b/>
                <w:bCs/>
                <w:color w:val="auto"/>
                <w:highlight w:val="none"/>
              </w:rPr>
              <w:t>（2）动物</w:t>
            </w:r>
          </w:p>
          <w:p>
            <w:pPr>
              <w:pStyle w:val="89"/>
              <w:spacing w:line="360" w:lineRule="auto"/>
              <w:ind w:firstLine="464"/>
              <w:rPr>
                <w:rFonts w:ascii="Times New Roman" w:hAnsi="Times New Roman"/>
                <w:color w:val="auto"/>
                <w:highlight w:val="none"/>
              </w:rPr>
            </w:pPr>
            <w:r>
              <w:rPr>
                <w:color w:val="auto"/>
                <w:highlight w:val="none"/>
              </w:rPr>
              <w:t>项目所在区域人类活动频繁</w:t>
            </w:r>
            <w:r>
              <w:rPr>
                <w:rFonts w:hint="eastAsia"/>
                <w:color w:val="auto"/>
                <w:highlight w:val="none"/>
              </w:rPr>
              <w:t>，</w:t>
            </w:r>
            <w:r>
              <w:rPr>
                <w:color w:val="auto"/>
                <w:highlight w:val="none"/>
              </w:rPr>
              <w:t>经现场调查，区域内存在鸟类以及青蛙、鼠类等小型动物，不存在国家级或省级保护动物。</w:t>
            </w:r>
          </w:p>
          <w:p>
            <w:pPr>
              <w:spacing w:line="360" w:lineRule="auto"/>
              <w:rPr>
                <w:b/>
                <w:kern w:val="0"/>
                <w:sz w:val="28"/>
                <w:szCs w:val="28"/>
                <w:highlight w:val="none"/>
              </w:rPr>
            </w:pPr>
            <w:r>
              <w:rPr>
                <w:b/>
                <w:kern w:val="0"/>
                <w:sz w:val="28"/>
                <w:szCs w:val="28"/>
                <w:highlight w:val="none"/>
              </w:rPr>
              <w:t>主要保护目标（列出名单及保护级别）</w:t>
            </w:r>
          </w:p>
          <w:p>
            <w:pPr>
              <w:pStyle w:val="89"/>
              <w:spacing w:line="360" w:lineRule="auto"/>
              <w:ind w:firstLine="464"/>
              <w:rPr>
                <w:color w:val="auto"/>
                <w:highlight w:val="none"/>
              </w:rPr>
            </w:pPr>
            <w:r>
              <w:rPr>
                <w:color w:val="auto"/>
                <w:highlight w:val="none"/>
              </w:rPr>
              <w:t>本项目位于</w:t>
            </w:r>
            <w:r>
              <w:rPr>
                <w:rFonts w:hint="eastAsia"/>
                <w:kern w:val="0"/>
                <w:sz w:val="24"/>
                <w:highlight w:val="none"/>
                <w:lang w:eastAsia="zh-CN"/>
              </w:rPr>
              <w:t>湖南祁阳经济开发区灯塔路科创产业园</w:t>
            </w:r>
            <w:r>
              <w:rPr>
                <w:rFonts w:hint="default" w:ascii="Times New Roman" w:hAnsi="Times New Roman" w:cs="Times New Roman"/>
                <w:kern w:val="0"/>
                <w:sz w:val="24"/>
                <w:highlight w:val="none"/>
                <w:lang w:val="en-US" w:eastAsia="zh-CN"/>
              </w:rPr>
              <w:t>1.1</w:t>
            </w:r>
            <w:r>
              <w:rPr>
                <w:rFonts w:hint="eastAsia"/>
                <w:kern w:val="0"/>
                <w:sz w:val="24"/>
                <w:highlight w:val="none"/>
                <w:lang w:val="en-US" w:eastAsia="zh-CN"/>
              </w:rPr>
              <w:t>期</w:t>
            </w:r>
            <w:r>
              <w:rPr>
                <w:rFonts w:hint="default" w:ascii="Times New Roman" w:hAnsi="Times New Roman" w:cs="Times New Roman"/>
                <w:kern w:val="0"/>
                <w:sz w:val="24"/>
                <w:highlight w:val="none"/>
                <w:lang w:val="en-US" w:eastAsia="zh-CN"/>
              </w:rPr>
              <w:t>12</w:t>
            </w:r>
            <w:r>
              <w:rPr>
                <w:rFonts w:hint="eastAsia"/>
                <w:kern w:val="0"/>
                <w:sz w:val="24"/>
                <w:highlight w:val="none"/>
                <w:lang w:val="en-US" w:eastAsia="zh-CN"/>
              </w:rPr>
              <w:t>号栋</w:t>
            </w:r>
            <w:r>
              <w:rPr>
                <w:color w:val="auto"/>
                <w:highlight w:val="none"/>
              </w:rPr>
              <w:t>，根据现场实地踏勘结果，结合项目排污特点、区域环境情况以及</w:t>
            </w:r>
            <w:r>
              <w:rPr>
                <w:rFonts w:hint="eastAsia"/>
                <w:color w:val="auto"/>
                <w:highlight w:val="none"/>
                <w:lang w:eastAsia="zh-CN"/>
              </w:rPr>
              <w:t>祁阳县</w:t>
            </w:r>
            <w:r>
              <w:rPr>
                <w:color w:val="auto"/>
                <w:highlight w:val="none"/>
              </w:rPr>
              <w:t>环境保护规划和功能区划分要求，其主要环境保护目标见表</w:t>
            </w:r>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color w:val="auto"/>
                <w:highlight w:val="none"/>
              </w:rPr>
              <w:t>，</w:t>
            </w:r>
            <w:r>
              <w:rPr>
                <w:color w:val="auto"/>
                <w:highlight w:val="none"/>
              </w:rPr>
              <w:t>项目周边环境保护目标图详见附图。</w:t>
            </w:r>
          </w:p>
          <w:p>
            <w:pPr>
              <w:adjustRightInd w:val="0"/>
              <w:snapToGrid w:val="0"/>
              <w:jc w:val="center"/>
              <w:rPr>
                <w:b/>
                <w:szCs w:val="21"/>
                <w:highlight w:val="none"/>
              </w:rPr>
            </w:pPr>
            <w:r>
              <w:rPr>
                <w:b/>
                <w:szCs w:val="21"/>
                <w:highlight w:val="none"/>
              </w:rPr>
              <w:t>表</w:t>
            </w:r>
            <w:r>
              <w:rPr>
                <w:rFonts w:hint="eastAsia"/>
                <w:b/>
                <w:szCs w:val="21"/>
                <w:highlight w:val="none"/>
              </w:rPr>
              <w:t>3-</w:t>
            </w:r>
            <w:r>
              <w:rPr>
                <w:rFonts w:hint="eastAsia"/>
                <w:b/>
                <w:szCs w:val="21"/>
                <w:highlight w:val="none"/>
                <w:lang w:val="en-US" w:eastAsia="zh-CN"/>
              </w:rPr>
              <w:t>6</w:t>
            </w:r>
            <w:r>
              <w:rPr>
                <w:b/>
                <w:szCs w:val="21"/>
                <w:highlight w:val="none"/>
              </w:rPr>
              <w:t>主要环境保护目标一览表</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567"/>
              <w:gridCol w:w="992"/>
              <w:gridCol w:w="1001"/>
              <w:gridCol w:w="1424"/>
              <w:gridCol w:w="1217"/>
              <w:gridCol w:w="14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23" w:type="dxa"/>
                  <w:vMerge w:val="restart"/>
                  <w:vAlign w:val="center"/>
                </w:tcPr>
                <w:p>
                  <w:pPr>
                    <w:pStyle w:val="8"/>
                    <w:snapToGrid w:val="0"/>
                    <w:jc w:val="center"/>
                    <w:rPr>
                      <w:sz w:val="21"/>
                      <w:szCs w:val="21"/>
                      <w:highlight w:val="none"/>
                    </w:rPr>
                  </w:pPr>
                  <w:r>
                    <w:rPr>
                      <w:rFonts w:hint="eastAsia"/>
                      <w:sz w:val="21"/>
                      <w:szCs w:val="21"/>
                      <w:highlight w:val="none"/>
                    </w:rPr>
                    <w:t>环境要素</w:t>
                  </w:r>
                </w:p>
              </w:tc>
              <w:tc>
                <w:tcPr>
                  <w:tcW w:w="1567" w:type="dxa"/>
                  <w:vMerge w:val="restart"/>
                  <w:vAlign w:val="center"/>
                </w:tcPr>
                <w:p>
                  <w:pPr>
                    <w:pStyle w:val="8"/>
                    <w:snapToGrid w:val="0"/>
                    <w:jc w:val="center"/>
                    <w:rPr>
                      <w:sz w:val="21"/>
                      <w:szCs w:val="21"/>
                      <w:highlight w:val="none"/>
                    </w:rPr>
                  </w:pPr>
                  <w:r>
                    <w:rPr>
                      <w:rFonts w:hint="eastAsia"/>
                      <w:sz w:val="21"/>
                      <w:szCs w:val="21"/>
                      <w:highlight w:val="none"/>
                    </w:rPr>
                    <w:t>保护对象</w:t>
                  </w:r>
                </w:p>
              </w:tc>
              <w:tc>
                <w:tcPr>
                  <w:tcW w:w="1993" w:type="dxa"/>
                  <w:gridSpan w:val="2"/>
                  <w:vAlign w:val="center"/>
                </w:tcPr>
                <w:p>
                  <w:pPr>
                    <w:pStyle w:val="8"/>
                    <w:snapToGrid w:val="0"/>
                    <w:jc w:val="center"/>
                    <w:rPr>
                      <w:sz w:val="21"/>
                      <w:szCs w:val="21"/>
                      <w:highlight w:val="none"/>
                    </w:rPr>
                  </w:pPr>
                  <w:r>
                    <w:rPr>
                      <w:rFonts w:hint="eastAsia"/>
                      <w:sz w:val="21"/>
                      <w:szCs w:val="21"/>
                      <w:highlight w:val="none"/>
                    </w:rPr>
                    <w:t>坐标</w:t>
                  </w:r>
                </w:p>
              </w:tc>
              <w:tc>
                <w:tcPr>
                  <w:tcW w:w="1424" w:type="dxa"/>
                  <w:vMerge w:val="restart"/>
                  <w:vAlign w:val="center"/>
                </w:tcPr>
                <w:p>
                  <w:pPr>
                    <w:pStyle w:val="8"/>
                    <w:snapToGrid w:val="0"/>
                    <w:jc w:val="center"/>
                    <w:rPr>
                      <w:sz w:val="21"/>
                      <w:szCs w:val="21"/>
                      <w:highlight w:val="none"/>
                    </w:rPr>
                  </w:pPr>
                  <w:r>
                    <w:rPr>
                      <w:rFonts w:hint="eastAsia"/>
                      <w:sz w:val="21"/>
                      <w:szCs w:val="21"/>
                      <w:highlight w:val="none"/>
                    </w:rPr>
                    <w:t>相对项目方位及距离</w:t>
                  </w:r>
                </w:p>
              </w:tc>
              <w:tc>
                <w:tcPr>
                  <w:tcW w:w="1217" w:type="dxa"/>
                  <w:vMerge w:val="restart"/>
                  <w:vAlign w:val="center"/>
                </w:tcPr>
                <w:p>
                  <w:pPr>
                    <w:pStyle w:val="8"/>
                    <w:snapToGrid w:val="0"/>
                    <w:jc w:val="center"/>
                    <w:rPr>
                      <w:sz w:val="21"/>
                      <w:szCs w:val="21"/>
                      <w:highlight w:val="none"/>
                    </w:rPr>
                  </w:pPr>
                  <w:r>
                    <w:rPr>
                      <w:rFonts w:hint="eastAsia"/>
                      <w:sz w:val="21"/>
                      <w:szCs w:val="21"/>
                      <w:highlight w:val="none"/>
                    </w:rPr>
                    <w:t>功能及规模</w:t>
                  </w:r>
                </w:p>
              </w:tc>
              <w:tc>
                <w:tcPr>
                  <w:tcW w:w="1496" w:type="dxa"/>
                  <w:vMerge w:val="restart"/>
                  <w:vAlign w:val="center"/>
                </w:tcPr>
                <w:p>
                  <w:pPr>
                    <w:pStyle w:val="8"/>
                    <w:snapToGrid w:val="0"/>
                    <w:jc w:val="center"/>
                    <w:rPr>
                      <w:sz w:val="21"/>
                      <w:szCs w:val="21"/>
                      <w:highlight w:val="none"/>
                    </w:rPr>
                  </w:pPr>
                  <w:r>
                    <w:rPr>
                      <w:rFonts w:hint="eastAsia"/>
                      <w:sz w:val="21"/>
                      <w:szCs w:val="21"/>
                      <w:highlight w:val="none"/>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3" w:type="dxa"/>
                  <w:vMerge w:val="continue"/>
                </w:tcPr>
                <w:p>
                  <w:pPr>
                    <w:pStyle w:val="8"/>
                    <w:snapToGrid w:val="0"/>
                    <w:rPr>
                      <w:sz w:val="21"/>
                      <w:szCs w:val="21"/>
                      <w:highlight w:val="none"/>
                    </w:rPr>
                  </w:pPr>
                </w:p>
              </w:tc>
              <w:tc>
                <w:tcPr>
                  <w:tcW w:w="1567" w:type="dxa"/>
                  <w:vMerge w:val="continue"/>
                  <w:tcFitText/>
                  <w:vAlign w:val="center"/>
                </w:tcPr>
                <w:p>
                  <w:pPr>
                    <w:pStyle w:val="8"/>
                    <w:snapToGrid w:val="0"/>
                    <w:jc w:val="center"/>
                    <w:rPr>
                      <w:sz w:val="21"/>
                      <w:szCs w:val="21"/>
                      <w:highlight w:val="none"/>
                    </w:rPr>
                  </w:pPr>
                </w:p>
              </w:tc>
              <w:tc>
                <w:tcPr>
                  <w:tcW w:w="992" w:type="dxa"/>
                  <w:tcFitText/>
                  <w:vAlign w:val="center"/>
                </w:tcPr>
                <w:p>
                  <w:pPr>
                    <w:pStyle w:val="8"/>
                    <w:snapToGrid w:val="0"/>
                    <w:jc w:val="center"/>
                    <w:rPr>
                      <w:sz w:val="21"/>
                      <w:szCs w:val="21"/>
                      <w:highlight w:val="none"/>
                    </w:rPr>
                  </w:pPr>
                  <w:r>
                    <w:rPr>
                      <w:rFonts w:hint="eastAsia"/>
                      <w:sz w:val="21"/>
                      <w:szCs w:val="21"/>
                      <w:highlight w:val="none"/>
                    </w:rPr>
                    <w:t>X</w:t>
                  </w:r>
                </w:p>
              </w:tc>
              <w:tc>
                <w:tcPr>
                  <w:tcW w:w="1001" w:type="dxa"/>
                  <w:tcFitText/>
                  <w:vAlign w:val="center"/>
                </w:tcPr>
                <w:p>
                  <w:pPr>
                    <w:pStyle w:val="8"/>
                    <w:snapToGrid w:val="0"/>
                    <w:jc w:val="center"/>
                    <w:rPr>
                      <w:sz w:val="21"/>
                      <w:szCs w:val="21"/>
                      <w:highlight w:val="none"/>
                    </w:rPr>
                  </w:pPr>
                  <w:r>
                    <w:rPr>
                      <w:rFonts w:hint="eastAsia"/>
                      <w:sz w:val="21"/>
                      <w:szCs w:val="21"/>
                      <w:highlight w:val="none"/>
                    </w:rPr>
                    <w:t>Y</w:t>
                  </w:r>
                </w:p>
              </w:tc>
              <w:tc>
                <w:tcPr>
                  <w:tcW w:w="1424" w:type="dxa"/>
                  <w:vMerge w:val="continue"/>
                </w:tcPr>
                <w:p>
                  <w:pPr>
                    <w:pStyle w:val="8"/>
                    <w:snapToGrid w:val="0"/>
                    <w:rPr>
                      <w:sz w:val="21"/>
                      <w:szCs w:val="21"/>
                      <w:highlight w:val="none"/>
                    </w:rPr>
                  </w:pPr>
                </w:p>
              </w:tc>
              <w:tc>
                <w:tcPr>
                  <w:tcW w:w="1217" w:type="dxa"/>
                  <w:vMerge w:val="continue"/>
                </w:tcPr>
                <w:p>
                  <w:pPr>
                    <w:pStyle w:val="8"/>
                    <w:snapToGrid w:val="0"/>
                    <w:rPr>
                      <w:sz w:val="21"/>
                      <w:szCs w:val="21"/>
                      <w:highlight w:val="none"/>
                    </w:rPr>
                  </w:pPr>
                </w:p>
              </w:tc>
              <w:tc>
                <w:tcPr>
                  <w:tcW w:w="1496" w:type="dxa"/>
                  <w:vMerge w:val="continue"/>
                </w:tcPr>
                <w:p>
                  <w:pPr>
                    <w:pStyle w:val="8"/>
                    <w:snapToGrid w:val="0"/>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restart"/>
                  <w:vAlign w:val="center"/>
                </w:tcPr>
                <w:p>
                  <w:pPr>
                    <w:pStyle w:val="8"/>
                    <w:snapToGrid w:val="0"/>
                    <w:jc w:val="center"/>
                    <w:rPr>
                      <w:sz w:val="21"/>
                      <w:szCs w:val="21"/>
                      <w:highlight w:val="none"/>
                    </w:rPr>
                  </w:pPr>
                </w:p>
                <w:p>
                  <w:pPr>
                    <w:pStyle w:val="8"/>
                    <w:snapToGrid w:val="0"/>
                    <w:jc w:val="center"/>
                    <w:rPr>
                      <w:sz w:val="21"/>
                      <w:szCs w:val="21"/>
                      <w:highlight w:val="none"/>
                    </w:rPr>
                  </w:pPr>
                </w:p>
                <w:p>
                  <w:pPr>
                    <w:pStyle w:val="8"/>
                    <w:snapToGrid w:val="0"/>
                    <w:jc w:val="center"/>
                    <w:rPr>
                      <w:sz w:val="21"/>
                      <w:szCs w:val="21"/>
                      <w:highlight w:val="none"/>
                    </w:rPr>
                  </w:pPr>
                </w:p>
                <w:p>
                  <w:pPr>
                    <w:pStyle w:val="8"/>
                    <w:snapToGrid w:val="0"/>
                    <w:jc w:val="center"/>
                    <w:rPr>
                      <w:sz w:val="21"/>
                      <w:szCs w:val="21"/>
                      <w:highlight w:val="none"/>
                    </w:rPr>
                  </w:pPr>
                </w:p>
                <w:p>
                  <w:pPr>
                    <w:pStyle w:val="8"/>
                    <w:snapToGrid w:val="0"/>
                    <w:jc w:val="center"/>
                    <w:rPr>
                      <w:sz w:val="21"/>
                      <w:szCs w:val="21"/>
                      <w:highlight w:val="none"/>
                    </w:rPr>
                  </w:pPr>
                </w:p>
                <w:p>
                  <w:pPr>
                    <w:pStyle w:val="8"/>
                    <w:snapToGrid w:val="0"/>
                    <w:jc w:val="center"/>
                    <w:rPr>
                      <w:sz w:val="21"/>
                      <w:szCs w:val="21"/>
                      <w:highlight w:val="none"/>
                    </w:rPr>
                  </w:pPr>
                  <w:r>
                    <w:rPr>
                      <w:rFonts w:hint="eastAsia"/>
                      <w:sz w:val="21"/>
                      <w:szCs w:val="21"/>
                      <w:highlight w:val="none"/>
                    </w:rPr>
                    <w:t>环境空气</w:t>
                  </w:r>
                </w:p>
              </w:tc>
              <w:tc>
                <w:tcPr>
                  <w:tcW w:w="1567" w:type="dxa"/>
                  <w:vAlign w:val="center"/>
                </w:tcPr>
                <w:p>
                  <w:pPr>
                    <w:snapToGrid w:val="0"/>
                    <w:jc w:val="center"/>
                    <w:rPr>
                      <w:rFonts w:hint="eastAsia" w:eastAsia="宋体"/>
                      <w:szCs w:val="21"/>
                      <w:highlight w:val="none"/>
                      <w:lang w:eastAsia="zh-CN"/>
                    </w:rPr>
                  </w:pPr>
                  <w:r>
                    <w:rPr>
                      <w:rFonts w:hint="eastAsia"/>
                      <w:szCs w:val="21"/>
                      <w:highlight w:val="none"/>
                      <w:lang w:eastAsia="zh-CN"/>
                    </w:rPr>
                    <w:t>灯塔社区居民点</w:t>
                  </w:r>
                </w:p>
              </w:tc>
              <w:tc>
                <w:tcPr>
                  <w:tcW w:w="992" w:type="dxa"/>
                  <w:vAlign w:val="center"/>
                </w:tcPr>
                <w:p>
                  <w:pPr>
                    <w:pStyle w:val="8"/>
                    <w:snapToGrid w:val="0"/>
                    <w:jc w:val="center"/>
                    <w:rPr>
                      <w:sz w:val="21"/>
                      <w:szCs w:val="21"/>
                      <w:highlight w:val="none"/>
                    </w:rPr>
                  </w:pPr>
                  <w:r>
                    <w:rPr>
                      <w:rFonts w:hint="eastAsia"/>
                      <w:sz w:val="21"/>
                      <w:szCs w:val="21"/>
                      <w:highlight w:val="none"/>
                    </w:rPr>
                    <w:t>111.851313</w:t>
                  </w:r>
                </w:p>
              </w:tc>
              <w:tc>
                <w:tcPr>
                  <w:tcW w:w="1001" w:type="dxa"/>
                  <w:vAlign w:val="center"/>
                </w:tcPr>
                <w:p>
                  <w:pPr>
                    <w:pStyle w:val="8"/>
                    <w:snapToGrid w:val="0"/>
                    <w:jc w:val="center"/>
                    <w:rPr>
                      <w:sz w:val="21"/>
                      <w:szCs w:val="21"/>
                      <w:highlight w:val="none"/>
                    </w:rPr>
                  </w:pPr>
                  <w:r>
                    <w:rPr>
                      <w:rFonts w:hint="eastAsia"/>
                      <w:sz w:val="21"/>
                      <w:szCs w:val="21"/>
                      <w:highlight w:val="none"/>
                    </w:rPr>
                    <w:t>26.553247</w:t>
                  </w:r>
                </w:p>
              </w:tc>
              <w:tc>
                <w:tcPr>
                  <w:tcW w:w="1424" w:type="dxa"/>
                  <w:vAlign w:val="center"/>
                </w:tcPr>
                <w:p>
                  <w:pPr>
                    <w:snapToGrid w:val="0"/>
                    <w:jc w:val="center"/>
                    <w:rPr>
                      <w:rFonts w:hint="default" w:eastAsia="宋体"/>
                      <w:szCs w:val="21"/>
                      <w:highlight w:val="none"/>
                      <w:lang w:val="en-US" w:eastAsia="zh-CN"/>
                    </w:rPr>
                  </w:pPr>
                  <w:r>
                    <w:rPr>
                      <w:rFonts w:hint="eastAsia"/>
                      <w:szCs w:val="21"/>
                      <w:highlight w:val="none"/>
                      <w:lang w:val="en-US" w:eastAsia="zh-CN"/>
                    </w:rPr>
                    <w:t>西面180m</w:t>
                  </w:r>
                </w:p>
              </w:tc>
              <w:tc>
                <w:tcPr>
                  <w:tcW w:w="1217" w:type="dxa"/>
                  <w:vAlign w:val="center"/>
                </w:tcPr>
                <w:p>
                  <w:pPr>
                    <w:snapToGrid w:val="0"/>
                    <w:jc w:val="center"/>
                    <w:rPr>
                      <w:szCs w:val="21"/>
                      <w:highlight w:val="none"/>
                    </w:rPr>
                  </w:pPr>
                  <w:r>
                    <w:rPr>
                      <w:rFonts w:hint="eastAsia"/>
                      <w:szCs w:val="21"/>
                      <w:highlight w:val="none"/>
                      <w:lang w:eastAsia="zh-CN"/>
                    </w:rPr>
                    <w:t>居住，</w:t>
                  </w:r>
                  <w:r>
                    <w:rPr>
                      <w:rFonts w:hint="eastAsia"/>
                      <w:szCs w:val="21"/>
                      <w:highlight w:val="none"/>
                      <w:lang w:val="en-US" w:eastAsia="zh-CN"/>
                    </w:rPr>
                    <w:t>150户，600人</w:t>
                  </w:r>
                </w:p>
              </w:tc>
              <w:tc>
                <w:tcPr>
                  <w:tcW w:w="1496" w:type="dxa"/>
                  <w:vMerge w:val="restart"/>
                  <w:vAlign w:val="center"/>
                </w:tcPr>
                <w:p>
                  <w:pPr>
                    <w:pStyle w:val="8"/>
                    <w:snapToGrid w:val="0"/>
                    <w:jc w:val="center"/>
                    <w:rPr>
                      <w:sz w:val="21"/>
                      <w:szCs w:val="21"/>
                      <w:highlight w:val="none"/>
                    </w:rPr>
                  </w:pPr>
                  <w:r>
                    <w:rPr>
                      <w:sz w:val="21"/>
                      <w:szCs w:val="21"/>
                      <w:highlight w:val="none"/>
                    </w:rPr>
                    <w:t>《环境空气质量标准》</w:t>
                  </w:r>
                  <w:r>
                    <w:rPr>
                      <w:rFonts w:hint="eastAsia"/>
                      <w:sz w:val="21"/>
                      <w:szCs w:val="21"/>
                      <w:highlight w:val="none"/>
                    </w:rPr>
                    <w:t>（</w:t>
                  </w:r>
                  <w:r>
                    <w:rPr>
                      <w:sz w:val="21"/>
                      <w:szCs w:val="21"/>
                      <w:highlight w:val="none"/>
                    </w:rPr>
                    <w:t>GB3095-2012</w:t>
                  </w:r>
                  <w:r>
                    <w:rPr>
                      <w:rFonts w:hint="eastAsia"/>
                      <w:sz w:val="21"/>
                      <w:szCs w:val="21"/>
                      <w:highlight w:val="none"/>
                    </w:rPr>
                    <w:t>）及其2018年修改单中</w:t>
                  </w:r>
                  <w:r>
                    <w:rPr>
                      <w:sz w:val="21"/>
                      <w:szCs w:val="21"/>
                      <w:highlight w:val="none"/>
                    </w:rPr>
                    <w:t>二级</w:t>
                  </w:r>
                  <w:r>
                    <w:rPr>
                      <w:rFonts w:hint="eastAsia"/>
                      <w:sz w:val="21"/>
                      <w:szCs w:val="21"/>
                      <w:highlight w:val="none"/>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vAlign w:val="center"/>
                </w:tcPr>
                <w:p>
                  <w:pPr>
                    <w:pStyle w:val="8"/>
                    <w:snapToGrid w:val="0"/>
                    <w:jc w:val="center"/>
                    <w:rPr>
                      <w:sz w:val="21"/>
                      <w:szCs w:val="21"/>
                      <w:highlight w:val="none"/>
                    </w:rPr>
                  </w:pPr>
                </w:p>
              </w:tc>
              <w:tc>
                <w:tcPr>
                  <w:tcW w:w="1567" w:type="dxa"/>
                  <w:vAlign w:val="center"/>
                </w:tcPr>
                <w:p>
                  <w:pPr>
                    <w:snapToGrid w:val="0"/>
                    <w:jc w:val="center"/>
                    <w:rPr>
                      <w:rFonts w:hint="eastAsia" w:eastAsia="宋体"/>
                      <w:szCs w:val="21"/>
                      <w:highlight w:val="none"/>
                      <w:lang w:eastAsia="zh-CN"/>
                    </w:rPr>
                  </w:pPr>
                  <w:r>
                    <w:rPr>
                      <w:rFonts w:hint="eastAsia"/>
                      <w:szCs w:val="21"/>
                      <w:highlight w:val="none"/>
                      <w:lang w:eastAsia="zh-CN"/>
                    </w:rPr>
                    <w:t>王家院居民点</w:t>
                  </w:r>
                </w:p>
              </w:tc>
              <w:tc>
                <w:tcPr>
                  <w:tcW w:w="992" w:type="dxa"/>
                  <w:vAlign w:val="center"/>
                </w:tcPr>
                <w:p>
                  <w:pPr>
                    <w:pStyle w:val="8"/>
                    <w:snapToGrid w:val="0"/>
                    <w:jc w:val="center"/>
                    <w:rPr>
                      <w:sz w:val="21"/>
                      <w:szCs w:val="21"/>
                      <w:highlight w:val="none"/>
                    </w:rPr>
                  </w:pPr>
                  <w:r>
                    <w:rPr>
                      <w:rFonts w:hint="eastAsia"/>
                      <w:sz w:val="21"/>
                      <w:szCs w:val="21"/>
                      <w:highlight w:val="none"/>
                    </w:rPr>
                    <w:t>111.852943</w:t>
                  </w:r>
                </w:p>
              </w:tc>
              <w:tc>
                <w:tcPr>
                  <w:tcW w:w="1001" w:type="dxa"/>
                  <w:vAlign w:val="center"/>
                </w:tcPr>
                <w:p>
                  <w:pPr>
                    <w:pStyle w:val="8"/>
                    <w:snapToGrid w:val="0"/>
                    <w:jc w:val="center"/>
                    <w:rPr>
                      <w:sz w:val="21"/>
                      <w:szCs w:val="21"/>
                      <w:highlight w:val="none"/>
                    </w:rPr>
                  </w:pPr>
                  <w:r>
                    <w:rPr>
                      <w:rFonts w:hint="eastAsia"/>
                      <w:sz w:val="21"/>
                      <w:szCs w:val="21"/>
                      <w:highlight w:val="none"/>
                    </w:rPr>
                    <w:t>26.556542</w:t>
                  </w:r>
                </w:p>
              </w:tc>
              <w:tc>
                <w:tcPr>
                  <w:tcW w:w="1424"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北面</w:t>
                  </w:r>
                  <w:r>
                    <w:rPr>
                      <w:rFonts w:hint="eastAsia"/>
                      <w:szCs w:val="21"/>
                      <w:highlight w:val="none"/>
                      <w:lang w:val="en-US" w:eastAsia="zh-CN"/>
                    </w:rPr>
                    <w:t>400m</w:t>
                  </w:r>
                </w:p>
              </w:tc>
              <w:tc>
                <w:tcPr>
                  <w:tcW w:w="1217"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居住，</w:t>
                  </w:r>
                  <w:r>
                    <w:rPr>
                      <w:rFonts w:hint="eastAsia"/>
                      <w:szCs w:val="21"/>
                      <w:highlight w:val="none"/>
                      <w:lang w:val="en-US" w:eastAsia="zh-CN"/>
                    </w:rPr>
                    <w:t>80户，320人</w:t>
                  </w:r>
                </w:p>
              </w:tc>
              <w:tc>
                <w:tcPr>
                  <w:tcW w:w="1496" w:type="dxa"/>
                  <w:vMerge w:val="continue"/>
                  <w:vAlign w:val="center"/>
                </w:tcPr>
                <w:p>
                  <w:pPr>
                    <w:pStyle w:val="8"/>
                    <w:snapToGrid w:val="0"/>
                    <w:jc w:val="center"/>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8"/>
                    <w:snapToGrid w:val="0"/>
                    <w:rPr>
                      <w:sz w:val="21"/>
                      <w:szCs w:val="21"/>
                      <w:highlight w:val="none"/>
                    </w:rPr>
                  </w:pPr>
                </w:p>
              </w:tc>
              <w:tc>
                <w:tcPr>
                  <w:tcW w:w="1567" w:type="dxa"/>
                  <w:vAlign w:val="center"/>
                </w:tcPr>
                <w:p>
                  <w:pPr>
                    <w:snapToGrid w:val="0"/>
                    <w:jc w:val="center"/>
                    <w:rPr>
                      <w:rFonts w:hint="eastAsia" w:eastAsia="宋体"/>
                      <w:szCs w:val="21"/>
                      <w:highlight w:val="none"/>
                      <w:lang w:eastAsia="zh-CN"/>
                    </w:rPr>
                  </w:pPr>
                  <w:r>
                    <w:rPr>
                      <w:rFonts w:hint="eastAsia"/>
                      <w:szCs w:val="21"/>
                      <w:highlight w:val="none"/>
                      <w:lang w:eastAsia="zh-CN"/>
                    </w:rPr>
                    <w:t>田塘冲居民点</w:t>
                  </w:r>
                </w:p>
              </w:tc>
              <w:tc>
                <w:tcPr>
                  <w:tcW w:w="992" w:type="dxa"/>
                  <w:vAlign w:val="center"/>
                </w:tcPr>
                <w:p>
                  <w:pPr>
                    <w:pStyle w:val="8"/>
                    <w:snapToGrid w:val="0"/>
                    <w:jc w:val="center"/>
                    <w:rPr>
                      <w:sz w:val="21"/>
                      <w:szCs w:val="21"/>
                      <w:highlight w:val="none"/>
                    </w:rPr>
                  </w:pPr>
                  <w:r>
                    <w:rPr>
                      <w:rFonts w:hint="eastAsia"/>
                      <w:sz w:val="21"/>
                      <w:szCs w:val="21"/>
                      <w:highlight w:val="none"/>
                    </w:rPr>
                    <w:t>111.857536</w:t>
                  </w:r>
                </w:p>
              </w:tc>
              <w:tc>
                <w:tcPr>
                  <w:tcW w:w="1001" w:type="dxa"/>
                  <w:vAlign w:val="center"/>
                </w:tcPr>
                <w:p>
                  <w:pPr>
                    <w:pStyle w:val="8"/>
                    <w:snapToGrid w:val="0"/>
                    <w:jc w:val="center"/>
                    <w:rPr>
                      <w:sz w:val="21"/>
                      <w:szCs w:val="21"/>
                      <w:highlight w:val="none"/>
                    </w:rPr>
                  </w:pPr>
                  <w:r>
                    <w:rPr>
                      <w:rFonts w:hint="eastAsia"/>
                      <w:sz w:val="21"/>
                      <w:szCs w:val="21"/>
                      <w:highlight w:val="none"/>
                    </w:rPr>
                    <w:t>26.558764</w:t>
                  </w:r>
                </w:p>
              </w:tc>
              <w:tc>
                <w:tcPr>
                  <w:tcW w:w="1424"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东北面</w:t>
                  </w:r>
                  <w:r>
                    <w:rPr>
                      <w:rFonts w:hint="eastAsia"/>
                      <w:szCs w:val="21"/>
                      <w:highlight w:val="none"/>
                      <w:lang w:val="en-US" w:eastAsia="zh-CN"/>
                    </w:rPr>
                    <w:t>700m</w:t>
                  </w:r>
                </w:p>
              </w:tc>
              <w:tc>
                <w:tcPr>
                  <w:tcW w:w="1217"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居住，</w:t>
                  </w:r>
                  <w:r>
                    <w:rPr>
                      <w:rFonts w:hint="eastAsia"/>
                      <w:szCs w:val="21"/>
                      <w:highlight w:val="none"/>
                      <w:lang w:val="en-US" w:eastAsia="zh-CN"/>
                    </w:rPr>
                    <w:t>20户，80人</w:t>
                  </w:r>
                </w:p>
              </w:tc>
              <w:tc>
                <w:tcPr>
                  <w:tcW w:w="1496" w:type="dxa"/>
                  <w:vMerge w:val="continue"/>
                </w:tcPr>
                <w:p>
                  <w:pPr>
                    <w:pStyle w:val="8"/>
                    <w:snapToGrid w:val="0"/>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8"/>
                    <w:snapToGrid w:val="0"/>
                    <w:rPr>
                      <w:sz w:val="21"/>
                      <w:szCs w:val="21"/>
                      <w:highlight w:val="none"/>
                    </w:rPr>
                  </w:pPr>
                </w:p>
              </w:tc>
              <w:tc>
                <w:tcPr>
                  <w:tcW w:w="1567" w:type="dxa"/>
                  <w:vAlign w:val="center"/>
                </w:tcPr>
                <w:p>
                  <w:pPr>
                    <w:snapToGrid w:val="0"/>
                    <w:jc w:val="center"/>
                    <w:rPr>
                      <w:rFonts w:hint="eastAsia" w:eastAsia="宋体"/>
                      <w:szCs w:val="21"/>
                      <w:highlight w:val="none"/>
                      <w:lang w:eastAsia="zh-CN"/>
                    </w:rPr>
                  </w:pPr>
                  <w:r>
                    <w:rPr>
                      <w:rFonts w:hint="eastAsia"/>
                      <w:szCs w:val="21"/>
                      <w:highlight w:val="none"/>
                      <w:lang w:eastAsia="zh-CN"/>
                    </w:rPr>
                    <w:t>瓦屋塘居民点</w:t>
                  </w:r>
                </w:p>
              </w:tc>
              <w:tc>
                <w:tcPr>
                  <w:tcW w:w="992" w:type="dxa"/>
                  <w:vAlign w:val="center"/>
                </w:tcPr>
                <w:p>
                  <w:pPr>
                    <w:pStyle w:val="8"/>
                    <w:snapToGrid w:val="0"/>
                    <w:jc w:val="center"/>
                    <w:rPr>
                      <w:sz w:val="21"/>
                      <w:szCs w:val="21"/>
                      <w:highlight w:val="none"/>
                    </w:rPr>
                  </w:pPr>
                  <w:r>
                    <w:rPr>
                      <w:rFonts w:hint="eastAsia"/>
                      <w:sz w:val="21"/>
                      <w:szCs w:val="21"/>
                      <w:highlight w:val="none"/>
                    </w:rPr>
                    <w:t>111.852577</w:t>
                  </w:r>
                </w:p>
              </w:tc>
              <w:tc>
                <w:tcPr>
                  <w:tcW w:w="1001" w:type="dxa"/>
                  <w:vAlign w:val="center"/>
                </w:tcPr>
                <w:p>
                  <w:pPr>
                    <w:pStyle w:val="8"/>
                    <w:snapToGrid w:val="0"/>
                    <w:jc w:val="center"/>
                    <w:rPr>
                      <w:sz w:val="21"/>
                      <w:szCs w:val="21"/>
                      <w:highlight w:val="none"/>
                    </w:rPr>
                  </w:pPr>
                  <w:r>
                    <w:rPr>
                      <w:rFonts w:hint="eastAsia"/>
                      <w:sz w:val="21"/>
                      <w:szCs w:val="21"/>
                      <w:highlight w:val="none"/>
                    </w:rPr>
                    <w:t>26.548385</w:t>
                  </w:r>
                </w:p>
              </w:tc>
              <w:tc>
                <w:tcPr>
                  <w:tcW w:w="1424"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南面</w:t>
                  </w:r>
                  <w:r>
                    <w:rPr>
                      <w:rFonts w:hint="eastAsia"/>
                      <w:szCs w:val="21"/>
                      <w:highlight w:val="none"/>
                      <w:lang w:val="en-US" w:eastAsia="zh-CN"/>
                    </w:rPr>
                    <w:t>420m</w:t>
                  </w:r>
                </w:p>
              </w:tc>
              <w:tc>
                <w:tcPr>
                  <w:tcW w:w="1217" w:type="dxa"/>
                  <w:vAlign w:val="center"/>
                </w:tcPr>
                <w:p>
                  <w:pPr>
                    <w:snapToGrid w:val="0"/>
                    <w:jc w:val="center"/>
                    <w:rPr>
                      <w:rFonts w:hint="default" w:eastAsia="宋体"/>
                      <w:szCs w:val="21"/>
                      <w:highlight w:val="none"/>
                      <w:lang w:val="en-US" w:eastAsia="zh-CN"/>
                    </w:rPr>
                  </w:pPr>
                  <w:r>
                    <w:rPr>
                      <w:rFonts w:hint="eastAsia"/>
                      <w:szCs w:val="21"/>
                      <w:highlight w:val="none"/>
                      <w:lang w:val="en-US" w:eastAsia="zh-CN"/>
                    </w:rPr>
                    <w:t>居住，40户，160人</w:t>
                  </w:r>
                </w:p>
              </w:tc>
              <w:tc>
                <w:tcPr>
                  <w:tcW w:w="1496" w:type="dxa"/>
                  <w:vMerge w:val="continue"/>
                </w:tcPr>
                <w:p>
                  <w:pPr>
                    <w:pStyle w:val="8"/>
                    <w:snapToGrid w:val="0"/>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8"/>
                    <w:snapToGrid w:val="0"/>
                    <w:rPr>
                      <w:sz w:val="21"/>
                      <w:szCs w:val="21"/>
                      <w:highlight w:val="none"/>
                    </w:rPr>
                  </w:pPr>
                </w:p>
              </w:tc>
              <w:tc>
                <w:tcPr>
                  <w:tcW w:w="1567" w:type="dxa"/>
                  <w:vAlign w:val="center"/>
                </w:tcPr>
                <w:p>
                  <w:pPr>
                    <w:snapToGrid w:val="0"/>
                    <w:jc w:val="center"/>
                    <w:rPr>
                      <w:rFonts w:hint="eastAsia" w:eastAsia="宋体"/>
                      <w:szCs w:val="21"/>
                      <w:highlight w:val="none"/>
                      <w:lang w:eastAsia="zh-CN"/>
                    </w:rPr>
                  </w:pPr>
                  <w:r>
                    <w:rPr>
                      <w:rFonts w:hint="eastAsia"/>
                      <w:szCs w:val="21"/>
                      <w:highlight w:val="none"/>
                      <w:lang w:eastAsia="zh-CN"/>
                    </w:rPr>
                    <w:t>陈家院居民点</w:t>
                  </w:r>
                </w:p>
              </w:tc>
              <w:tc>
                <w:tcPr>
                  <w:tcW w:w="992" w:type="dxa"/>
                  <w:vAlign w:val="center"/>
                </w:tcPr>
                <w:p>
                  <w:pPr>
                    <w:pStyle w:val="8"/>
                    <w:snapToGrid w:val="0"/>
                    <w:jc w:val="center"/>
                    <w:rPr>
                      <w:sz w:val="21"/>
                      <w:szCs w:val="21"/>
                      <w:highlight w:val="none"/>
                    </w:rPr>
                  </w:pPr>
                  <w:r>
                    <w:rPr>
                      <w:rFonts w:hint="eastAsia"/>
                      <w:sz w:val="21"/>
                      <w:szCs w:val="21"/>
                      <w:highlight w:val="none"/>
                    </w:rPr>
                    <w:t>111.856127</w:t>
                  </w:r>
                </w:p>
              </w:tc>
              <w:tc>
                <w:tcPr>
                  <w:tcW w:w="1001" w:type="dxa"/>
                  <w:vAlign w:val="center"/>
                </w:tcPr>
                <w:p>
                  <w:pPr>
                    <w:pStyle w:val="8"/>
                    <w:snapToGrid w:val="0"/>
                    <w:jc w:val="center"/>
                    <w:rPr>
                      <w:sz w:val="21"/>
                      <w:szCs w:val="21"/>
                      <w:highlight w:val="none"/>
                    </w:rPr>
                  </w:pPr>
                  <w:r>
                    <w:rPr>
                      <w:rFonts w:hint="eastAsia"/>
                      <w:sz w:val="21"/>
                      <w:szCs w:val="21"/>
                      <w:highlight w:val="none"/>
                    </w:rPr>
                    <w:t>26.548266</w:t>
                  </w:r>
                </w:p>
              </w:tc>
              <w:tc>
                <w:tcPr>
                  <w:tcW w:w="1424"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东南面</w:t>
                  </w:r>
                  <w:r>
                    <w:rPr>
                      <w:rFonts w:hint="eastAsia"/>
                      <w:szCs w:val="21"/>
                      <w:highlight w:val="none"/>
                      <w:lang w:val="en-US" w:eastAsia="zh-CN"/>
                    </w:rPr>
                    <w:t>460m</w:t>
                  </w:r>
                </w:p>
              </w:tc>
              <w:tc>
                <w:tcPr>
                  <w:tcW w:w="1217"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居住，</w:t>
                  </w:r>
                  <w:r>
                    <w:rPr>
                      <w:rFonts w:hint="eastAsia"/>
                      <w:szCs w:val="21"/>
                      <w:highlight w:val="none"/>
                      <w:lang w:val="en-US" w:eastAsia="zh-CN"/>
                    </w:rPr>
                    <w:t>8户，32人</w:t>
                  </w:r>
                </w:p>
              </w:tc>
              <w:tc>
                <w:tcPr>
                  <w:tcW w:w="1496" w:type="dxa"/>
                  <w:vMerge w:val="continue"/>
                </w:tcPr>
                <w:p>
                  <w:pPr>
                    <w:pStyle w:val="8"/>
                    <w:snapToGrid w:val="0"/>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8"/>
                    <w:snapToGrid w:val="0"/>
                    <w:rPr>
                      <w:sz w:val="21"/>
                      <w:szCs w:val="21"/>
                      <w:highlight w:val="none"/>
                    </w:rPr>
                  </w:pPr>
                </w:p>
              </w:tc>
              <w:tc>
                <w:tcPr>
                  <w:tcW w:w="1567" w:type="dxa"/>
                  <w:vAlign w:val="center"/>
                </w:tcPr>
                <w:p>
                  <w:pPr>
                    <w:snapToGrid w:val="0"/>
                    <w:jc w:val="center"/>
                    <w:rPr>
                      <w:rFonts w:hint="eastAsia" w:eastAsia="宋体"/>
                      <w:szCs w:val="21"/>
                      <w:highlight w:val="none"/>
                      <w:lang w:eastAsia="zh-CN"/>
                    </w:rPr>
                  </w:pPr>
                  <w:r>
                    <w:rPr>
                      <w:rFonts w:hint="eastAsia"/>
                      <w:szCs w:val="21"/>
                      <w:highlight w:val="none"/>
                      <w:lang w:eastAsia="zh-CN"/>
                    </w:rPr>
                    <w:t>均塘冲居民点</w:t>
                  </w:r>
                </w:p>
              </w:tc>
              <w:tc>
                <w:tcPr>
                  <w:tcW w:w="992" w:type="dxa"/>
                  <w:vAlign w:val="center"/>
                </w:tcPr>
                <w:p>
                  <w:pPr>
                    <w:pStyle w:val="8"/>
                    <w:snapToGrid w:val="0"/>
                    <w:jc w:val="center"/>
                    <w:rPr>
                      <w:sz w:val="21"/>
                      <w:szCs w:val="21"/>
                      <w:highlight w:val="none"/>
                    </w:rPr>
                  </w:pPr>
                  <w:r>
                    <w:rPr>
                      <w:rFonts w:hint="eastAsia"/>
                      <w:sz w:val="21"/>
                      <w:szCs w:val="21"/>
                      <w:highlight w:val="none"/>
                    </w:rPr>
                    <w:t>111.848162</w:t>
                  </w:r>
                </w:p>
              </w:tc>
              <w:tc>
                <w:tcPr>
                  <w:tcW w:w="1001" w:type="dxa"/>
                  <w:vAlign w:val="center"/>
                </w:tcPr>
                <w:p>
                  <w:pPr>
                    <w:pStyle w:val="8"/>
                    <w:snapToGrid w:val="0"/>
                    <w:jc w:val="center"/>
                    <w:rPr>
                      <w:sz w:val="21"/>
                      <w:szCs w:val="21"/>
                      <w:highlight w:val="none"/>
                    </w:rPr>
                  </w:pPr>
                  <w:r>
                    <w:rPr>
                      <w:rFonts w:hint="eastAsia"/>
                      <w:sz w:val="21"/>
                      <w:szCs w:val="21"/>
                      <w:highlight w:val="none"/>
                    </w:rPr>
                    <w:t>26.547968</w:t>
                  </w:r>
                </w:p>
              </w:tc>
              <w:tc>
                <w:tcPr>
                  <w:tcW w:w="1424"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西南面</w:t>
                  </w:r>
                  <w:r>
                    <w:rPr>
                      <w:rFonts w:hint="eastAsia"/>
                      <w:szCs w:val="21"/>
                      <w:highlight w:val="none"/>
                      <w:lang w:val="en-US" w:eastAsia="zh-CN"/>
                    </w:rPr>
                    <w:t>640m</w:t>
                  </w:r>
                </w:p>
              </w:tc>
              <w:tc>
                <w:tcPr>
                  <w:tcW w:w="1217"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居住，</w:t>
                  </w:r>
                  <w:r>
                    <w:rPr>
                      <w:rFonts w:hint="eastAsia"/>
                      <w:szCs w:val="21"/>
                      <w:highlight w:val="none"/>
                      <w:lang w:val="en-US" w:eastAsia="zh-CN"/>
                    </w:rPr>
                    <w:t>30户，120人</w:t>
                  </w:r>
                </w:p>
              </w:tc>
              <w:tc>
                <w:tcPr>
                  <w:tcW w:w="1496" w:type="dxa"/>
                  <w:vMerge w:val="continue"/>
                </w:tcPr>
                <w:p>
                  <w:pPr>
                    <w:pStyle w:val="8"/>
                    <w:snapToGrid w:val="0"/>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8"/>
                    <w:snapToGrid w:val="0"/>
                    <w:rPr>
                      <w:sz w:val="21"/>
                      <w:szCs w:val="21"/>
                      <w:highlight w:val="none"/>
                    </w:rPr>
                  </w:pPr>
                </w:p>
              </w:tc>
              <w:tc>
                <w:tcPr>
                  <w:tcW w:w="1567" w:type="dxa"/>
                  <w:vAlign w:val="center"/>
                </w:tcPr>
                <w:p>
                  <w:pPr>
                    <w:snapToGrid w:val="0"/>
                    <w:jc w:val="center"/>
                    <w:rPr>
                      <w:rFonts w:hint="eastAsia" w:eastAsia="宋体"/>
                      <w:szCs w:val="21"/>
                      <w:highlight w:val="none"/>
                      <w:lang w:eastAsia="zh-CN"/>
                    </w:rPr>
                  </w:pPr>
                  <w:r>
                    <w:rPr>
                      <w:rFonts w:hint="eastAsia"/>
                      <w:szCs w:val="21"/>
                      <w:highlight w:val="none"/>
                      <w:lang w:eastAsia="zh-CN"/>
                    </w:rPr>
                    <w:t>灌山岭居民点</w:t>
                  </w:r>
                </w:p>
              </w:tc>
              <w:tc>
                <w:tcPr>
                  <w:tcW w:w="992" w:type="dxa"/>
                  <w:vAlign w:val="center"/>
                </w:tcPr>
                <w:p>
                  <w:pPr>
                    <w:pStyle w:val="8"/>
                    <w:snapToGrid w:val="0"/>
                    <w:jc w:val="center"/>
                    <w:rPr>
                      <w:sz w:val="21"/>
                      <w:szCs w:val="21"/>
                      <w:highlight w:val="none"/>
                    </w:rPr>
                  </w:pPr>
                  <w:r>
                    <w:rPr>
                      <w:rFonts w:hint="eastAsia"/>
                      <w:sz w:val="21"/>
                      <w:szCs w:val="21"/>
                      <w:highlight w:val="none"/>
                    </w:rPr>
                    <w:t>111.860354</w:t>
                  </w:r>
                </w:p>
              </w:tc>
              <w:tc>
                <w:tcPr>
                  <w:tcW w:w="1001" w:type="dxa"/>
                  <w:vAlign w:val="center"/>
                </w:tcPr>
                <w:p>
                  <w:pPr>
                    <w:pStyle w:val="8"/>
                    <w:snapToGrid w:val="0"/>
                    <w:jc w:val="center"/>
                    <w:rPr>
                      <w:sz w:val="21"/>
                      <w:szCs w:val="21"/>
                      <w:highlight w:val="none"/>
                    </w:rPr>
                  </w:pPr>
                  <w:r>
                    <w:rPr>
                      <w:rFonts w:hint="eastAsia"/>
                      <w:sz w:val="21"/>
                      <w:szCs w:val="21"/>
                      <w:highlight w:val="none"/>
                    </w:rPr>
                    <w:t>26.547402</w:t>
                  </w:r>
                </w:p>
              </w:tc>
              <w:tc>
                <w:tcPr>
                  <w:tcW w:w="1424" w:type="dxa"/>
                  <w:vAlign w:val="center"/>
                </w:tcPr>
                <w:p>
                  <w:pPr>
                    <w:snapToGrid w:val="0"/>
                    <w:jc w:val="center"/>
                    <w:rPr>
                      <w:rFonts w:hint="default" w:eastAsia="宋体"/>
                      <w:szCs w:val="21"/>
                      <w:highlight w:val="none"/>
                      <w:lang w:val="en-US" w:eastAsia="zh-CN"/>
                    </w:rPr>
                  </w:pPr>
                  <w:r>
                    <w:rPr>
                      <w:rFonts w:hint="eastAsia"/>
                      <w:szCs w:val="21"/>
                      <w:highlight w:val="none"/>
                      <w:lang w:val="en-US" w:eastAsia="zh-CN"/>
                    </w:rPr>
                    <w:t>东南面750m</w:t>
                  </w:r>
                </w:p>
              </w:tc>
              <w:tc>
                <w:tcPr>
                  <w:tcW w:w="1217" w:type="dxa"/>
                  <w:vAlign w:val="center"/>
                </w:tcPr>
                <w:p>
                  <w:pPr>
                    <w:snapToGrid w:val="0"/>
                    <w:jc w:val="center"/>
                    <w:rPr>
                      <w:rFonts w:hint="default" w:eastAsia="宋体"/>
                      <w:szCs w:val="21"/>
                      <w:highlight w:val="none"/>
                      <w:lang w:val="en-US" w:eastAsia="zh-CN"/>
                    </w:rPr>
                  </w:pPr>
                  <w:r>
                    <w:rPr>
                      <w:rFonts w:hint="eastAsia"/>
                      <w:szCs w:val="21"/>
                      <w:highlight w:val="none"/>
                      <w:lang w:eastAsia="zh-CN"/>
                    </w:rPr>
                    <w:t>居住，</w:t>
                  </w:r>
                  <w:r>
                    <w:rPr>
                      <w:rFonts w:hint="eastAsia"/>
                      <w:szCs w:val="21"/>
                      <w:highlight w:val="none"/>
                      <w:lang w:val="en-US" w:eastAsia="zh-CN"/>
                    </w:rPr>
                    <w:t>15户，60人</w:t>
                  </w:r>
                </w:p>
              </w:tc>
              <w:tc>
                <w:tcPr>
                  <w:tcW w:w="1496" w:type="dxa"/>
                  <w:vMerge w:val="continue"/>
                </w:tcPr>
                <w:p>
                  <w:pPr>
                    <w:pStyle w:val="8"/>
                    <w:snapToGrid w:val="0"/>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23" w:type="dxa"/>
                  <w:vAlign w:val="center"/>
                </w:tcPr>
                <w:p>
                  <w:pPr>
                    <w:pStyle w:val="8"/>
                    <w:snapToGrid w:val="0"/>
                    <w:jc w:val="center"/>
                    <w:rPr>
                      <w:sz w:val="21"/>
                      <w:szCs w:val="21"/>
                      <w:highlight w:val="none"/>
                    </w:rPr>
                  </w:pPr>
                </w:p>
                <w:p>
                  <w:pPr>
                    <w:pStyle w:val="8"/>
                    <w:snapToGrid w:val="0"/>
                    <w:jc w:val="center"/>
                    <w:rPr>
                      <w:sz w:val="21"/>
                      <w:szCs w:val="21"/>
                      <w:highlight w:val="none"/>
                    </w:rPr>
                  </w:pPr>
                  <w:r>
                    <w:rPr>
                      <w:rFonts w:hint="eastAsia"/>
                      <w:sz w:val="21"/>
                      <w:szCs w:val="21"/>
                      <w:highlight w:val="none"/>
                    </w:rPr>
                    <w:t>地表水</w:t>
                  </w:r>
                </w:p>
              </w:tc>
              <w:tc>
                <w:tcPr>
                  <w:tcW w:w="1567" w:type="dxa"/>
                  <w:vAlign w:val="center"/>
                </w:tcPr>
                <w:p>
                  <w:pPr>
                    <w:snapToGrid w:val="0"/>
                    <w:jc w:val="center"/>
                    <w:rPr>
                      <w:sz w:val="21"/>
                      <w:szCs w:val="21"/>
                      <w:highlight w:val="none"/>
                    </w:rPr>
                  </w:pPr>
                  <w:r>
                    <w:rPr>
                      <w:rFonts w:hint="default" w:ascii="Times New Roman" w:hAnsi="Times New Roman" w:cs="Times New Roman"/>
                      <w:color w:val="auto"/>
                      <w:sz w:val="21"/>
                      <w:szCs w:val="21"/>
                      <w:highlight w:val="none"/>
                    </w:rPr>
                    <w:t>湘江“杨家桥村至观音滩双同村沙洲上端”</w:t>
                  </w:r>
                </w:p>
              </w:tc>
              <w:tc>
                <w:tcPr>
                  <w:tcW w:w="3417" w:type="dxa"/>
                  <w:gridSpan w:val="3"/>
                  <w:vAlign w:val="center"/>
                </w:tcPr>
                <w:p>
                  <w:pPr>
                    <w:snapToGrid w:val="0"/>
                    <w:jc w:val="center"/>
                    <w:rPr>
                      <w:szCs w:val="21"/>
                      <w:highlight w:val="none"/>
                    </w:rPr>
                  </w:pPr>
                  <w:r>
                    <w:rPr>
                      <w:rFonts w:hint="default" w:ascii="Times New Roman" w:hAnsi="Times New Roman" w:cs="Times New Roman"/>
                      <w:color w:val="auto"/>
                      <w:sz w:val="21"/>
                      <w:szCs w:val="21"/>
                      <w:highlight w:val="none"/>
                    </w:rPr>
                    <w:t>12.5km，渔业用水区</w:t>
                  </w:r>
                </w:p>
              </w:tc>
              <w:tc>
                <w:tcPr>
                  <w:tcW w:w="1217" w:type="dxa"/>
                  <w:vAlign w:val="center"/>
                </w:tcPr>
                <w:p>
                  <w:pPr>
                    <w:snapToGrid w:val="0"/>
                    <w:jc w:val="center"/>
                    <w:rPr>
                      <w:szCs w:val="21"/>
                      <w:highlight w:val="none"/>
                    </w:rPr>
                  </w:pPr>
                  <w:r>
                    <w:rPr>
                      <w:rFonts w:hint="default" w:ascii="Times New Roman" w:hAnsi="Times New Roman" w:cs="Times New Roman"/>
                      <w:color w:val="auto"/>
                      <w:sz w:val="21"/>
                      <w:szCs w:val="21"/>
                      <w:highlight w:val="none"/>
                    </w:rPr>
                    <w:t>东面</w:t>
                  </w:r>
                  <w:r>
                    <w:rPr>
                      <w:rFonts w:hint="eastAsia" w:ascii="Times New Roman" w:hAnsi="Times New Roman" w:cs="Times New Roman"/>
                      <w:color w:val="auto"/>
                      <w:sz w:val="21"/>
                      <w:szCs w:val="21"/>
                      <w:highlight w:val="none"/>
                      <w:lang w:val="en-US" w:eastAsia="zh-CN"/>
                    </w:rPr>
                    <w:t>2.1</w:t>
                  </w:r>
                  <w:r>
                    <w:rPr>
                      <w:rFonts w:hint="default" w:ascii="Times New Roman" w:hAnsi="Times New Roman" w:cs="Times New Roman"/>
                      <w:color w:val="auto"/>
                      <w:sz w:val="21"/>
                      <w:szCs w:val="21"/>
                      <w:highlight w:val="none"/>
                    </w:rPr>
                    <w:t>km</w:t>
                  </w:r>
                </w:p>
              </w:tc>
              <w:tc>
                <w:tcPr>
                  <w:tcW w:w="1496" w:type="dxa"/>
                  <w:vAlign w:val="center"/>
                </w:tcPr>
                <w:p>
                  <w:pPr>
                    <w:pStyle w:val="8"/>
                    <w:snapToGrid w:val="0"/>
                    <w:jc w:val="center"/>
                    <w:rPr>
                      <w:sz w:val="21"/>
                      <w:szCs w:val="21"/>
                      <w:highlight w:val="none"/>
                    </w:rPr>
                  </w:pPr>
                </w:p>
                <w:p>
                  <w:pPr>
                    <w:pStyle w:val="8"/>
                    <w:snapToGrid w:val="0"/>
                    <w:jc w:val="center"/>
                    <w:rPr>
                      <w:sz w:val="21"/>
                      <w:szCs w:val="21"/>
                      <w:highlight w:val="none"/>
                    </w:rPr>
                  </w:pPr>
                  <w:r>
                    <w:rPr>
                      <w:rFonts w:hint="eastAsia"/>
                      <w:sz w:val="21"/>
                      <w:szCs w:val="21"/>
                      <w:highlight w:val="none"/>
                    </w:rPr>
                    <w:t>《地表水环境质量标准》（GB3838-2002）中Ⅲ类标准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3" w:type="dxa"/>
                  <w:vMerge w:val="restart"/>
                  <w:vAlign w:val="center"/>
                </w:tcPr>
                <w:p>
                  <w:pPr>
                    <w:pStyle w:val="8"/>
                    <w:snapToGrid w:val="0"/>
                    <w:jc w:val="center"/>
                    <w:rPr>
                      <w:sz w:val="21"/>
                      <w:szCs w:val="21"/>
                      <w:highlight w:val="none"/>
                    </w:rPr>
                  </w:pPr>
                  <w:r>
                    <w:rPr>
                      <w:rFonts w:hint="eastAsia"/>
                      <w:sz w:val="21"/>
                      <w:szCs w:val="21"/>
                      <w:highlight w:val="none"/>
                    </w:rPr>
                    <w:t>声环境</w:t>
                  </w:r>
                </w:p>
              </w:tc>
              <w:tc>
                <w:tcPr>
                  <w:tcW w:w="1567" w:type="dxa"/>
                  <w:vAlign w:val="center"/>
                </w:tcPr>
                <w:p>
                  <w:pPr>
                    <w:snapToGrid w:val="0"/>
                    <w:jc w:val="center"/>
                    <w:rPr>
                      <w:szCs w:val="21"/>
                      <w:highlight w:val="none"/>
                    </w:rPr>
                  </w:pPr>
                  <w:r>
                    <w:rPr>
                      <w:rFonts w:hint="eastAsia"/>
                      <w:szCs w:val="21"/>
                      <w:highlight w:val="none"/>
                      <w:lang w:eastAsia="zh-CN"/>
                    </w:rPr>
                    <w:t>灯塔社区居民点</w:t>
                  </w:r>
                </w:p>
              </w:tc>
              <w:tc>
                <w:tcPr>
                  <w:tcW w:w="992" w:type="dxa"/>
                  <w:vAlign w:val="center"/>
                </w:tcPr>
                <w:p>
                  <w:pPr>
                    <w:pStyle w:val="8"/>
                    <w:snapToGrid w:val="0"/>
                    <w:jc w:val="center"/>
                    <w:rPr>
                      <w:sz w:val="21"/>
                      <w:szCs w:val="21"/>
                      <w:highlight w:val="none"/>
                    </w:rPr>
                  </w:pPr>
                  <w:r>
                    <w:rPr>
                      <w:rFonts w:hint="eastAsia"/>
                      <w:sz w:val="21"/>
                      <w:szCs w:val="21"/>
                      <w:highlight w:val="none"/>
                    </w:rPr>
                    <w:t>111.851313</w:t>
                  </w:r>
                </w:p>
              </w:tc>
              <w:tc>
                <w:tcPr>
                  <w:tcW w:w="1001" w:type="dxa"/>
                  <w:vAlign w:val="center"/>
                </w:tcPr>
                <w:p>
                  <w:pPr>
                    <w:pStyle w:val="8"/>
                    <w:snapToGrid w:val="0"/>
                    <w:jc w:val="center"/>
                    <w:rPr>
                      <w:sz w:val="21"/>
                      <w:szCs w:val="21"/>
                      <w:highlight w:val="none"/>
                    </w:rPr>
                  </w:pPr>
                  <w:r>
                    <w:rPr>
                      <w:rFonts w:hint="eastAsia"/>
                      <w:sz w:val="21"/>
                      <w:szCs w:val="21"/>
                      <w:highlight w:val="none"/>
                    </w:rPr>
                    <w:t>26.553247</w:t>
                  </w:r>
                </w:p>
              </w:tc>
              <w:tc>
                <w:tcPr>
                  <w:tcW w:w="1424" w:type="dxa"/>
                  <w:vAlign w:val="center"/>
                </w:tcPr>
                <w:p>
                  <w:pPr>
                    <w:snapToGrid w:val="0"/>
                    <w:jc w:val="center"/>
                    <w:rPr>
                      <w:szCs w:val="21"/>
                      <w:highlight w:val="none"/>
                    </w:rPr>
                  </w:pPr>
                  <w:r>
                    <w:rPr>
                      <w:rFonts w:hint="eastAsia"/>
                      <w:szCs w:val="21"/>
                      <w:highlight w:val="none"/>
                      <w:lang w:val="en-US" w:eastAsia="zh-CN"/>
                    </w:rPr>
                    <w:t>西面180m</w:t>
                  </w:r>
                </w:p>
              </w:tc>
              <w:tc>
                <w:tcPr>
                  <w:tcW w:w="1217" w:type="dxa"/>
                  <w:vAlign w:val="center"/>
                </w:tcPr>
                <w:p>
                  <w:pPr>
                    <w:snapToGrid w:val="0"/>
                    <w:jc w:val="center"/>
                    <w:rPr>
                      <w:szCs w:val="21"/>
                      <w:highlight w:val="none"/>
                    </w:rPr>
                  </w:pPr>
                  <w:r>
                    <w:rPr>
                      <w:rFonts w:hint="eastAsia"/>
                      <w:szCs w:val="21"/>
                      <w:highlight w:val="none"/>
                      <w:lang w:eastAsia="zh-CN"/>
                    </w:rPr>
                    <w:t>居住，</w:t>
                  </w:r>
                  <w:r>
                    <w:rPr>
                      <w:rFonts w:hint="eastAsia"/>
                      <w:szCs w:val="21"/>
                      <w:highlight w:val="none"/>
                      <w:lang w:val="en-US" w:eastAsia="zh-CN"/>
                    </w:rPr>
                    <w:t>150户，600人</w:t>
                  </w:r>
                </w:p>
              </w:tc>
              <w:tc>
                <w:tcPr>
                  <w:tcW w:w="1496" w:type="dxa"/>
                  <w:vMerge w:val="restart"/>
                  <w:vAlign w:val="center"/>
                </w:tcPr>
                <w:p>
                  <w:pPr>
                    <w:snapToGrid w:val="0"/>
                    <w:jc w:val="center"/>
                    <w:rPr>
                      <w:szCs w:val="21"/>
                      <w:highlight w:val="none"/>
                    </w:rPr>
                  </w:pPr>
                  <w:r>
                    <w:rPr>
                      <w:rFonts w:hint="eastAsia"/>
                      <w:szCs w:val="21"/>
                      <w:highlight w:val="none"/>
                    </w:rPr>
                    <w:t>《声环境质量标准》（GB3096-2008）中</w:t>
                  </w:r>
                  <w:r>
                    <w:rPr>
                      <w:rFonts w:hint="eastAsia"/>
                      <w:color w:val="auto"/>
                      <w:szCs w:val="21"/>
                      <w:highlight w:val="none"/>
                      <w:u w:val="none"/>
                      <w:lang w:val="en-US" w:eastAsia="zh-CN"/>
                    </w:rPr>
                    <w:t>2</w:t>
                  </w:r>
                  <w:r>
                    <w:rPr>
                      <w:rFonts w:hint="eastAsia"/>
                      <w:szCs w:val="21"/>
                      <w:highlight w:val="non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3" w:type="dxa"/>
                  <w:vMerge w:val="continue"/>
                  <w:vAlign w:val="center"/>
                </w:tcPr>
                <w:p>
                  <w:pPr>
                    <w:pStyle w:val="8"/>
                    <w:snapToGrid w:val="0"/>
                    <w:jc w:val="center"/>
                    <w:rPr>
                      <w:sz w:val="21"/>
                      <w:szCs w:val="21"/>
                      <w:highlight w:val="none"/>
                    </w:rPr>
                  </w:pPr>
                </w:p>
              </w:tc>
              <w:tc>
                <w:tcPr>
                  <w:tcW w:w="1567" w:type="dxa"/>
                  <w:vAlign w:val="center"/>
                </w:tcPr>
                <w:p>
                  <w:pPr>
                    <w:snapToGrid w:val="0"/>
                    <w:jc w:val="center"/>
                    <w:rPr>
                      <w:szCs w:val="21"/>
                      <w:highlight w:val="none"/>
                    </w:rPr>
                  </w:pPr>
                  <w:r>
                    <w:rPr>
                      <w:rFonts w:hint="eastAsia"/>
                      <w:szCs w:val="21"/>
                      <w:highlight w:val="none"/>
                      <w:lang w:eastAsia="zh-CN"/>
                    </w:rPr>
                    <w:t>灯塔社区居民点</w:t>
                  </w:r>
                </w:p>
              </w:tc>
              <w:tc>
                <w:tcPr>
                  <w:tcW w:w="992" w:type="dxa"/>
                  <w:vAlign w:val="center"/>
                </w:tcPr>
                <w:p>
                  <w:pPr>
                    <w:pStyle w:val="8"/>
                    <w:snapToGrid w:val="0"/>
                    <w:jc w:val="center"/>
                    <w:rPr>
                      <w:sz w:val="21"/>
                      <w:szCs w:val="21"/>
                      <w:highlight w:val="none"/>
                    </w:rPr>
                  </w:pPr>
                  <w:r>
                    <w:rPr>
                      <w:rFonts w:hint="eastAsia"/>
                      <w:sz w:val="21"/>
                      <w:szCs w:val="21"/>
                      <w:highlight w:val="none"/>
                    </w:rPr>
                    <w:t>111.851313</w:t>
                  </w:r>
                </w:p>
              </w:tc>
              <w:tc>
                <w:tcPr>
                  <w:tcW w:w="1001" w:type="dxa"/>
                  <w:vAlign w:val="center"/>
                </w:tcPr>
                <w:p>
                  <w:pPr>
                    <w:pStyle w:val="8"/>
                    <w:snapToGrid w:val="0"/>
                    <w:jc w:val="center"/>
                    <w:rPr>
                      <w:sz w:val="21"/>
                      <w:szCs w:val="21"/>
                      <w:highlight w:val="none"/>
                    </w:rPr>
                  </w:pPr>
                  <w:r>
                    <w:rPr>
                      <w:rFonts w:hint="eastAsia"/>
                      <w:sz w:val="21"/>
                      <w:szCs w:val="21"/>
                      <w:highlight w:val="none"/>
                    </w:rPr>
                    <w:t>26.553247</w:t>
                  </w:r>
                </w:p>
              </w:tc>
              <w:tc>
                <w:tcPr>
                  <w:tcW w:w="1424" w:type="dxa"/>
                  <w:vAlign w:val="center"/>
                </w:tcPr>
                <w:p>
                  <w:pPr>
                    <w:snapToGrid w:val="0"/>
                    <w:jc w:val="center"/>
                    <w:rPr>
                      <w:szCs w:val="21"/>
                      <w:highlight w:val="none"/>
                    </w:rPr>
                  </w:pPr>
                  <w:r>
                    <w:rPr>
                      <w:rFonts w:hint="eastAsia"/>
                      <w:szCs w:val="21"/>
                      <w:highlight w:val="none"/>
                      <w:lang w:val="en-US" w:eastAsia="zh-CN"/>
                    </w:rPr>
                    <w:t>西面180m</w:t>
                  </w:r>
                </w:p>
              </w:tc>
              <w:tc>
                <w:tcPr>
                  <w:tcW w:w="1217" w:type="dxa"/>
                  <w:vAlign w:val="center"/>
                </w:tcPr>
                <w:p>
                  <w:pPr>
                    <w:snapToGrid w:val="0"/>
                    <w:jc w:val="center"/>
                    <w:rPr>
                      <w:szCs w:val="21"/>
                      <w:highlight w:val="none"/>
                    </w:rPr>
                  </w:pPr>
                  <w:r>
                    <w:rPr>
                      <w:rFonts w:hint="eastAsia"/>
                      <w:szCs w:val="21"/>
                      <w:highlight w:val="none"/>
                      <w:lang w:eastAsia="zh-CN"/>
                    </w:rPr>
                    <w:t>居住，</w:t>
                  </w:r>
                  <w:r>
                    <w:rPr>
                      <w:rFonts w:hint="eastAsia"/>
                      <w:szCs w:val="21"/>
                      <w:highlight w:val="none"/>
                      <w:lang w:val="en-US" w:eastAsia="zh-CN"/>
                    </w:rPr>
                    <w:t>150户，600人</w:t>
                  </w:r>
                </w:p>
              </w:tc>
              <w:tc>
                <w:tcPr>
                  <w:tcW w:w="1496" w:type="dxa"/>
                  <w:vMerge w:val="continue"/>
                  <w:vAlign w:val="center"/>
                </w:tcPr>
                <w:p>
                  <w:pPr>
                    <w:snapToGrid w:val="0"/>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23" w:type="dxa"/>
                </w:tcPr>
                <w:p>
                  <w:pPr>
                    <w:pStyle w:val="8"/>
                    <w:snapToGrid w:val="0"/>
                    <w:rPr>
                      <w:sz w:val="21"/>
                      <w:szCs w:val="21"/>
                      <w:highlight w:val="none"/>
                    </w:rPr>
                  </w:pPr>
                  <w:r>
                    <w:rPr>
                      <w:rFonts w:hint="eastAsia"/>
                      <w:sz w:val="21"/>
                      <w:szCs w:val="21"/>
                      <w:highlight w:val="none"/>
                    </w:rPr>
                    <w:t>生态环境</w:t>
                  </w:r>
                </w:p>
              </w:tc>
              <w:tc>
                <w:tcPr>
                  <w:tcW w:w="4984" w:type="dxa"/>
                  <w:gridSpan w:val="4"/>
                  <w:vAlign w:val="center"/>
                </w:tcPr>
                <w:p>
                  <w:pPr>
                    <w:snapToGrid w:val="0"/>
                    <w:jc w:val="center"/>
                    <w:rPr>
                      <w:szCs w:val="21"/>
                      <w:highlight w:val="none"/>
                    </w:rPr>
                  </w:pPr>
                  <w:r>
                    <w:rPr>
                      <w:szCs w:val="21"/>
                      <w:highlight w:val="none"/>
                    </w:rPr>
                    <w:t>工程区及周边500米范围内的植被、土壤、景观等</w:t>
                  </w:r>
                </w:p>
              </w:tc>
              <w:tc>
                <w:tcPr>
                  <w:tcW w:w="1217" w:type="dxa"/>
                  <w:vAlign w:val="center"/>
                </w:tcPr>
                <w:p>
                  <w:pPr>
                    <w:snapToGrid w:val="0"/>
                    <w:jc w:val="center"/>
                    <w:rPr>
                      <w:szCs w:val="21"/>
                      <w:highlight w:val="none"/>
                    </w:rPr>
                  </w:pPr>
                  <w:r>
                    <w:rPr>
                      <w:szCs w:val="21"/>
                      <w:highlight w:val="none"/>
                    </w:rPr>
                    <w:t>保持水土，维持</w:t>
                  </w:r>
                </w:p>
                <w:p>
                  <w:pPr>
                    <w:snapToGrid w:val="0"/>
                    <w:jc w:val="center"/>
                    <w:rPr>
                      <w:szCs w:val="21"/>
                      <w:highlight w:val="none"/>
                    </w:rPr>
                  </w:pPr>
                  <w:r>
                    <w:rPr>
                      <w:szCs w:val="21"/>
                      <w:highlight w:val="none"/>
                    </w:rPr>
                    <w:t>生态平衡，农业种植等</w:t>
                  </w:r>
                </w:p>
              </w:tc>
              <w:tc>
                <w:tcPr>
                  <w:tcW w:w="1496" w:type="dxa"/>
                  <w:vAlign w:val="center"/>
                </w:tcPr>
                <w:p>
                  <w:pPr>
                    <w:snapToGrid w:val="0"/>
                    <w:jc w:val="center"/>
                    <w:rPr>
                      <w:szCs w:val="21"/>
                      <w:highlight w:val="none"/>
                    </w:rPr>
                  </w:pPr>
                  <w:r>
                    <w:rPr>
                      <w:szCs w:val="21"/>
                      <w:highlight w:val="none"/>
                    </w:rPr>
                    <w:t>确保工程建设与运行不恶化周边生态环境。</w:t>
                  </w:r>
                </w:p>
              </w:tc>
            </w:tr>
          </w:tbl>
          <w:p>
            <w:pPr>
              <w:ind w:firstLine="420" w:firstLineChars="200"/>
              <w:jc w:val="left"/>
              <w:rPr>
                <w:szCs w:val="21"/>
                <w:highlight w:val="none"/>
              </w:rPr>
            </w:pPr>
            <w:r>
              <w:rPr>
                <w:szCs w:val="21"/>
                <w:highlight w:val="none"/>
              </w:rPr>
              <w:t>注：表中的距离均为本项目距离保护目标的最近距离。</w:t>
            </w:r>
          </w:p>
          <w:p>
            <w:pPr>
              <w:jc w:val="left"/>
              <w:rPr>
                <w:kern w:val="0"/>
                <w:sz w:val="24"/>
                <w:highlight w:val="none"/>
              </w:rPr>
            </w:pPr>
          </w:p>
          <w:p>
            <w:pPr>
              <w:jc w:val="left"/>
              <w:rPr>
                <w:kern w:val="0"/>
                <w:sz w:val="24"/>
                <w:highlight w:val="none"/>
              </w:rPr>
            </w:pPr>
          </w:p>
          <w:p>
            <w:pPr>
              <w:jc w:val="left"/>
              <w:rPr>
                <w:kern w:val="0"/>
                <w:sz w:val="24"/>
                <w:highlight w:val="none"/>
              </w:rPr>
            </w:pPr>
          </w:p>
          <w:p>
            <w:pPr>
              <w:jc w:val="left"/>
              <w:rPr>
                <w:kern w:val="0"/>
                <w:sz w:val="24"/>
                <w:highlight w:val="none"/>
              </w:rPr>
            </w:pPr>
          </w:p>
          <w:p>
            <w:pPr>
              <w:jc w:val="left"/>
              <w:rPr>
                <w:kern w:val="0"/>
                <w:sz w:val="24"/>
                <w:highlight w:val="none"/>
              </w:rPr>
            </w:pPr>
          </w:p>
          <w:p>
            <w:pPr>
              <w:jc w:val="left"/>
              <w:rPr>
                <w:kern w:val="0"/>
                <w:sz w:val="24"/>
                <w:highlight w:val="none"/>
              </w:rPr>
            </w:pPr>
          </w:p>
          <w:p>
            <w:pPr>
              <w:jc w:val="left"/>
              <w:rPr>
                <w:kern w:val="0"/>
                <w:sz w:val="24"/>
                <w:highlight w:val="none"/>
              </w:rPr>
            </w:pPr>
          </w:p>
        </w:tc>
      </w:tr>
    </w:tbl>
    <w:p>
      <w:pPr>
        <w:rPr>
          <w:vanish/>
          <w:sz w:val="24"/>
          <w:highlight w:val="none"/>
        </w:rPr>
      </w:pPr>
    </w:p>
    <w:p>
      <w:pPr>
        <w:pStyle w:val="4"/>
        <w:spacing w:before="0" w:after="0" w:line="360" w:lineRule="auto"/>
        <w:rPr>
          <w:rFonts w:eastAsia="黑体"/>
          <w:b w:val="0"/>
          <w:bCs w:val="0"/>
          <w:sz w:val="32"/>
          <w:highlight w:val="none"/>
        </w:rPr>
      </w:pPr>
      <w:bookmarkStart w:id="14" w:name="_Toc426134154"/>
      <w:r>
        <w:rPr>
          <w:rFonts w:eastAsia="黑体"/>
          <w:b w:val="0"/>
          <w:bCs w:val="0"/>
          <w:sz w:val="32"/>
          <w:highlight w:val="none"/>
        </w:rPr>
        <w:br w:type="page"/>
      </w:r>
      <w:r>
        <w:rPr>
          <w:rFonts w:eastAsia="黑体"/>
          <w:b w:val="0"/>
          <w:bCs w:val="0"/>
          <w:sz w:val="32"/>
          <w:highlight w:val="none"/>
        </w:rPr>
        <w:t>评价适用标准</w:t>
      </w:r>
      <w:bookmarkEnd w:id="14"/>
    </w:p>
    <w:tbl>
      <w:tblPr>
        <w:tblStyle w:val="36"/>
        <w:tblW w:w="88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729" w:type="dxa"/>
            <w:vAlign w:val="center"/>
          </w:tcPr>
          <w:p>
            <w:pPr>
              <w:adjustRightInd w:val="0"/>
              <w:snapToGrid w:val="0"/>
              <w:spacing w:line="560" w:lineRule="exact"/>
              <w:jc w:val="center"/>
              <w:rPr>
                <w:b/>
                <w:kern w:val="0"/>
                <w:sz w:val="24"/>
                <w:highlight w:val="none"/>
              </w:rPr>
            </w:pPr>
            <w:r>
              <w:rPr>
                <w:b/>
                <w:kern w:val="0"/>
                <w:sz w:val="24"/>
                <w:highlight w:val="none"/>
              </w:rPr>
              <w:t>环</w:t>
            </w:r>
          </w:p>
          <w:p>
            <w:pPr>
              <w:adjustRightInd w:val="0"/>
              <w:snapToGrid w:val="0"/>
              <w:spacing w:line="560" w:lineRule="exact"/>
              <w:jc w:val="center"/>
              <w:rPr>
                <w:b/>
                <w:kern w:val="0"/>
                <w:sz w:val="24"/>
                <w:highlight w:val="none"/>
              </w:rPr>
            </w:pPr>
            <w:r>
              <w:rPr>
                <w:b/>
                <w:kern w:val="0"/>
                <w:sz w:val="24"/>
                <w:highlight w:val="none"/>
              </w:rPr>
              <w:t>境</w:t>
            </w:r>
          </w:p>
          <w:p>
            <w:pPr>
              <w:adjustRightInd w:val="0"/>
              <w:snapToGrid w:val="0"/>
              <w:spacing w:line="560" w:lineRule="exact"/>
              <w:jc w:val="center"/>
              <w:rPr>
                <w:b/>
                <w:kern w:val="0"/>
                <w:sz w:val="24"/>
                <w:highlight w:val="none"/>
              </w:rPr>
            </w:pPr>
            <w:r>
              <w:rPr>
                <w:b/>
                <w:kern w:val="0"/>
                <w:sz w:val="24"/>
                <w:highlight w:val="none"/>
              </w:rPr>
              <w:t>质</w:t>
            </w:r>
          </w:p>
          <w:p>
            <w:pPr>
              <w:adjustRightInd w:val="0"/>
              <w:snapToGrid w:val="0"/>
              <w:spacing w:line="560" w:lineRule="exact"/>
              <w:jc w:val="center"/>
              <w:rPr>
                <w:b/>
                <w:kern w:val="0"/>
                <w:sz w:val="24"/>
                <w:highlight w:val="none"/>
              </w:rPr>
            </w:pPr>
            <w:r>
              <w:rPr>
                <w:b/>
                <w:kern w:val="0"/>
                <w:sz w:val="24"/>
                <w:highlight w:val="none"/>
              </w:rPr>
              <w:t>量</w:t>
            </w:r>
          </w:p>
          <w:p>
            <w:pPr>
              <w:adjustRightInd w:val="0"/>
              <w:snapToGrid w:val="0"/>
              <w:spacing w:line="560" w:lineRule="exact"/>
              <w:jc w:val="center"/>
              <w:rPr>
                <w:b/>
                <w:kern w:val="0"/>
                <w:sz w:val="24"/>
                <w:highlight w:val="none"/>
              </w:rPr>
            </w:pPr>
            <w:r>
              <w:rPr>
                <w:b/>
                <w:kern w:val="0"/>
                <w:sz w:val="24"/>
                <w:highlight w:val="none"/>
              </w:rPr>
              <w:t>标</w:t>
            </w:r>
          </w:p>
          <w:p>
            <w:pPr>
              <w:adjustRightInd w:val="0"/>
              <w:snapToGrid w:val="0"/>
              <w:spacing w:line="560" w:lineRule="exact"/>
              <w:jc w:val="center"/>
              <w:rPr>
                <w:b/>
                <w:kern w:val="0"/>
                <w:sz w:val="24"/>
                <w:highlight w:val="none"/>
              </w:rPr>
            </w:pPr>
            <w:r>
              <w:rPr>
                <w:b/>
                <w:kern w:val="0"/>
                <w:sz w:val="24"/>
                <w:highlight w:val="none"/>
              </w:rPr>
              <w:t>准</w:t>
            </w:r>
          </w:p>
        </w:tc>
        <w:tc>
          <w:tcPr>
            <w:tcW w:w="8159" w:type="dxa"/>
          </w:tcPr>
          <w:p>
            <w:pPr>
              <w:spacing w:line="360" w:lineRule="auto"/>
              <w:ind w:firstLine="482" w:firstLineChars="200"/>
              <w:jc w:val="left"/>
              <w:rPr>
                <w:b/>
                <w:kern w:val="0"/>
                <w:sz w:val="24"/>
                <w:highlight w:val="none"/>
              </w:rPr>
            </w:pPr>
            <w:r>
              <w:rPr>
                <w:rFonts w:hint="eastAsia"/>
                <w:b/>
                <w:kern w:val="0"/>
                <w:sz w:val="24"/>
                <w:highlight w:val="none"/>
              </w:rPr>
              <w:t>1、</w:t>
            </w:r>
            <w:r>
              <w:rPr>
                <w:b/>
                <w:kern w:val="0"/>
                <w:sz w:val="24"/>
                <w:highlight w:val="none"/>
              </w:rPr>
              <w:t xml:space="preserve">环境空气 </w:t>
            </w:r>
          </w:p>
          <w:p>
            <w:pPr>
              <w:pStyle w:val="89"/>
              <w:spacing w:line="360" w:lineRule="auto"/>
              <w:ind w:firstLine="464"/>
              <w:rPr>
                <w:rFonts w:ascii="Times New Roman" w:hAnsi="Times New Roman"/>
                <w:color w:val="auto"/>
                <w:highlight w:val="none"/>
              </w:rPr>
            </w:pPr>
            <w:r>
              <w:rPr>
                <w:rFonts w:ascii="Times New Roman" w:hAnsi="Times New Roman"/>
                <w:color w:val="auto"/>
                <w:highlight w:val="none"/>
              </w:rPr>
              <w:t>建设项目所在区域环境空气执行《环境空气质量标准》（GB3095-2012）</w:t>
            </w:r>
            <w:r>
              <w:rPr>
                <w:rFonts w:hint="eastAsia" w:ascii="Times New Roman" w:hAnsi="Times New Roman"/>
                <w:color w:val="auto"/>
                <w:highlight w:val="none"/>
              </w:rPr>
              <w:t>及其2018年修改单</w:t>
            </w:r>
            <w:r>
              <w:rPr>
                <w:rFonts w:ascii="Times New Roman" w:hAnsi="Times New Roman"/>
                <w:color w:val="auto"/>
                <w:highlight w:val="none"/>
              </w:rPr>
              <w:t>中二级标准</w:t>
            </w:r>
            <w:r>
              <w:rPr>
                <w:rFonts w:hint="eastAsia" w:ascii="Times New Roman" w:hAnsi="Times New Roman"/>
                <w:color w:val="auto"/>
                <w:highlight w:val="none"/>
              </w:rPr>
              <w:t>，</w:t>
            </w:r>
            <w:r>
              <w:rPr>
                <w:rFonts w:hint="eastAsia"/>
                <w:color w:val="auto"/>
                <w:highlight w:val="none"/>
              </w:rPr>
              <w:t>非甲烷总烃参照《大气污染物综合排放标准详解》中有关规定执行，</w:t>
            </w:r>
            <w:r>
              <w:rPr>
                <w:rFonts w:ascii="Times New Roman" w:hAnsi="Times New Roman"/>
                <w:color w:val="auto"/>
                <w:highlight w:val="none"/>
              </w:rPr>
              <w:t>标准值见表</w:t>
            </w:r>
            <w:r>
              <w:rPr>
                <w:rFonts w:hint="eastAsia" w:ascii="Times New Roman" w:hAnsi="Times New Roman"/>
                <w:color w:val="auto"/>
                <w:highlight w:val="none"/>
              </w:rPr>
              <w:t>4</w:t>
            </w:r>
            <w:r>
              <w:rPr>
                <w:rFonts w:ascii="Times New Roman" w:hAnsi="Times New Roman"/>
                <w:color w:val="auto"/>
                <w:highlight w:val="none"/>
              </w:rPr>
              <w:t>-1。</w:t>
            </w:r>
          </w:p>
          <w:p>
            <w:pPr>
              <w:jc w:val="center"/>
              <w:rPr>
                <w:b/>
                <w:bCs/>
                <w:szCs w:val="21"/>
                <w:highlight w:val="none"/>
              </w:rPr>
            </w:pPr>
            <w:r>
              <w:rPr>
                <w:b/>
                <w:bCs/>
                <w:szCs w:val="21"/>
                <w:highlight w:val="none"/>
              </w:rPr>
              <w:t>表</w:t>
            </w:r>
            <w:r>
              <w:rPr>
                <w:rFonts w:hint="eastAsia"/>
                <w:b/>
                <w:bCs/>
                <w:szCs w:val="21"/>
                <w:highlight w:val="none"/>
              </w:rPr>
              <w:t>4</w:t>
            </w:r>
            <w:r>
              <w:rPr>
                <w:b/>
                <w:bCs/>
                <w:szCs w:val="21"/>
                <w:highlight w:val="none"/>
              </w:rPr>
              <w:t>-1  环境空气二级标准污染物浓度限值（部分项目）   单位：ug/m</w:t>
            </w:r>
            <w:r>
              <w:rPr>
                <w:b/>
                <w:bCs/>
                <w:szCs w:val="21"/>
                <w:highlight w:val="none"/>
                <w:vertAlign w:val="superscript"/>
              </w:rPr>
              <w:t>3</w:t>
            </w:r>
          </w:p>
          <w:tbl>
            <w:tblPr>
              <w:tblStyle w:val="36"/>
              <w:tblW w:w="79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817"/>
              <w:gridCol w:w="1754"/>
              <w:gridCol w:w="1604"/>
              <w:gridCol w:w="2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7" w:hRule="atLeast"/>
                <w:jc w:val="center"/>
              </w:trPr>
              <w:tc>
                <w:tcPr>
                  <w:tcW w:w="1817" w:type="dxa"/>
                  <w:vAlign w:val="center"/>
                </w:tcPr>
                <w:p>
                  <w:pPr>
                    <w:jc w:val="center"/>
                    <w:rPr>
                      <w:szCs w:val="21"/>
                      <w:highlight w:val="none"/>
                    </w:rPr>
                  </w:pPr>
                  <w:r>
                    <w:rPr>
                      <w:szCs w:val="21"/>
                      <w:highlight w:val="none"/>
                    </w:rPr>
                    <w:t>污染物名称</w:t>
                  </w:r>
                </w:p>
              </w:tc>
              <w:tc>
                <w:tcPr>
                  <w:tcW w:w="1754" w:type="dxa"/>
                  <w:vAlign w:val="center"/>
                </w:tcPr>
                <w:p>
                  <w:pPr>
                    <w:jc w:val="center"/>
                    <w:rPr>
                      <w:szCs w:val="21"/>
                      <w:highlight w:val="none"/>
                    </w:rPr>
                  </w:pPr>
                  <w:r>
                    <w:rPr>
                      <w:szCs w:val="21"/>
                      <w:highlight w:val="none"/>
                    </w:rPr>
                    <w:t>取值时间</w:t>
                  </w:r>
                </w:p>
              </w:tc>
              <w:tc>
                <w:tcPr>
                  <w:tcW w:w="1604" w:type="dxa"/>
                  <w:vAlign w:val="center"/>
                </w:tcPr>
                <w:p>
                  <w:pPr>
                    <w:jc w:val="center"/>
                    <w:rPr>
                      <w:szCs w:val="21"/>
                      <w:highlight w:val="none"/>
                    </w:rPr>
                  </w:pPr>
                  <w:r>
                    <w:rPr>
                      <w:szCs w:val="21"/>
                      <w:highlight w:val="none"/>
                    </w:rPr>
                    <w:t>浓度限值</w:t>
                  </w:r>
                </w:p>
              </w:tc>
              <w:tc>
                <w:tcPr>
                  <w:tcW w:w="2725" w:type="dxa"/>
                  <w:vAlign w:val="center"/>
                </w:tcPr>
                <w:p>
                  <w:pPr>
                    <w:jc w:val="center"/>
                    <w:rPr>
                      <w:szCs w:val="21"/>
                      <w:highlight w:val="none"/>
                    </w:rPr>
                  </w:pPr>
                  <w:r>
                    <w:rPr>
                      <w:szCs w:val="21"/>
                      <w:highlight w:val="none"/>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restart"/>
                  <w:vAlign w:val="center"/>
                </w:tcPr>
                <w:p>
                  <w:pPr>
                    <w:jc w:val="center"/>
                    <w:rPr>
                      <w:szCs w:val="21"/>
                      <w:highlight w:val="none"/>
                    </w:rPr>
                  </w:pPr>
                  <w:r>
                    <w:rPr>
                      <w:rFonts w:hint="eastAsia"/>
                      <w:szCs w:val="21"/>
                      <w:highlight w:val="none"/>
                    </w:rPr>
                    <w:t xml:space="preserve">  </w:t>
                  </w:r>
                  <w:r>
                    <w:rPr>
                      <w:szCs w:val="21"/>
                      <w:highlight w:val="none"/>
                    </w:rPr>
                    <w:t>二氧化硫（SO</w:t>
                  </w:r>
                  <w:r>
                    <w:rPr>
                      <w:szCs w:val="21"/>
                      <w:highlight w:val="none"/>
                      <w:vertAlign w:val="subscript"/>
                    </w:rPr>
                    <w:t>2</w:t>
                  </w:r>
                  <w:r>
                    <w:rPr>
                      <w:szCs w:val="21"/>
                      <w:highlight w:val="none"/>
                    </w:rPr>
                    <w:t>）</w:t>
                  </w:r>
                </w:p>
              </w:tc>
              <w:tc>
                <w:tcPr>
                  <w:tcW w:w="1754" w:type="dxa"/>
                  <w:vAlign w:val="center"/>
                </w:tcPr>
                <w:p>
                  <w:pPr>
                    <w:jc w:val="center"/>
                    <w:rPr>
                      <w:szCs w:val="21"/>
                      <w:highlight w:val="none"/>
                    </w:rPr>
                  </w:pPr>
                  <w:r>
                    <w:rPr>
                      <w:szCs w:val="21"/>
                      <w:highlight w:val="none"/>
                    </w:rPr>
                    <w:t>24小时平均</w:t>
                  </w:r>
                </w:p>
              </w:tc>
              <w:tc>
                <w:tcPr>
                  <w:tcW w:w="1604" w:type="dxa"/>
                  <w:vAlign w:val="center"/>
                </w:tcPr>
                <w:p>
                  <w:pPr>
                    <w:jc w:val="center"/>
                    <w:rPr>
                      <w:szCs w:val="21"/>
                      <w:highlight w:val="none"/>
                    </w:rPr>
                  </w:pPr>
                  <w:r>
                    <w:rPr>
                      <w:szCs w:val="21"/>
                      <w:highlight w:val="none"/>
                    </w:rPr>
                    <w:t>150μg/m</w:t>
                  </w:r>
                  <w:r>
                    <w:rPr>
                      <w:szCs w:val="21"/>
                      <w:highlight w:val="none"/>
                      <w:vertAlign w:val="superscript"/>
                    </w:rPr>
                    <w:t>3</w:t>
                  </w:r>
                </w:p>
              </w:tc>
              <w:tc>
                <w:tcPr>
                  <w:tcW w:w="2725" w:type="dxa"/>
                  <w:vMerge w:val="restart"/>
                  <w:vAlign w:val="center"/>
                </w:tcPr>
                <w:p>
                  <w:pPr>
                    <w:jc w:val="center"/>
                    <w:rPr>
                      <w:szCs w:val="21"/>
                      <w:highlight w:val="none"/>
                    </w:rPr>
                  </w:pPr>
                  <w:r>
                    <w:rPr>
                      <w:szCs w:val="21"/>
                      <w:highlight w:val="none"/>
                    </w:rPr>
                    <w:t>《环境空气质量标准》（GB3095-2012）</w:t>
                  </w:r>
                  <w:r>
                    <w:rPr>
                      <w:rFonts w:hint="eastAsia"/>
                      <w:szCs w:val="21"/>
                      <w:highlight w:val="none"/>
                    </w:rPr>
                    <w:t>及其2018年修改单</w:t>
                  </w:r>
                  <w:r>
                    <w:rPr>
                      <w:szCs w:val="21"/>
                      <w:highlight w:val="none"/>
                    </w:rPr>
                    <w:t>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continue"/>
                  <w:vAlign w:val="center"/>
                </w:tcPr>
                <w:p>
                  <w:pPr>
                    <w:jc w:val="center"/>
                    <w:rPr>
                      <w:szCs w:val="21"/>
                      <w:highlight w:val="none"/>
                    </w:rPr>
                  </w:pPr>
                </w:p>
              </w:tc>
              <w:tc>
                <w:tcPr>
                  <w:tcW w:w="1754" w:type="dxa"/>
                  <w:vAlign w:val="center"/>
                </w:tcPr>
                <w:p>
                  <w:pPr>
                    <w:jc w:val="center"/>
                    <w:rPr>
                      <w:szCs w:val="21"/>
                      <w:highlight w:val="none"/>
                    </w:rPr>
                  </w:pPr>
                  <w:r>
                    <w:rPr>
                      <w:szCs w:val="21"/>
                      <w:highlight w:val="none"/>
                    </w:rPr>
                    <w:t>1小时平均</w:t>
                  </w:r>
                </w:p>
              </w:tc>
              <w:tc>
                <w:tcPr>
                  <w:tcW w:w="1604" w:type="dxa"/>
                  <w:vAlign w:val="center"/>
                </w:tcPr>
                <w:p>
                  <w:pPr>
                    <w:jc w:val="center"/>
                    <w:rPr>
                      <w:szCs w:val="21"/>
                      <w:highlight w:val="none"/>
                    </w:rPr>
                  </w:pPr>
                  <w:r>
                    <w:rPr>
                      <w:szCs w:val="21"/>
                      <w:highlight w:val="none"/>
                    </w:rPr>
                    <w:t>500μg/m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restart"/>
                  <w:vAlign w:val="center"/>
                </w:tcPr>
                <w:p>
                  <w:pPr>
                    <w:jc w:val="center"/>
                    <w:rPr>
                      <w:szCs w:val="21"/>
                      <w:highlight w:val="none"/>
                    </w:rPr>
                  </w:pPr>
                  <w:r>
                    <w:rPr>
                      <w:rFonts w:hint="eastAsia"/>
                      <w:szCs w:val="21"/>
                      <w:highlight w:val="none"/>
                    </w:rPr>
                    <w:t xml:space="preserve">  </w:t>
                  </w:r>
                  <w:r>
                    <w:rPr>
                      <w:szCs w:val="21"/>
                      <w:highlight w:val="none"/>
                    </w:rPr>
                    <w:t>二氧化氮（NO</w:t>
                  </w:r>
                  <w:r>
                    <w:rPr>
                      <w:szCs w:val="21"/>
                      <w:highlight w:val="none"/>
                      <w:vertAlign w:val="subscript"/>
                    </w:rPr>
                    <w:t>2</w:t>
                  </w:r>
                  <w:r>
                    <w:rPr>
                      <w:szCs w:val="21"/>
                      <w:highlight w:val="none"/>
                    </w:rPr>
                    <w:t>）</w:t>
                  </w:r>
                </w:p>
              </w:tc>
              <w:tc>
                <w:tcPr>
                  <w:tcW w:w="1754" w:type="dxa"/>
                  <w:vAlign w:val="center"/>
                </w:tcPr>
                <w:p>
                  <w:pPr>
                    <w:jc w:val="center"/>
                    <w:rPr>
                      <w:szCs w:val="21"/>
                      <w:highlight w:val="none"/>
                    </w:rPr>
                  </w:pPr>
                  <w:r>
                    <w:rPr>
                      <w:szCs w:val="21"/>
                      <w:highlight w:val="none"/>
                    </w:rPr>
                    <w:t>24小时平均</w:t>
                  </w:r>
                </w:p>
              </w:tc>
              <w:tc>
                <w:tcPr>
                  <w:tcW w:w="1604" w:type="dxa"/>
                  <w:vAlign w:val="center"/>
                </w:tcPr>
                <w:p>
                  <w:pPr>
                    <w:jc w:val="center"/>
                    <w:rPr>
                      <w:szCs w:val="21"/>
                      <w:highlight w:val="none"/>
                    </w:rPr>
                  </w:pPr>
                  <w:r>
                    <w:rPr>
                      <w:szCs w:val="21"/>
                      <w:highlight w:val="none"/>
                    </w:rPr>
                    <w:t>80μg/m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continue"/>
                  <w:vAlign w:val="center"/>
                </w:tcPr>
                <w:p>
                  <w:pPr>
                    <w:jc w:val="center"/>
                    <w:rPr>
                      <w:szCs w:val="21"/>
                      <w:highlight w:val="none"/>
                    </w:rPr>
                  </w:pPr>
                </w:p>
              </w:tc>
              <w:tc>
                <w:tcPr>
                  <w:tcW w:w="1754" w:type="dxa"/>
                  <w:vAlign w:val="center"/>
                </w:tcPr>
                <w:p>
                  <w:pPr>
                    <w:jc w:val="center"/>
                    <w:rPr>
                      <w:szCs w:val="21"/>
                      <w:highlight w:val="none"/>
                    </w:rPr>
                  </w:pPr>
                  <w:r>
                    <w:rPr>
                      <w:szCs w:val="21"/>
                      <w:highlight w:val="none"/>
                    </w:rPr>
                    <w:t>1小时平均</w:t>
                  </w:r>
                </w:p>
              </w:tc>
              <w:tc>
                <w:tcPr>
                  <w:tcW w:w="1604" w:type="dxa"/>
                  <w:vAlign w:val="center"/>
                </w:tcPr>
                <w:p>
                  <w:pPr>
                    <w:jc w:val="center"/>
                    <w:rPr>
                      <w:szCs w:val="21"/>
                      <w:highlight w:val="none"/>
                    </w:rPr>
                  </w:pPr>
                  <w:r>
                    <w:rPr>
                      <w:szCs w:val="21"/>
                      <w:highlight w:val="none"/>
                    </w:rPr>
                    <w:t>200μg/m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Align w:val="center"/>
                </w:tcPr>
                <w:p>
                  <w:pPr>
                    <w:jc w:val="center"/>
                    <w:rPr>
                      <w:szCs w:val="21"/>
                      <w:highlight w:val="none"/>
                    </w:rPr>
                  </w:pPr>
                  <w:r>
                    <w:rPr>
                      <w:szCs w:val="21"/>
                      <w:highlight w:val="none"/>
                    </w:rPr>
                    <w:t>PM</w:t>
                  </w:r>
                  <w:r>
                    <w:rPr>
                      <w:szCs w:val="21"/>
                      <w:highlight w:val="none"/>
                      <w:vertAlign w:val="subscript"/>
                    </w:rPr>
                    <w:t>10</w:t>
                  </w:r>
                </w:p>
              </w:tc>
              <w:tc>
                <w:tcPr>
                  <w:tcW w:w="1754" w:type="dxa"/>
                  <w:vAlign w:val="center"/>
                </w:tcPr>
                <w:p>
                  <w:pPr>
                    <w:jc w:val="center"/>
                    <w:rPr>
                      <w:szCs w:val="21"/>
                      <w:highlight w:val="none"/>
                    </w:rPr>
                  </w:pPr>
                  <w:r>
                    <w:rPr>
                      <w:szCs w:val="21"/>
                      <w:highlight w:val="none"/>
                    </w:rPr>
                    <w:t>24小时平均</w:t>
                  </w:r>
                </w:p>
              </w:tc>
              <w:tc>
                <w:tcPr>
                  <w:tcW w:w="1604" w:type="dxa"/>
                  <w:vAlign w:val="center"/>
                </w:tcPr>
                <w:p>
                  <w:pPr>
                    <w:jc w:val="center"/>
                    <w:rPr>
                      <w:szCs w:val="21"/>
                      <w:highlight w:val="none"/>
                    </w:rPr>
                  </w:pPr>
                  <w:r>
                    <w:rPr>
                      <w:szCs w:val="21"/>
                      <w:highlight w:val="none"/>
                    </w:rPr>
                    <w:t>150μg/m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Align w:val="center"/>
                </w:tcPr>
                <w:p>
                  <w:pPr>
                    <w:jc w:val="center"/>
                    <w:rPr>
                      <w:szCs w:val="21"/>
                      <w:highlight w:val="none"/>
                    </w:rPr>
                  </w:pPr>
                  <w:r>
                    <w:rPr>
                      <w:szCs w:val="21"/>
                      <w:highlight w:val="none"/>
                    </w:rPr>
                    <w:t>TSP</w:t>
                  </w:r>
                </w:p>
              </w:tc>
              <w:tc>
                <w:tcPr>
                  <w:tcW w:w="1754" w:type="dxa"/>
                  <w:vAlign w:val="center"/>
                </w:tcPr>
                <w:p>
                  <w:pPr>
                    <w:jc w:val="center"/>
                    <w:rPr>
                      <w:szCs w:val="21"/>
                      <w:highlight w:val="none"/>
                    </w:rPr>
                  </w:pPr>
                  <w:r>
                    <w:rPr>
                      <w:szCs w:val="21"/>
                      <w:highlight w:val="none"/>
                    </w:rPr>
                    <w:t>24小时平均</w:t>
                  </w:r>
                </w:p>
              </w:tc>
              <w:tc>
                <w:tcPr>
                  <w:tcW w:w="1604" w:type="dxa"/>
                  <w:vAlign w:val="center"/>
                </w:tcPr>
                <w:p>
                  <w:pPr>
                    <w:jc w:val="center"/>
                    <w:rPr>
                      <w:szCs w:val="21"/>
                      <w:highlight w:val="none"/>
                    </w:rPr>
                  </w:pPr>
                  <w:r>
                    <w:rPr>
                      <w:szCs w:val="21"/>
                      <w:highlight w:val="none"/>
                    </w:rPr>
                    <w:t>300μg/m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restart"/>
                  <w:vAlign w:val="center"/>
                </w:tcPr>
                <w:p>
                  <w:pPr>
                    <w:jc w:val="center"/>
                    <w:rPr>
                      <w:szCs w:val="21"/>
                      <w:highlight w:val="none"/>
                    </w:rPr>
                  </w:pPr>
                  <w:r>
                    <w:rPr>
                      <w:szCs w:val="21"/>
                      <w:highlight w:val="none"/>
                    </w:rPr>
                    <w:t>CO</w:t>
                  </w:r>
                </w:p>
              </w:tc>
              <w:tc>
                <w:tcPr>
                  <w:tcW w:w="1754" w:type="dxa"/>
                  <w:vAlign w:val="center"/>
                </w:tcPr>
                <w:p>
                  <w:pPr>
                    <w:jc w:val="center"/>
                    <w:rPr>
                      <w:szCs w:val="21"/>
                      <w:highlight w:val="none"/>
                    </w:rPr>
                  </w:pPr>
                  <w:r>
                    <w:rPr>
                      <w:szCs w:val="21"/>
                      <w:highlight w:val="none"/>
                    </w:rPr>
                    <w:t>24小时平均</w:t>
                  </w:r>
                </w:p>
              </w:tc>
              <w:tc>
                <w:tcPr>
                  <w:tcW w:w="1604" w:type="dxa"/>
                  <w:vAlign w:val="center"/>
                </w:tcPr>
                <w:p>
                  <w:pPr>
                    <w:jc w:val="center"/>
                    <w:rPr>
                      <w:szCs w:val="21"/>
                      <w:highlight w:val="none"/>
                    </w:rPr>
                  </w:pPr>
                  <w:r>
                    <w:rPr>
                      <w:szCs w:val="21"/>
                      <w:highlight w:val="none"/>
                    </w:rPr>
                    <w:t>4000μg/m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continue"/>
                  <w:vAlign w:val="center"/>
                </w:tcPr>
                <w:p>
                  <w:pPr>
                    <w:jc w:val="center"/>
                    <w:rPr>
                      <w:szCs w:val="21"/>
                      <w:highlight w:val="none"/>
                    </w:rPr>
                  </w:pPr>
                </w:p>
              </w:tc>
              <w:tc>
                <w:tcPr>
                  <w:tcW w:w="1754" w:type="dxa"/>
                  <w:vAlign w:val="center"/>
                </w:tcPr>
                <w:p>
                  <w:pPr>
                    <w:jc w:val="center"/>
                    <w:rPr>
                      <w:szCs w:val="21"/>
                      <w:highlight w:val="none"/>
                    </w:rPr>
                  </w:pPr>
                  <w:r>
                    <w:rPr>
                      <w:szCs w:val="21"/>
                      <w:highlight w:val="none"/>
                    </w:rPr>
                    <w:t>1小时平均</w:t>
                  </w:r>
                </w:p>
              </w:tc>
              <w:tc>
                <w:tcPr>
                  <w:tcW w:w="1604" w:type="dxa"/>
                  <w:vAlign w:val="center"/>
                </w:tcPr>
                <w:p>
                  <w:pPr>
                    <w:jc w:val="center"/>
                    <w:rPr>
                      <w:szCs w:val="21"/>
                      <w:highlight w:val="none"/>
                    </w:rPr>
                  </w:pPr>
                  <w:r>
                    <w:rPr>
                      <w:szCs w:val="21"/>
                      <w:highlight w:val="none"/>
                    </w:rPr>
                    <w:t>10000μg/m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restart"/>
                  <w:vAlign w:val="center"/>
                </w:tcPr>
                <w:p>
                  <w:pPr>
                    <w:jc w:val="center"/>
                    <w:rPr>
                      <w:szCs w:val="21"/>
                      <w:highlight w:val="none"/>
                    </w:rPr>
                  </w:pPr>
                  <w:r>
                    <w:rPr>
                      <w:szCs w:val="21"/>
                      <w:highlight w:val="none"/>
                    </w:rPr>
                    <w:t>O</w:t>
                  </w:r>
                  <w:r>
                    <w:rPr>
                      <w:szCs w:val="21"/>
                      <w:highlight w:val="none"/>
                      <w:vertAlign w:val="subscript"/>
                    </w:rPr>
                    <w:t>3</w:t>
                  </w:r>
                </w:p>
              </w:tc>
              <w:tc>
                <w:tcPr>
                  <w:tcW w:w="1754" w:type="dxa"/>
                  <w:vAlign w:val="center"/>
                </w:tcPr>
                <w:p>
                  <w:pPr>
                    <w:jc w:val="center"/>
                    <w:rPr>
                      <w:szCs w:val="21"/>
                      <w:highlight w:val="none"/>
                    </w:rPr>
                  </w:pPr>
                  <w:r>
                    <w:rPr>
                      <w:szCs w:val="21"/>
                      <w:highlight w:val="none"/>
                    </w:rPr>
                    <w:t>日最大8小时平均</w:t>
                  </w:r>
                </w:p>
              </w:tc>
              <w:tc>
                <w:tcPr>
                  <w:tcW w:w="1604" w:type="dxa"/>
                  <w:vAlign w:val="center"/>
                </w:tcPr>
                <w:p>
                  <w:pPr>
                    <w:jc w:val="center"/>
                    <w:rPr>
                      <w:szCs w:val="21"/>
                      <w:highlight w:val="none"/>
                    </w:rPr>
                  </w:pPr>
                  <w:r>
                    <w:rPr>
                      <w:szCs w:val="21"/>
                      <w:highlight w:val="none"/>
                    </w:rPr>
                    <w:t>160μg/m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6" w:hRule="atLeast"/>
                <w:jc w:val="center"/>
              </w:trPr>
              <w:tc>
                <w:tcPr>
                  <w:tcW w:w="1817" w:type="dxa"/>
                  <w:vMerge w:val="continue"/>
                  <w:vAlign w:val="center"/>
                </w:tcPr>
                <w:p>
                  <w:pPr>
                    <w:jc w:val="center"/>
                    <w:rPr>
                      <w:szCs w:val="21"/>
                      <w:highlight w:val="none"/>
                    </w:rPr>
                  </w:pPr>
                </w:p>
              </w:tc>
              <w:tc>
                <w:tcPr>
                  <w:tcW w:w="1754" w:type="dxa"/>
                  <w:vAlign w:val="center"/>
                </w:tcPr>
                <w:p>
                  <w:pPr>
                    <w:jc w:val="center"/>
                    <w:rPr>
                      <w:szCs w:val="21"/>
                      <w:highlight w:val="none"/>
                    </w:rPr>
                  </w:pPr>
                  <w:r>
                    <w:rPr>
                      <w:szCs w:val="21"/>
                      <w:highlight w:val="none"/>
                    </w:rPr>
                    <w:t>1小时平均</w:t>
                  </w:r>
                </w:p>
              </w:tc>
              <w:tc>
                <w:tcPr>
                  <w:tcW w:w="1604" w:type="dxa"/>
                  <w:vAlign w:val="center"/>
                </w:tcPr>
                <w:p>
                  <w:pPr>
                    <w:jc w:val="center"/>
                    <w:rPr>
                      <w:szCs w:val="21"/>
                      <w:highlight w:val="none"/>
                    </w:rPr>
                  </w:pPr>
                  <w:r>
                    <w:rPr>
                      <w:szCs w:val="21"/>
                      <w:highlight w:val="none"/>
                    </w:rPr>
                    <w:t>200μg/m</w:t>
                  </w:r>
                  <w:r>
                    <w:rPr>
                      <w:szCs w:val="21"/>
                      <w:highlight w:val="none"/>
                      <w:vertAlign w:val="superscript"/>
                    </w:rPr>
                    <w:t>3</w:t>
                  </w:r>
                </w:p>
              </w:tc>
              <w:tc>
                <w:tcPr>
                  <w:tcW w:w="2725" w:type="dxa"/>
                  <w:vMerge w:val="continue"/>
                  <w:vAlign w:val="center"/>
                </w:tcPr>
                <w:p>
                  <w:pPr>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6" w:hRule="atLeast"/>
                <w:jc w:val="center"/>
              </w:trPr>
              <w:tc>
                <w:tcPr>
                  <w:tcW w:w="1817" w:type="dxa"/>
                  <w:vAlign w:val="center"/>
                </w:tcPr>
                <w:p>
                  <w:pPr>
                    <w:adjustRightInd w:val="0"/>
                    <w:snapToGrid w:val="0"/>
                    <w:jc w:val="center"/>
                    <w:rPr>
                      <w:szCs w:val="21"/>
                      <w:highlight w:val="none"/>
                    </w:rPr>
                  </w:pPr>
                  <w:r>
                    <w:rPr>
                      <w:rFonts w:hint="eastAsia"/>
                      <w:highlight w:val="none"/>
                    </w:rPr>
                    <w:t>非甲烷总烃</w:t>
                  </w:r>
                </w:p>
              </w:tc>
              <w:tc>
                <w:tcPr>
                  <w:tcW w:w="1754" w:type="dxa"/>
                  <w:vAlign w:val="center"/>
                </w:tcPr>
                <w:p>
                  <w:pPr>
                    <w:pStyle w:val="149"/>
                    <w:snapToGrid w:val="0"/>
                    <w:rPr>
                      <w:sz w:val="21"/>
                      <w:szCs w:val="21"/>
                      <w:highlight w:val="none"/>
                    </w:rPr>
                  </w:pPr>
                  <w:r>
                    <w:rPr>
                      <w:rFonts w:hint="eastAsia" w:eastAsia="宋体"/>
                      <w:sz w:val="21"/>
                      <w:highlight w:val="none"/>
                    </w:rPr>
                    <w:t>1小时平均</w:t>
                  </w:r>
                </w:p>
              </w:tc>
              <w:tc>
                <w:tcPr>
                  <w:tcW w:w="1604" w:type="dxa"/>
                  <w:vAlign w:val="center"/>
                </w:tcPr>
                <w:p>
                  <w:pPr>
                    <w:overflowPunct w:val="0"/>
                    <w:autoSpaceDE w:val="0"/>
                    <w:autoSpaceDN w:val="0"/>
                    <w:adjustRightInd w:val="0"/>
                    <w:jc w:val="center"/>
                    <w:textAlignment w:val="baseline"/>
                    <w:rPr>
                      <w:szCs w:val="21"/>
                      <w:highlight w:val="none"/>
                    </w:rPr>
                  </w:pPr>
                  <w:r>
                    <w:rPr>
                      <w:rFonts w:hint="eastAsia"/>
                      <w:kern w:val="0"/>
                      <w:highlight w:val="none"/>
                    </w:rPr>
                    <w:t>2</w:t>
                  </w:r>
                  <w:r>
                    <w:rPr>
                      <w:rFonts w:hint="eastAsia"/>
                      <w:szCs w:val="21"/>
                      <w:highlight w:val="none"/>
                    </w:rPr>
                    <w:t>m</w:t>
                  </w:r>
                  <w:r>
                    <w:rPr>
                      <w:szCs w:val="21"/>
                      <w:highlight w:val="none"/>
                    </w:rPr>
                    <w:t>g/m</w:t>
                  </w:r>
                  <w:r>
                    <w:rPr>
                      <w:szCs w:val="21"/>
                      <w:highlight w:val="none"/>
                      <w:vertAlign w:val="superscript"/>
                    </w:rPr>
                    <w:t>3</w:t>
                  </w:r>
                </w:p>
              </w:tc>
              <w:tc>
                <w:tcPr>
                  <w:tcW w:w="2725" w:type="dxa"/>
                  <w:vAlign w:val="center"/>
                </w:tcPr>
                <w:p>
                  <w:pPr>
                    <w:pStyle w:val="20"/>
                    <w:adjustRightInd w:val="0"/>
                    <w:snapToGrid w:val="0"/>
                    <w:jc w:val="center"/>
                    <w:rPr>
                      <w:highlight w:val="none"/>
                    </w:rPr>
                  </w:pPr>
                  <w:r>
                    <w:rPr>
                      <w:rFonts w:hint="eastAsia" w:ascii="Times New Roman" w:hAnsi="Times New Roman"/>
                      <w:highlight w:val="none"/>
                    </w:rPr>
                    <w:t>《大气污染物综合排放标准详解》中有关规定</w:t>
                  </w:r>
                </w:p>
              </w:tc>
            </w:tr>
          </w:tbl>
          <w:p>
            <w:pPr>
              <w:spacing w:line="360" w:lineRule="auto"/>
              <w:ind w:firstLine="482" w:firstLineChars="200"/>
              <w:jc w:val="left"/>
              <w:rPr>
                <w:kern w:val="0"/>
                <w:sz w:val="24"/>
                <w:highlight w:val="none"/>
              </w:rPr>
            </w:pPr>
            <w:r>
              <w:rPr>
                <w:b/>
                <w:kern w:val="0"/>
                <w:sz w:val="24"/>
                <w:highlight w:val="none"/>
              </w:rPr>
              <w:t>2、地表水环境</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地表水环境：建设项目所在区域地表水为湘江，根据湖南省地方标准《湖南省主要地表水系水环境功能区划》（DB43/023-2005），项目东面</w:t>
            </w:r>
            <w:r>
              <w:rPr>
                <w:rFonts w:hint="eastAsia" w:ascii="Times New Roman" w:hAnsi="Times New Roman" w:cs="Times New Roman"/>
                <w:color w:val="auto"/>
                <w:sz w:val="24"/>
                <w:szCs w:val="24"/>
                <w:highlight w:val="none"/>
                <w:lang w:val="en-US" w:eastAsia="zh-CN"/>
              </w:rPr>
              <w:t>2.1</w:t>
            </w:r>
            <w:r>
              <w:rPr>
                <w:rFonts w:hint="default" w:ascii="Times New Roman" w:hAnsi="Times New Roman" w:cs="Times New Roman"/>
                <w:color w:val="auto"/>
                <w:sz w:val="24"/>
                <w:szCs w:val="24"/>
                <w:highlight w:val="none"/>
              </w:rPr>
              <w:t>km纳污水体湘江“杨家桥村至观音滩双同村沙洲上端”为渔业用水区，执行《地表水环境质量标准》（GB3838-2002）中Ⅲ类标准，标准值见表4-2。</w:t>
            </w:r>
          </w:p>
          <w:p>
            <w:pPr>
              <w:adjustRightInd w:val="0"/>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表4-2 《地表水环境质量标准》（GB3838-2002）标准限值    单位：mg/L</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3084"/>
              <w:gridCol w:w="3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Merge w:val="restart"/>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084" w:type="dxa"/>
                  <w:vMerge w:val="restart"/>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  目</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Merge w:val="continue"/>
                  <w:vAlign w:val="center"/>
                </w:tcPr>
                <w:p>
                  <w:pPr>
                    <w:widowControl/>
                    <w:jc w:val="center"/>
                    <w:rPr>
                      <w:rFonts w:hint="default" w:ascii="Times New Roman" w:hAnsi="Times New Roman" w:cs="Times New Roman"/>
                      <w:color w:val="auto"/>
                      <w:highlight w:val="none"/>
                    </w:rPr>
                  </w:pPr>
                </w:p>
              </w:tc>
              <w:tc>
                <w:tcPr>
                  <w:tcW w:w="3084" w:type="dxa"/>
                  <w:vMerge w:val="continue"/>
                  <w:vAlign w:val="center"/>
                </w:tcPr>
                <w:p>
                  <w:pPr>
                    <w:widowControl/>
                    <w:jc w:val="center"/>
                    <w:rPr>
                      <w:rFonts w:hint="default" w:ascii="Times New Roman" w:hAnsi="Times New Roman" w:cs="Times New Roman"/>
                      <w:color w:val="auto"/>
                      <w:highlight w:val="none"/>
                    </w:rPr>
                  </w:pP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GB3838-2002中Ⅲ类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08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pH</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default" w:ascii="Times New Roman" w:hAnsi="Times New Roman" w:cs="Times New Roman"/>
                      <w:color w:val="auto"/>
                      <w:highlight w:val="none"/>
                      <w:lang w:val="en-GB"/>
                    </w:rPr>
                    <w:t>-</w:t>
                  </w:r>
                  <w:r>
                    <w:rPr>
                      <w:rFonts w:hint="default" w:ascii="Times New Roman" w:hAnsi="Times New Roman" w:cs="Times New Roman"/>
                      <w:color w:val="auto"/>
                      <w:highlight w:val="none"/>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08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COD</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08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BOD</w:t>
                  </w:r>
                  <w:r>
                    <w:rPr>
                      <w:rFonts w:hint="default" w:ascii="Times New Roman" w:hAnsi="Times New Roman" w:cs="Times New Roman"/>
                      <w:color w:val="auto"/>
                      <w:highlight w:val="none"/>
                      <w:vertAlign w:val="subscript"/>
                    </w:rPr>
                    <w:t>5</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308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308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总磷</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≤0.2（湖、库、0.05）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308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石油类</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308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溶解氧</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165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308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LAS</w:t>
                  </w:r>
                </w:p>
              </w:tc>
              <w:tc>
                <w:tcPr>
                  <w:tcW w:w="319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≤0.2</w:t>
                  </w:r>
                </w:p>
              </w:tc>
            </w:tr>
          </w:tbl>
          <w:p>
            <w:pPr>
              <w:pStyle w:val="3"/>
              <w:spacing w:after="0" w:line="360" w:lineRule="auto"/>
              <w:ind w:left="0" w:leftChars="0" w:firstLine="482" w:firstLineChars="200"/>
              <w:rPr>
                <w:b/>
                <w:sz w:val="24"/>
                <w:highlight w:val="none"/>
              </w:rPr>
            </w:pPr>
            <w:r>
              <w:rPr>
                <w:rFonts w:hint="eastAsia"/>
                <w:b/>
                <w:sz w:val="24"/>
                <w:highlight w:val="none"/>
                <w:lang w:val="en-US" w:eastAsia="zh-CN"/>
              </w:rPr>
              <w:t>3</w:t>
            </w:r>
            <w:r>
              <w:rPr>
                <w:b/>
                <w:sz w:val="24"/>
                <w:highlight w:val="none"/>
              </w:rPr>
              <w:t>、声环境质量标准</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项目区域声环境质量执行《声环境质量标准》（GB3096-2008）中2类区标准，噪声限值见表4-</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 xml:space="preserve">。 </w:t>
            </w:r>
          </w:p>
          <w:p>
            <w:pPr>
              <w:pStyle w:val="83"/>
              <w:spacing w:line="240" w:lineRule="auto"/>
              <w:ind w:right="63" w:rightChars="30" w:firstLine="632" w:firstLineChars="300"/>
              <w:rPr>
                <w:rFonts w:hint="eastAsia" w:ascii="宋体" w:hAnsi="宋体" w:eastAsia="宋体" w:cs="宋体"/>
                <w:b/>
                <w:bCs/>
                <w:color w:val="auto"/>
                <w:sz w:val="21"/>
                <w:highlight w:val="none"/>
              </w:rPr>
            </w:pPr>
            <w:r>
              <w:rPr>
                <w:rFonts w:hint="eastAsia" w:ascii="宋体" w:hAnsi="宋体" w:eastAsia="宋体" w:cs="宋体"/>
                <w:b/>
                <w:bCs/>
                <w:color w:val="auto"/>
                <w:kern w:val="2"/>
                <w:sz w:val="21"/>
                <w:highlight w:val="none"/>
              </w:rPr>
              <w:t>表4-</w:t>
            </w:r>
            <w:r>
              <w:rPr>
                <w:rFonts w:hint="eastAsia" w:ascii="宋体" w:hAnsi="宋体" w:eastAsia="宋体" w:cs="宋体"/>
                <w:b/>
                <w:bCs/>
                <w:color w:val="auto"/>
                <w:kern w:val="2"/>
                <w:sz w:val="21"/>
                <w:highlight w:val="none"/>
                <w:lang w:val="en-US" w:eastAsia="zh-CN"/>
              </w:rPr>
              <w:t>3</w:t>
            </w:r>
            <w:r>
              <w:rPr>
                <w:rFonts w:hint="eastAsia" w:ascii="宋体" w:hAnsi="宋体" w:eastAsia="宋体" w:cs="宋体"/>
                <w:b/>
                <w:bCs/>
                <w:color w:val="auto"/>
                <w:sz w:val="21"/>
                <w:highlight w:val="none"/>
              </w:rPr>
              <w:t xml:space="preserve">  声环境质量标准限值    单位：dB(A)</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42"/>
              <w:gridCol w:w="2786"/>
              <w:gridCol w:w="26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42" w:type="dxa"/>
                  <w:vMerge w:val="restart"/>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声环境功能区类别</w:t>
                  </w:r>
                </w:p>
              </w:tc>
              <w:tc>
                <w:tcPr>
                  <w:tcW w:w="5395" w:type="dxa"/>
                  <w:gridSpan w:val="2"/>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42" w:type="dxa"/>
                  <w:vMerge w:val="continue"/>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p>
              </w:tc>
              <w:tc>
                <w:tcPr>
                  <w:tcW w:w="2786" w:type="dxa"/>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2609" w:type="dxa"/>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42" w:type="dxa"/>
                  <w:vAlign w:val="center"/>
                </w:tcPr>
                <w:p>
                  <w:pPr>
                    <w:tabs>
                      <w:tab w:val="left" w:pos="360"/>
                    </w:tabs>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2类</w:t>
                  </w:r>
                </w:p>
              </w:tc>
              <w:tc>
                <w:tcPr>
                  <w:tcW w:w="2786" w:type="dxa"/>
                  <w:vAlign w:val="center"/>
                </w:tcPr>
                <w:p>
                  <w:pPr>
                    <w:tabs>
                      <w:tab w:val="left" w:pos="360"/>
                    </w:tabs>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2609" w:type="dxa"/>
                  <w:vAlign w:val="center"/>
                </w:tcPr>
                <w:p>
                  <w:pPr>
                    <w:tabs>
                      <w:tab w:val="left" w:pos="360"/>
                    </w:tabs>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w:t>
                  </w:r>
                </w:p>
              </w:tc>
            </w:tr>
          </w:tbl>
          <w:p>
            <w:pPr>
              <w:spacing w:line="360" w:lineRule="auto"/>
              <w:ind w:firstLine="480" w:firstLineChars="200"/>
              <w:jc w:val="left"/>
              <w:rPr>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29" w:type="dxa"/>
            <w:vAlign w:val="center"/>
          </w:tcPr>
          <w:p>
            <w:pPr>
              <w:adjustRightInd w:val="0"/>
              <w:snapToGrid w:val="0"/>
              <w:spacing w:line="560" w:lineRule="exact"/>
              <w:jc w:val="center"/>
              <w:rPr>
                <w:b/>
                <w:color w:val="auto"/>
                <w:kern w:val="0"/>
                <w:sz w:val="24"/>
                <w:highlight w:val="none"/>
                <w:u w:val="none"/>
              </w:rPr>
            </w:pPr>
            <w:r>
              <w:rPr>
                <w:b/>
                <w:color w:val="auto"/>
                <w:kern w:val="0"/>
                <w:sz w:val="24"/>
                <w:highlight w:val="none"/>
                <w:u w:val="none"/>
              </w:rPr>
              <w:t>污</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染</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物</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排</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放</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标</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准</w:t>
            </w:r>
          </w:p>
        </w:tc>
        <w:tc>
          <w:tcPr>
            <w:tcW w:w="8159" w:type="dxa"/>
            <w:vAlign w:val="center"/>
          </w:tcPr>
          <w:p>
            <w:pPr>
              <w:numPr>
                <w:ilvl w:val="0"/>
                <w:numId w:val="2"/>
              </w:numPr>
              <w:spacing w:line="360" w:lineRule="auto"/>
              <w:jc w:val="left"/>
              <w:rPr>
                <w:b/>
                <w:color w:val="auto"/>
                <w:kern w:val="0"/>
                <w:sz w:val="24"/>
                <w:highlight w:val="none"/>
                <w:u w:val="none"/>
              </w:rPr>
            </w:pPr>
            <w:r>
              <w:rPr>
                <w:b/>
                <w:color w:val="auto"/>
                <w:kern w:val="0"/>
                <w:sz w:val="24"/>
                <w:highlight w:val="none"/>
                <w:u w:val="none"/>
              </w:rPr>
              <w:t>水污染物</w:t>
            </w:r>
          </w:p>
          <w:p>
            <w:pPr>
              <w:spacing w:line="360" w:lineRule="auto"/>
              <w:ind w:firstLine="480" w:firstLineChars="200"/>
              <w:jc w:val="left"/>
              <w:rPr>
                <w:color w:val="auto"/>
                <w:sz w:val="24"/>
                <w:highlight w:val="none"/>
                <w:u w:val="none"/>
              </w:rPr>
            </w:pPr>
            <w:r>
              <w:rPr>
                <w:color w:val="auto"/>
                <w:sz w:val="24"/>
                <w:highlight w:val="none"/>
                <w:u w:val="none"/>
              </w:rPr>
              <w:t>本项目生活污水经过厂区污水处理设施预处理达到《污水综合排放标准》（GB8978-1996）表4中三级标准后排入市政污水管网进入</w:t>
            </w:r>
            <w:r>
              <w:rPr>
                <w:rFonts w:hint="default" w:ascii="Times New Roman" w:hAnsi="Times New Roman" w:cs="Times New Roman"/>
                <w:color w:val="auto"/>
                <w:sz w:val="24"/>
                <w:highlight w:val="none"/>
              </w:rPr>
              <w:t>祁阳县</w:t>
            </w:r>
            <w:r>
              <w:rPr>
                <w:rFonts w:hint="default" w:ascii="Times New Roman" w:hAnsi="Times New Roman" w:cs="Times New Roman"/>
                <w:color w:val="auto"/>
                <w:sz w:val="24"/>
                <w:highlight w:val="none"/>
                <w:lang w:eastAsia="zh-CN"/>
              </w:rPr>
              <w:t>白竹</w:t>
            </w:r>
            <w:r>
              <w:rPr>
                <w:rFonts w:hint="default" w:ascii="Times New Roman" w:hAnsi="Times New Roman" w:cs="Times New Roman"/>
                <w:color w:val="auto"/>
                <w:sz w:val="24"/>
                <w:highlight w:val="none"/>
              </w:rPr>
              <w:t>污水处理厂</w:t>
            </w:r>
            <w:r>
              <w:rPr>
                <w:color w:val="auto"/>
                <w:sz w:val="24"/>
                <w:highlight w:val="none"/>
                <w:u w:val="none"/>
              </w:rPr>
              <w:t>处理</w:t>
            </w:r>
            <w:r>
              <w:rPr>
                <w:rFonts w:hint="eastAsia"/>
                <w:color w:val="auto"/>
                <w:sz w:val="24"/>
                <w:highlight w:val="none"/>
                <w:u w:val="none"/>
              </w:rPr>
              <w:t>达到《城镇污水处理厂污染物排放标准》（GB18918-2002）及修改单中一级B标准，排放标准详见表4-</w:t>
            </w:r>
            <w:r>
              <w:rPr>
                <w:rFonts w:hint="eastAsia"/>
                <w:color w:val="auto"/>
                <w:sz w:val="24"/>
                <w:highlight w:val="none"/>
                <w:u w:val="none"/>
                <w:lang w:val="en-US" w:eastAsia="zh-CN"/>
              </w:rPr>
              <w:t>4</w:t>
            </w:r>
            <w:r>
              <w:rPr>
                <w:rFonts w:hint="eastAsia"/>
                <w:color w:val="auto"/>
                <w:sz w:val="24"/>
                <w:highlight w:val="none"/>
                <w:u w:val="none"/>
              </w:rPr>
              <w:t>、4-</w:t>
            </w:r>
            <w:r>
              <w:rPr>
                <w:rFonts w:hint="eastAsia"/>
                <w:color w:val="auto"/>
                <w:sz w:val="24"/>
                <w:highlight w:val="none"/>
                <w:u w:val="none"/>
                <w:lang w:val="en-US" w:eastAsia="zh-CN"/>
              </w:rPr>
              <w:t>5</w:t>
            </w:r>
            <w:r>
              <w:rPr>
                <w:rFonts w:hint="eastAsia"/>
                <w:color w:val="auto"/>
                <w:sz w:val="24"/>
                <w:highlight w:val="none"/>
                <w:u w:val="none"/>
              </w:rPr>
              <w:t>。</w:t>
            </w:r>
          </w:p>
          <w:p>
            <w:pPr>
              <w:spacing w:line="360" w:lineRule="auto"/>
              <w:ind w:firstLine="422" w:firstLineChars="200"/>
              <w:jc w:val="center"/>
              <w:rPr>
                <w:b/>
                <w:bCs/>
                <w:color w:val="auto"/>
                <w:szCs w:val="21"/>
                <w:highlight w:val="none"/>
                <w:u w:val="none"/>
              </w:rPr>
            </w:pPr>
            <w:r>
              <w:rPr>
                <w:rFonts w:hint="eastAsia"/>
                <w:b/>
                <w:bCs/>
                <w:color w:val="auto"/>
                <w:szCs w:val="21"/>
                <w:highlight w:val="none"/>
                <w:u w:val="none"/>
              </w:rPr>
              <w:t>表4-</w:t>
            </w:r>
            <w:r>
              <w:rPr>
                <w:rFonts w:hint="eastAsia"/>
                <w:b/>
                <w:bCs/>
                <w:color w:val="auto"/>
                <w:szCs w:val="21"/>
                <w:highlight w:val="none"/>
                <w:u w:val="none"/>
                <w:lang w:val="en-US" w:eastAsia="zh-CN"/>
              </w:rPr>
              <w:t>4</w:t>
            </w:r>
            <w:r>
              <w:rPr>
                <w:rFonts w:hint="eastAsia"/>
                <w:b/>
                <w:bCs/>
                <w:color w:val="auto"/>
                <w:szCs w:val="21"/>
                <w:highlight w:val="none"/>
                <w:u w:val="none"/>
              </w:rPr>
              <w:t xml:space="preserve">  《</w:t>
            </w:r>
            <w:r>
              <w:rPr>
                <w:b/>
                <w:bCs/>
                <w:color w:val="auto"/>
                <w:szCs w:val="21"/>
                <w:highlight w:val="none"/>
                <w:u w:val="none"/>
              </w:rPr>
              <w:t>污水综合排放标准》（GB8978-1996</w:t>
            </w:r>
            <w:r>
              <w:rPr>
                <w:rFonts w:hint="eastAsia"/>
                <w:b/>
                <w:bCs/>
                <w:color w:val="auto"/>
                <w:szCs w:val="21"/>
                <w:highlight w:val="none"/>
                <w:u w:val="none"/>
              </w:rPr>
              <w:t>）</w:t>
            </w:r>
          </w:p>
          <w:tbl>
            <w:tblPr>
              <w:tblStyle w:val="36"/>
              <w:tblW w:w="8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80"/>
              <w:gridCol w:w="705"/>
              <w:gridCol w:w="816"/>
              <w:gridCol w:w="678"/>
              <w:gridCol w:w="816"/>
              <w:gridCol w:w="1061"/>
              <w:gridCol w:w="1110"/>
              <w:gridCol w:w="9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61" w:type="dxa"/>
                  <w:tcBorders>
                    <w:tl2br w:val="nil"/>
                    <w:tr2bl w:val="nil"/>
                  </w:tcBorders>
                </w:tcPr>
                <w:p>
                  <w:pPr>
                    <w:snapToGrid w:val="0"/>
                    <w:rPr>
                      <w:color w:val="auto"/>
                      <w:szCs w:val="21"/>
                      <w:highlight w:val="none"/>
                      <w:u w:val="none"/>
                    </w:rPr>
                  </w:pPr>
                </w:p>
                <w:p>
                  <w:pPr>
                    <w:snapToGrid w:val="0"/>
                    <w:ind w:firstLine="525" w:firstLineChars="250"/>
                    <w:rPr>
                      <w:color w:val="auto"/>
                      <w:szCs w:val="21"/>
                      <w:highlight w:val="none"/>
                      <w:u w:val="none"/>
                    </w:rPr>
                  </w:pPr>
                  <w:r>
                    <w:rPr>
                      <w:color w:val="auto"/>
                      <w:szCs w:val="21"/>
                      <w:highlight w:val="none"/>
                      <w:u w:val="none"/>
                    </w:rPr>
                    <w:t>标准</w:t>
                  </w:r>
                </w:p>
                <w:p>
                  <w:pPr>
                    <w:spacing w:line="400" w:lineRule="exact"/>
                    <w:rPr>
                      <w:color w:val="auto"/>
                      <w:szCs w:val="21"/>
                      <w:highlight w:val="none"/>
                      <w:u w:val="none"/>
                    </w:rPr>
                  </w:pPr>
                  <w:r>
                    <w:rPr>
                      <w:color w:val="auto"/>
                      <w:szCs w:val="21"/>
                      <w:highlight w:val="none"/>
                      <w:u w:val="none"/>
                    </w:rPr>
                    <w:t>项目</w:t>
                  </w:r>
                </w:p>
              </w:tc>
              <w:tc>
                <w:tcPr>
                  <w:tcW w:w="780"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pH值</w:t>
                  </w:r>
                </w:p>
              </w:tc>
              <w:tc>
                <w:tcPr>
                  <w:tcW w:w="70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COD</w:t>
                  </w:r>
                </w:p>
              </w:tc>
              <w:tc>
                <w:tcPr>
                  <w:tcW w:w="816"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BOD</w:t>
                  </w:r>
                  <w:r>
                    <w:rPr>
                      <w:color w:val="auto"/>
                      <w:szCs w:val="21"/>
                      <w:highlight w:val="none"/>
                      <w:u w:val="none"/>
                      <w:vertAlign w:val="subscript"/>
                    </w:rPr>
                    <w:t>5</w:t>
                  </w:r>
                </w:p>
              </w:tc>
              <w:tc>
                <w:tcPr>
                  <w:tcW w:w="678"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SS</w:t>
                  </w:r>
                </w:p>
              </w:tc>
              <w:tc>
                <w:tcPr>
                  <w:tcW w:w="816"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NH</w:t>
                  </w:r>
                  <w:r>
                    <w:rPr>
                      <w:color w:val="auto"/>
                      <w:szCs w:val="21"/>
                      <w:highlight w:val="none"/>
                      <w:u w:val="none"/>
                      <w:vertAlign w:val="subscript"/>
                    </w:rPr>
                    <w:t>3</w:t>
                  </w:r>
                  <w:r>
                    <w:rPr>
                      <w:color w:val="auto"/>
                      <w:szCs w:val="21"/>
                      <w:highlight w:val="none"/>
                      <w:u w:val="none"/>
                    </w:rPr>
                    <w:t>-N</w:t>
                  </w:r>
                </w:p>
              </w:tc>
              <w:tc>
                <w:tcPr>
                  <w:tcW w:w="1061" w:type="dxa"/>
                  <w:tcBorders>
                    <w:tl2br w:val="nil"/>
                    <w:tr2bl w:val="nil"/>
                  </w:tcBorders>
                  <w:vAlign w:val="center"/>
                </w:tcPr>
                <w:p>
                  <w:pPr>
                    <w:spacing w:line="400" w:lineRule="exact"/>
                    <w:jc w:val="center"/>
                    <w:rPr>
                      <w:color w:val="auto"/>
                      <w:szCs w:val="21"/>
                      <w:highlight w:val="none"/>
                      <w:u w:val="none"/>
                    </w:rPr>
                  </w:pPr>
                  <w:r>
                    <w:rPr>
                      <w:rFonts w:hint="eastAsia"/>
                      <w:color w:val="auto"/>
                      <w:szCs w:val="21"/>
                      <w:highlight w:val="none"/>
                      <w:u w:val="none"/>
                    </w:rPr>
                    <w:t>石油类</w:t>
                  </w:r>
                </w:p>
              </w:tc>
              <w:tc>
                <w:tcPr>
                  <w:tcW w:w="1110" w:type="dxa"/>
                  <w:tcBorders>
                    <w:tl2br w:val="nil"/>
                    <w:tr2bl w:val="nil"/>
                  </w:tcBorders>
                  <w:vAlign w:val="center"/>
                </w:tcPr>
                <w:p>
                  <w:pPr>
                    <w:spacing w:line="400" w:lineRule="exact"/>
                    <w:jc w:val="center"/>
                    <w:rPr>
                      <w:color w:val="auto"/>
                      <w:szCs w:val="21"/>
                      <w:highlight w:val="none"/>
                      <w:u w:val="none"/>
                    </w:rPr>
                  </w:pPr>
                  <w:r>
                    <w:rPr>
                      <w:rFonts w:hint="eastAsia"/>
                      <w:color w:val="auto"/>
                      <w:szCs w:val="21"/>
                      <w:highlight w:val="none"/>
                      <w:u w:val="none"/>
                    </w:rPr>
                    <w:t>动植物油</w:t>
                  </w:r>
                </w:p>
              </w:tc>
              <w:tc>
                <w:tcPr>
                  <w:tcW w:w="923" w:type="dxa"/>
                  <w:tcBorders>
                    <w:tl2br w:val="nil"/>
                    <w:tr2bl w:val="nil"/>
                  </w:tcBorders>
                  <w:vAlign w:val="center"/>
                </w:tcPr>
                <w:p>
                  <w:pPr>
                    <w:spacing w:line="400" w:lineRule="exact"/>
                    <w:jc w:val="center"/>
                    <w:rPr>
                      <w:color w:val="auto"/>
                      <w:szCs w:val="21"/>
                      <w:highlight w:val="none"/>
                      <w:u w:val="none"/>
                    </w:rPr>
                  </w:pPr>
                  <w:r>
                    <w:rPr>
                      <w:rFonts w:hint="eastAsia"/>
                      <w:color w:val="auto"/>
                      <w:szCs w:val="21"/>
                      <w:highlight w:val="none"/>
                      <w:u w:val="none"/>
                    </w:rPr>
                    <w:t>LAS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l2br w:val="nil"/>
                    <w:tr2bl w:val="nil"/>
                  </w:tcBorders>
                  <w:vAlign w:val="center"/>
                </w:tcPr>
                <w:p>
                  <w:pPr>
                    <w:jc w:val="center"/>
                    <w:rPr>
                      <w:color w:val="auto"/>
                      <w:szCs w:val="21"/>
                      <w:highlight w:val="none"/>
                      <w:u w:val="none"/>
                    </w:rPr>
                  </w:pPr>
                  <w:r>
                    <w:rPr>
                      <w:color w:val="auto"/>
                      <w:szCs w:val="21"/>
                      <w:highlight w:val="none"/>
                      <w:u w:val="none"/>
                    </w:rPr>
                    <w:t>（GB8978-1996）表4中三级标</w:t>
                  </w:r>
                </w:p>
              </w:tc>
              <w:tc>
                <w:tcPr>
                  <w:tcW w:w="780"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6-9</w:t>
                  </w:r>
                </w:p>
              </w:tc>
              <w:tc>
                <w:tcPr>
                  <w:tcW w:w="70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w:t>
                  </w:r>
                  <w:r>
                    <w:rPr>
                      <w:rFonts w:hint="eastAsia"/>
                      <w:color w:val="auto"/>
                      <w:szCs w:val="21"/>
                      <w:highlight w:val="none"/>
                      <w:u w:val="none"/>
                    </w:rPr>
                    <w:t>500</w:t>
                  </w:r>
                </w:p>
              </w:tc>
              <w:tc>
                <w:tcPr>
                  <w:tcW w:w="816"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w:t>
                  </w:r>
                  <w:r>
                    <w:rPr>
                      <w:rFonts w:hint="eastAsia"/>
                      <w:color w:val="auto"/>
                      <w:szCs w:val="21"/>
                      <w:highlight w:val="none"/>
                      <w:u w:val="none"/>
                    </w:rPr>
                    <w:t>300</w:t>
                  </w:r>
                </w:p>
              </w:tc>
              <w:tc>
                <w:tcPr>
                  <w:tcW w:w="678"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w:t>
                  </w:r>
                  <w:r>
                    <w:rPr>
                      <w:rFonts w:hint="eastAsia"/>
                      <w:color w:val="auto"/>
                      <w:szCs w:val="21"/>
                      <w:highlight w:val="none"/>
                      <w:u w:val="none"/>
                    </w:rPr>
                    <w:t>400</w:t>
                  </w:r>
                </w:p>
              </w:tc>
              <w:tc>
                <w:tcPr>
                  <w:tcW w:w="816"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w:t>
                  </w:r>
                  <w:r>
                    <w:rPr>
                      <w:rFonts w:hint="eastAsia"/>
                      <w:color w:val="auto"/>
                      <w:szCs w:val="21"/>
                      <w:highlight w:val="none"/>
                      <w:u w:val="none"/>
                    </w:rPr>
                    <w:t>45</w:t>
                  </w:r>
                </w:p>
              </w:tc>
              <w:tc>
                <w:tcPr>
                  <w:tcW w:w="1061"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w:t>
                  </w:r>
                  <w:r>
                    <w:rPr>
                      <w:rFonts w:hint="eastAsia"/>
                      <w:color w:val="auto"/>
                      <w:szCs w:val="21"/>
                      <w:highlight w:val="none"/>
                      <w:u w:val="none"/>
                    </w:rPr>
                    <w:t>20</w:t>
                  </w:r>
                </w:p>
              </w:tc>
              <w:tc>
                <w:tcPr>
                  <w:tcW w:w="1110"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≤1</w:t>
                  </w:r>
                  <w:r>
                    <w:rPr>
                      <w:rFonts w:hint="eastAsia"/>
                      <w:color w:val="auto"/>
                      <w:szCs w:val="21"/>
                      <w:highlight w:val="none"/>
                      <w:u w:val="none"/>
                    </w:rPr>
                    <w:t>00</w:t>
                  </w:r>
                </w:p>
              </w:tc>
              <w:tc>
                <w:tcPr>
                  <w:tcW w:w="923" w:type="dxa"/>
                  <w:tcBorders>
                    <w:tl2br w:val="nil"/>
                    <w:tr2bl w:val="nil"/>
                  </w:tcBorders>
                  <w:vAlign w:val="center"/>
                </w:tcPr>
                <w:p>
                  <w:pPr>
                    <w:spacing w:line="400" w:lineRule="exact"/>
                    <w:jc w:val="center"/>
                    <w:rPr>
                      <w:color w:val="auto"/>
                      <w:szCs w:val="21"/>
                      <w:highlight w:val="none"/>
                      <w:u w:val="none"/>
                      <w:vertAlign w:val="superscript"/>
                    </w:rPr>
                  </w:pPr>
                  <w:r>
                    <w:rPr>
                      <w:color w:val="auto"/>
                      <w:szCs w:val="21"/>
                      <w:highlight w:val="none"/>
                      <w:u w:val="none"/>
                    </w:rPr>
                    <w:t>≤</w:t>
                  </w:r>
                  <w:r>
                    <w:rPr>
                      <w:rFonts w:hint="eastAsia"/>
                      <w:color w:val="auto"/>
                      <w:szCs w:val="21"/>
                      <w:highlight w:val="none"/>
                      <w:u w:val="none"/>
                    </w:rPr>
                    <w:t>20</w:t>
                  </w:r>
                </w:p>
              </w:tc>
            </w:tr>
          </w:tbl>
          <w:p>
            <w:pPr>
              <w:spacing w:line="360" w:lineRule="auto"/>
              <w:ind w:firstLine="422" w:firstLineChars="200"/>
              <w:jc w:val="center"/>
              <w:rPr>
                <w:b/>
                <w:bCs/>
                <w:color w:val="auto"/>
                <w:szCs w:val="21"/>
                <w:highlight w:val="none"/>
                <w:u w:val="none"/>
              </w:rPr>
            </w:pPr>
            <w:r>
              <w:rPr>
                <w:rFonts w:hint="eastAsia"/>
                <w:b/>
                <w:bCs/>
                <w:color w:val="auto"/>
                <w:szCs w:val="21"/>
                <w:highlight w:val="none"/>
                <w:u w:val="none"/>
              </w:rPr>
              <w:t>表4-</w:t>
            </w:r>
            <w:r>
              <w:rPr>
                <w:rFonts w:hint="eastAsia"/>
                <w:b/>
                <w:bCs/>
                <w:color w:val="auto"/>
                <w:szCs w:val="21"/>
                <w:highlight w:val="none"/>
                <w:u w:val="none"/>
                <w:lang w:val="en-US" w:eastAsia="zh-CN"/>
              </w:rPr>
              <w:t>5</w:t>
            </w:r>
            <w:r>
              <w:rPr>
                <w:rFonts w:hint="eastAsia"/>
                <w:b/>
                <w:bCs/>
                <w:color w:val="auto"/>
                <w:szCs w:val="21"/>
                <w:highlight w:val="none"/>
                <w:u w:val="none"/>
              </w:rPr>
              <w:t xml:space="preserve"> 《城镇污水处理厂污染物排放标准》（GB18918-2002）及修改单</w:t>
            </w:r>
          </w:p>
          <w:tbl>
            <w:tblPr>
              <w:tblStyle w:val="36"/>
              <w:tblW w:w="80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62"/>
              <w:gridCol w:w="765"/>
              <w:gridCol w:w="795"/>
              <w:gridCol w:w="615"/>
              <w:gridCol w:w="645"/>
              <w:gridCol w:w="945"/>
              <w:gridCol w:w="780"/>
              <w:gridCol w:w="690"/>
              <w:gridCol w:w="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39" w:type="dxa"/>
                  <w:tcBorders>
                    <w:tl2br w:val="nil"/>
                    <w:tr2bl w:val="nil"/>
                  </w:tcBorders>
                </w:tcPr>
                <w:p>
                  <w:pPr>
                    <w:snapToGrid w:val="0"/>
                    <w:rPr>
                      <w:color w:val="auto"/>
                      <w:szCs w:val="21"/>
                      <w:highlight w:val="none"/>
                      <w:u w:val="none"/>
                    </w:rPr>
                  </w:pPr>
                </w:p>
                <w:p>
                  <w:pPr>
                    <w:snapToGrid w:val="0"/>
                    <w:ind w:firstLine="420" w:firstLineChars="200"/>
                    <w:rPr>
                      <w:color w:val="auto"/>
                      <w:szCs w:val="21"/>
                      <w:highlight w:val="none"/>
                      <w:u w:val="none"/>
                    </w:rPr>
                  </w:pPr>
                  <w:r>
                    <w:rPr>
                      <w:color w:val="auto"/>
                      <w:szCs w:val="21"/>
                      <w:highlight w:val="none"/>
                      <w:u w:val="none"/>
                    </w:rPr>
                    <w:t>标准</w:t>
                  </w:r>
                </w:p>
                <w:p>
                  <w:pPr>
                    <w:spacing w:line="400" w:lineRule="exact"/>
                    <w:rPr>
                      <w:color w:val="auto"/>
                      <w:szCs w:val="21"/>
                      <w:highlight w:val="none"/>
                      <w:u w:val="none"/>
                    </w:rPr>
                  </w:pPr>
                  <w:r>
                    <w:rPr>
                      <w:color w:val="auto"/>
                      <w:szCs w:val="21"/>
                      <w:highlight w:val="none"/>
                      <w:u w:val="none"/>
                    </w:rPr>
                    <w:t>项目</w:t>
                  </w:r>
                </w:p>
              </w:tc>
              <w:tc>
                <w:tcPr>
                  <w:tcW w:w="762"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pH值</w:t>
                  </w:r>
                </w:p>
              </w:tc>
              <w:tc>
                <w:tcPr>
                  <w:tcW w:w="76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COD</w:t>
                  </w:r>
                </w:p>
              </w:tc>
              <w:tc>
                <w:tcPr>
                  <w:tcW w:w="79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BOD</w:t>
                  </w:r>
                  <w:r>
                    <w:rPr>
                      <w:color w:val="auto"/>
                      <w:szCs w:val="21"/>
                      <w:highlight w:val="none"/>
                      <w:u w:val="none"/>
                      <w:vertAlign w:val="subscript"/>
                    </w:rPr>
                    <w:t>5</w:t>
                  </w:r>
                </w:p>
              </w:tc>
              <w:tc>
                <w:tcPr>
                  <w:tcW w:w="61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SS</w:t>
                  </w:r>
                </w:p>
              </w:tc>
              <w:tc>
                <w:tcPr>
                  <w:tcW w:w="64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总氮</w:t>
                  </w:r>
                </w:p>
              </w:tc>
              <w:tc>
                <w:tcPr>
                  <w:tcW w:w="94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NH</w:t>
                  </w:r>
                  <w:r>
                    <w:rPr>
                      <w:color w:val="auto"/>
                      <w:szCs w:val="21"/>
                      <w:highlight w:val="none"/>
                      <w:u w:val="none"/>
                      <w:vertAlign w:val="subscript"/>
                    </w:rPr>
                    <w:t>3</w:t>
                  </w:r>
                  <w:r>
                    <w:rPr>
                      <w:color w:val="auto"/>
                      <w:szCs w:val="21"/>
                      <w:highlight w:val="none"/>
                      <w:u w:val="none"/>
                    </w:rPr>
                    <w:t>-N</w:t>
                  </w:r>
                </w:p>
              </w:tc>
              <w:tc>
                <w:tcPr>
                  <w:tcW w:w="780"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总磷</w:t>
                  </w:r>
                </w:p>
              </w:tc>
              <w:tc>
                <w:tcPr>
                  <w:tcW w:w="690" w:type="dxa"/>
                  <w:tcBorders>
                    <w:tl2br w:val="nil"/>
                    <w:tr2bl w:val="nil"/>
                  </w:tcBorders>
                  <w:vAlign w:val="center"/>
                </w:tcPr>
                <w:p>
                  <w:pPr>
                    <w:spacing w:line="400" w:lineRule="exact"/>
                    <w:jc w:val="center"/>
                    <w:rPr>
                      <w:color w:val="auto"/>
                      <w:szCs w:val="21"/>
                      <w:highlight w:val="none"/>
                      <w:u w:val="none"/>
                    </w:rPr>
                  </w:pPr>
                  <w:r>
                    <w:rPr>
                      <w:rFonts w:hint="eastAsia"/>
                      <w:color w:val="auto"/>
                      <w:szCs w:val="21"/>
                      <w:highlight w:val="none"/>
                      <w:u w:val="none"/>
                    </w:rPr>
                    <w:t>LAS</w:t>
                  </w:r>
                </w:p>
              </w:tc>
              <w:tc>
                <w:tcPr>
                  <w:tcW w:w="884" w:type="dxa"/>
                  <w:tcBorders>
                    <w:tl2br w:val="nil"/>
                    <w:tr2bl w:val="nil"/>
                  </w:tcBorders>
                  <w:vAlign w:val="center"/>
                </w:tcPr>
                <w:p>
                  <w:pPr>
                    <w:spacing w:line="400" w:lineRule="exact"/>
                    <w:jc w:val="center"/>
                    <w:rPr>
                      <w:color w:val="auto"/>
                      <w:szCs w:val="21"/>
                      <w:highlight w:val="none"/>
                      <w:u w:val="none"/>
                    </w:rPr>
                  </w:pPr>
                  <w:r>
                    <w:rPr>
                      <w:rFonts w:hint="eastAsia"/>
                      <w:color w:val="auto"/>
                      <w:szCs w:val="21"/>
                      <w:highlight w:val="none"/>
                      <w:u w:val="none"/>
                    </w:rPr>
                    <w:t>石油类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139" w:type="dxa"/>
                  <w:tcBorders>
                    <w:tl2br w:val="nil"/>
                    <w:tr2bl w:val="nil"/>
                  </w:tcBorders>
                  <w:vAlign w:val="center"/>
                </w:tcPr>
                <w:p>
                  <w:pPr>
                    <w:spacing w:line="400" w:lineRule="exact"/>
                    <w:jc w:val="center"/>
                    <w:rPr>
                      <w:color w:val="auto"/>
                      <w:szCs w:val="21"/>
                      <w:highlight w:val="none"/>
                      <w:u w:val="none"/>
                    </w:rPr>
                  </w:pPr>
                  <w:r>
                    <w:rPr>
                      <w:rFonts w:hint="eastAsia"/>
                      <w:color w:val="auto"/>
                      <w:szCs w:val="21"/>
                      <w:highlight w:val="none"/>
                      <w:u w:val="none"/>
                    </w:rPr>
                    <w:t>（GB18918-2002）中</w:t>
                  </w:r>
                  <w:r>
                    <w:rPr>
                      <w:color w:val="auto"/>
                      <w:szCs w:val="21"/>
                      <w:highlight w:val="none"/>
                      <w:u w:val="none"/>
                    </w:rPr>
                    <w:t>一级B标准</w:t>
                  </w:r>
                </w:p>
              </w:tc>
              <w:tc>
                <w:tcPr>
                  <w:tcW w:w="762"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6-9</w:t>
                  </w:r>
                </w:p>
              </w:tc>
              <w:tc>
                <w:tcPr>
                  <w:tcW w:w="76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≤60</w:t>
                  </w:r>
                </w:p>
              </w:tc>
              <w:tc>
                <w:tcPr>
                  <w:tcW w:w="79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≤20</w:t>
                  </w:r>
                </w:p>
              </w:tc>
              <w:tc>
                <w:tcPr>
                  <w:tcW w:w="61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≤20</w:t>
                  </w:r>
                </w:p>
              </w:tc>
              <w:tc>
                <w:tcPr>
                  <w:tcW w:w="64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≤20</w:t>
                  </w:r>
                </w:p>
              </w:tc>
              <w:tc>
                <w:tcPr>
                  <w:tcW w:w="945"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≤8（15）</w:t>
                  </w:r>
                </w:p>
              </w:tc>
              <w:tc>
                <w:tcPr>
                  <w:tcW w:w="780"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≤1</w:t>
                  </w:r>
                </w:p>
              </w:tc>
              <w:tc>
                <w:tcPr>
                  <w:tcW w:w="690" w:type="dxa"/>
                  <w:tcBorders>
                    <w:tl2br w:val="nil"/>
                    <w:tr2bl w:val="nil"/>
                  </w:tcBorders>
                  <w:vAlign w:val="center"/>
                </w:tcPr>
                <w:p>
                  <w:pPr>
                    <w:spacing w:line="400" w:lineRule="exact"/>
                    <w:jc w:val="center"/>
                    <w:rPr>
                      <w:color w:val="auto"/>
                      <w:szCs w:val="21"/>
                      <w:highlight w:val="none"/>
                      <w:u w:val="none"/>
                      <w:vertAlign w:val="superscript"/>
                    </w:rPr>
                  </w:pPr>
                  <w:r>
                    <w:rPr>
                      <w:color w:val="auto"/>
                      <w:szCs w:val="21"/>
                      <w:highlight w:val="none"/>
                      <w:u w:val="none"/>
                    </w:rPr>
                    <w:t>≤</w:t>
                  </w:r>
                  <w:r>
                    <w:rPr>
                      <w:rFonts w:hint="eastAsia"/>
                      <w:color w:val="auto"/>
                      <w:szCs w:val="21"/>
                      <w:highlight w:val="none"/>
                      <w:u w:val="none"/>
                    </w:rPr>
                    <w:t>1</w:t>
                  </w:r>
                </w:p>
              </w:tc>
              <w:tc>
                <w:tcPr>
                  <w:tcW w:w="884" w:type="dxa"/>
                  <w:tcBorders>
                    <w:tl2br w:val="nil"/>
                    <w:tr2bl w:val="nil"/>
                  </w:tcBorders>
                  <w:vAlign w:val="center"/>
                </w:tcPr>
                <w:p>
                  <w:pPr>
                    <w:spacing w:line="400" w:lineRule="exact"/>
                    <w:jc w:val="center"/>
                    <w:rPr>
                      <w:color w:val="auto"/>
                      <w:szCs w:val="21"/>
                      <w:highlight w:val="none"/>
                      <w:u w:val="none"/>
                    </w:rPr>
                  </w:pPr>
                  <w:r>
                    <w:rPr>
                      <w:color w:val="auto"/>
                      <w:szCs w:val="21"/>
                      <w:highlight w:val="none"/>
                      <w:u w:val="none"/>
                    </w:rPr>
                    <w:t>≤</w:t>
                  </w:r>
                  <w:r>
                    <w:rPr>
                      <w:rFonts w:hint="eastAsia"/>
                      <w:color w:val="auto"/>
                      <w:szCs w:val="21"/>
                      <w:highlight w:val="none"/>
                      <w:u w:val="none"/>
                    </w:rPr>
                    <w:t>3</w:t>
                  </w:r>
                </w:p>
              </w:tc>
            </w:tr>
          </w:tbl>
          <w:p>
            <w:pPr>
              <w:spacing w:line="360" w:lineRule="auto"/>
              <w:ind w:firstLine="482" w:firstLineChars="200"/>
              <w:jc w:val="left"/>
              <w:rPr>
                <w:b/>
                <w:color w:val="auto"/>
                <w:kern w:val="0"/>
                <w:sz w:val="24"/>
                <w:highlight w:val="none"/>
                <w:u w:val="none"/>
              </w:rPr>
            </w:pPr>
            <w:r>
              <w:rPr>
                <w:b/>
                <w:color w:val="auto"/>
                <w:kern w:val="0"/>
                <w:sz w:val="24"/>
                <w:highlight w:val="none"/>
                <w:u w:val="none"/>
              </w:rPr>
              <w:t>2、大气污染物</w:t>
            </w:r>
          </w:p>
          <w:p>
            <w:pPr>
              <w:spacing w:line="360" w:lineRule="auto"/>
              <w:ind w:firstLine="480" w:firstLineChars="200"/>
              <w:rPr>
                <w:color w:val="auto"/>
                <w:sz w:val="24"/>
                <w:highlight w:val="none"/>
                <w:u w:val="none"/>
              </w:rPr>
            </w:pPr>
            <w:r>
              <w:rPr>
                <w:color w:val="auto"/>
                <w:sz w:val="24"/>
                <w:highlight w:val="none"/>
                <w:u w:val="none"/>
              </w:rPr>
              <w:t>本项目营运期废气执行</w:t>
            </w:r>
            <w:r>
              <w:rPr>
                <w:rFonts w:hint="eastAsia"/>
                <w:color w:val="auto"/>
                <w:sz w:val="24"/>
                <w:highlight w:val="none"/>
                <w:u w:val="none"/>
              </w:rPr>
              <w:t>《</w:t>
            </w:r>
            <w:r>
              <w:rPr>
                <w:color w:val="auto"/>
                <w:sz w:val="24"/>
                <w:highlight w:val="none"/>
                <w:u w:val="none"/>
              </w:rPr>
              <w:t>大气污染物综合排放标准》GB16297-1996中二级标准；食堂油烟废气排放执行《饮食业油烟排放标准》（试行）</w:t>
            </w:r>
            <w:r>
              <w:rPr>
                <w:rFonts w:hint="eastAsia"/>
                <w:color w:val="auto"/>
                <w:sz w:val="24"/>
                <w:highlight w:val="none"/>
                <w:u w:val="none"/>
              </w:rPr>
              <w:t>（</w:t>
            </w:r>
            <w:r>
              <w:rPr>
                <w:color w:val="auto"/>
                <w:sz w:val="24"/>
                <w:highlight w:val="none"/>
                <w:u w:val="none"/>
              </w:rPr>
              <w:t>18483-2001</w:t>
            </w:r>
            <w:r>
              <w:rPr>
                <w:rFonts w:hint="eastAsia"/>
                <w:color w:val="auto"/>
                <w:sz w:val="24"/>
                <w:highlight w:val="none"/>
                <w:u w:val="none"/>
              </w:rPr>
              <w:t>）</w:t>
            </w:r>
            <w:r>
              <w:rPr>
                <w:color w:val="auto"/>
                <w:sz w:val="24"/>
                <w:highlight w:val="none"/>
                <w:u w:val="none"/>
              </w:rPr>
              <w:t>中型标准，即最高允许排放浓度2mg/m</w:t>
            </w:r>
            <w:r>
              <w:rPr>
                <w:color w:val="auto"/>
                <w:sz w:val="24"/>
                <w:highlight w:val="none"/>
                <w:u w:val="none"/>
                <w:vertAlign w:val="superscript"/>
              </w:rPr>
              <w:t>3</w:t>
            </w:r>
            <w:r>
              <w:rPr>
                <w:color w:val="auto"/>
                <w:sz w:val="24"/>
                <w:highlight w:val="none"/>
                <w:u w:val="none"/>
              </w:rPr>
              <w:t>。</w:t>
            </w:r>
          </w:p>
          <w:p>
            <w:pPr>
              <w:pStyle w:val="83"/>
              <w:spacing w:line="240" w:lineRule="auto"/>
              <w:ind w:right="63" w:rightChars="30" w:firstLine="632" w:firstLineChars="300"/>
              <w:rPr>
                <w:rFonts w:ascii="宋体" w:hAnsi="宋体" w:eastAsia="宋体" w:cs="宋体"/>
                <w:b/>
                <w:bCs/>
                <w:color w:val="auto"/>
                <w:kern w:val="2"/>
                <w:sz w:val="21"/>
                <w:szCs w:val="21"/>
                <w:highlight w:val="none"/>
                <w:u w:val="none"/>
              </w:rPr>
            </w:pPr>
            <w:r>
              <w:rPr>
                <w:rFonts w:hint="eastAsia" w:ascii="宋体" w:hAnsi="宋体" w:eastAsia="宋体" w:cs="宋体"/>
                <w:b/>
                <w:bCs/>
                <w:color w:val="auto"/>
                <w:kern w:val="2"/>
                <w:sz w:val="21"/>
                <w:szCs w:val="21"/>
                <w:highlight w:val="none"/>
                <w:u w:val="none"/>
              </w:rPr>
              <w:t>表4-</w:t>
            </w:r>
            <w:r>
              <w:rPr>
                <w:rFonts w:hint="eastAsia" w:ascii="宋体" w:hAnsi="宋体" w:eastAsia="宋体" w:cs="宋体"/>
                <w:b/>
                <w:bCs/>
                <w:color w:val="auto"/>
                <w:kern w:val="2"/>
                <w:sz w:val="21"/>
                <w:szCs w:val="21"/>
                <w:highlight w:val="none"/>
                <w:u w:val="none"/>
                <w:lang w:val="en-US" w:eastAsia="zh-CN"/>
              </w:rPr>
              <w:t>6</w:t>
            </w:r>
            <w:r>
              <w:rPr>
                <w:rFonts w:hint="eastAsia" w:ascii="宋体" w:hAnsi="宋体" w:eastAsia="宋体" w:cs="宋体"/>
                <w:b/>
                <w:bCs/>
                <w:color w:val="auto"/>
                <w:kern w:val="2"/>
                <w:sz w:val="21"/>
                <w:szCs w:val="21"/>
                <w:highlight w:val="none"/>
                <w:u w:val="none"/>
              </w:rPr>
              <w:t xml:space="preserve">  《大气污染物综合排放标准》</w:t>
            </w:r>
            <w:r>
              <w:rPr>
                <w:rFonts w:hint="eastAsia" w:ascii="宋体" w:hAnsi="宋体" w:eastAsia="宋体" w:cs="宋体"/>
                <w:b/>
                <w:bCs/>
                <w:color w:val="auto"/>
                <w:kern w:val="2"/>
                <w:sz w:val="21"/>
                <w:szCs w:val="21"/>
                <w:highlight w:val="none"/>
                <w:u w:val="none"/>
                <w:lang w:eastAsia="zh-CN"/>
              </w:rPr>
              <w:t>（</w:t>
            </w:r>
            <w:r>
              <w:rPr>
                <w:rFonts w:hint="eastAsia" w:ascii="宋体" w:hAnsi="宋体" w:eastAsia="宋体" w:cs="宋体"/>
                <w:b/>
                <w:bCs/>
                <w:color w:val="auto"/>
                <w:kern w:val="2"/>
                <w:sz w:val="21"/>
                <w:szCs w:val="21"/>
                <w:highlight w:val="none"/>
                <w:u w:val="none"/>
              </w:rPr>
              <w:t>GB16297-1996</w:t>
            </w:r>
            <w:r>
              <w:rPr>
                <w:rFonts w:hint="eastAsia" w:ascii="宋体" w:hAnsi="宋体" w:eastAsia="宋体" w:cs="宋体"/>
                <w:b/>
                <w:bCs/>
                <w:color w:val="auto"/>
                <w:kern w:val="2"/>
                <w:sz w:val="21"/>
                <w:szCs w:val="21"/>
                <w:highlight w:val="none"/>
                <w:u w:val="none"/>
                <w:lang w:eastAsia="zh-CN"/>
              </w:rPr>
              <w:t>）</w:t>
            </w:r>
          </w:p>
          <w:tbl>
            <w:tblPr>
              <w:tblStyle w:val="36"/>
              <w:tblW w:w="79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9" w:type="dxa"/>
                <w:bottom w:w="0" w:type="dxa"/>
                <w:right w:w="99" w:type="dxa"/>
              </w:tblCellMar>
            </w:tblPr>
            <w:tblGrid>
              <w:gridCol w:w="1392"/>
              <w:gridCol w:w="1608"/>
              <w:gridCol w:w="1263"/>
              <w:gridCol w:w="958"/>
              <w:gridCol w:w="1474"/>
              <w:gridCol w:w="12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Merge w:val="restart"/>
                  <w:vAlign w:val="center"/>
                </w:tcPr>
                <w:p>
                  <w:pPr>
                    <w:jc w:val="center"/>
                    <w:rPr>
                      <w:bCs/>
                      <w:color w:val="auto"/>
                      <w:szCs w:val="21"/>
                      <w:highlight w:val="none"/>
                      <w:u w:val="none"/>
                    </w:rPr>
                  </w:pPr>
                  <w:r>
                    <w:rPr>
                      <w:bCs/>
                      <w:color w:val="auto"/>
                      <w:szCs w:val="21"/>
                      <w:highlight w:val="none"/>
                      <w:u w:val="none"/>
                    </w:rPr>
                    <w:t>污染物</w:t>
                  </w:r>
                </w:p>
              </w:tc>
              <w:tc>
                <w:tcPr>
                  <w:tcW w:w="1608" w:type="dxa"/>
                  <w:vMerge w:val="restart"/>
                  <w:vAlign w:val="center"/>
                </w:tcPr>
                <w:p>
                  <w:pPr>
                    <w:jc w:val="center"/>
                    <w:rPr>
                      <w:bCs/>
                      <w:color w:val="auto"/>
                      <w:szCs w:val="21"/>
                      <w:highlight w:val="none"/>
                      <w:u w:val="none"/>
                    </w:rPr>
                  </w:pPr>
                  <w:r>
                    <w:rPr>
                      <w:bCs/>
                      <w:color w:val="auto"/>
                      <w:szCs w:val="21"/>
                      <w:highlight w:val="none"/>
                      <w:u w:val="none"/>
                    </w:rPr>
                    <w:t>最高允许排放浓度(mg/m</w:t>
                  </w:r>
                  <w:r>
                    <w:rPr>
                      <w:bCs/>
                      <w:color w:val="auto"/>
                      <w:szCs w:val="21"/>
                      <w:highlight w:val="none"/>
                      <w:u w:val="none"/>
                      <w:vertAlign w:val="superscript"/>
                    </w:rPr>
                    <w:t>3</w:t>
                  </w:r>
                  <w:r>
                    <w:rPr>
                      <w:bCs/>
                      <w:color w:val="auto"/>
                      <w:szCs w:val="21"/>
                      <w:highlight w:val="none"/>
                      <w:u w:val="none"/>
                    </w:rPr>
                    <w:t>)</w:t>
                  </w:r>
                </w:p>
              </w:tc>
              <w:tc>
                <w:tcPr>
                  <w:tcW w:w="2221" w:type="dxa"/>
                  <w:gridSpan w:val="2"/>
                  <w:vAlign w:val="center"/>
                </w:tcPr>
                <w:p>
                  <w:pPr>
                    <w:jc w:val="center"/>
                    <w:rPr>
                      <w:bCs/>
                      <w:color w:val="auto"/>
                      <w:szCs w:val="21"/>
                      <w:highlight w:val="none"/>
                      <w:u w:val="none"/>
                    </w:rPr>
                  </w:pPr>
                  <w:r>
                    <w:rPr>
                      <w:bCs/>
                      <w:color w:val="auto"/>
                      <w:szCs w:val="21"/>
                      <w:highlight w:val="none"/>
                      <w:u w:val="none"/>
                    </w:rPr>
                    <w:t>最高允许排放速率</w:t>
                  </w:r>
                </w:p>
              </w:tc>
              <w:tc>
                <w:tcPr>
                  <w:tcW w:w="2706" w:type="dxa"/>
                  <w:gridSpan w:val="2"/>
                  <w:vAlign w:val="center"/>
                </w:tcPr>
                <w:p>
                  <w:pPr>
                    <w:jc w:val="center"/>
                    <w:rPr>
                      <w:bCs/>
                      <w:color w:val="auto"/>
                      <w:szCs w:val="21"/>
                      <w:highlight w:val="none"/>
                      <w:u w:val="none"/>
                    </w:rPr>
                  </w:pPr>
                  <w:r>
                    <w:rPr>
                      <w:bCs/>
                      <w:color w:val="auto"/>
                      <w:szCs w:val="21"/>
                      <w:highlight w:val="none"/>
                      <w:u w:val="none"/>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Merge w:val="continue"/>
                </w:tcPr>
                <w:p>
                  <w:pPr>
                    <w:jc w:val="center"/>
                    <w:rPr>
                      <w:bCs/>
                      <w:color w:val="auto"/>
                      <w:szCs w:val="21"/>
                      <w:highlight w:val="none"/>
                      <w:u w:val="none"/>
                    </w:rPr>
                  </w:pPr>
                </w:p>
              </w:tc>
              <w:tc>
                <w:tcPr>
                  <w:tcW w:w="1608" w:type="dxa"/>
                  <w:vMerge w:val="continue"/>
                  <w:vAlign w:val="center"/>
                </w:tcPr>
                <w:p>
                  <w:pPr>
                    <w:jc w:val="center"/>
                    <w:rPr>
                      <w:bCs/>
                      <w:color w:val="auto"/>
                      <w:szCs w:val="21"/>
                      <w:highlight w:val="none"/>
                      <w:u w:val="none"/>
                    </w:rPr>
                  </w:pPr>
                </w:p>
              </w:tc>
              <w:tc>
                <w:tcPr>
                  <w:tcW w:w="1263" w:type="dxa"/>
                  <w:vAlign w:val="center"/>
                </w:tcPr>
                <w:p>
                  <w:pPr>
                    <w:jc w:val="center"/>
                    <w:rPr>
                      <w:bCs/>
                      <w:color w:val="auto"/>
                      <w:szCs w:val="21"/>
                      <w:highlight w:val="none"/>
                      <w:u w:val="none"/>
                    </w:rPr>
                  </w:pPr>
                  <w:r>
                    <w:rPr>
                      <w:bCs/>
                      <w:color w:val="auto"/>
                      <w:szCs w:val="21"/>
                      <w:highlight w:val="none"/>
                      <w:u w:val="none"/>
                    </w:rPr>
                    <w:t>排气筒(m)</w:t>
                  </w:r>
                </w:p>
              </w:tc>
              <w:tc>
                <w:tcPr>
                  <w:tcW w:w="958" w:type="dxa"/>
                  <w:vAlign w:val="center"/>
                </w:tcPr>
                <w:p>
                  <w:pPr>
                    <w:jc w:val="center"/>
                    <w:rPr>
                      <w:bCs/>
                      <w:color w:val="auto"/>
                      <w:szCs w:val="21"/>
                      <w:highlight w:val="none"/>
                      <w:u w:val="none"/>
                    </w:rPr>
                  </w:pPr>
                  <w:r>
                    <w:rPr>
                      <w:bCs/>
                      <w:color w:val="auto"/>
                      <w:szCs w:val="21"/>
                      <w:highlight w:val="none"/>
                      <w:u w:val="none"/>
                    </w:rPr>
                    <w:t>二级</w:t>
                  </w:r>
                </w:p>
                <w:p>
                  <w:pPr>
                    <w:jc w:val="center"/>
                    <w:rPr>
                      <w:bCs/>
                      <w:color w:val="auto"/>
                      <w:szCs w:val="21"/>
                      <w:highlight w:val="none"/>
                      <w:u w:val="none"/>
                    </w:rPr>
                  </w:pPr>
                  <w:r>
                    <w:rPr>
                      <w:bCs/>
                      <w:color w:val="auto"/>
                      <w:szCs w:val="21"/>
                      <w:highlight w:val="none"/>
                      <w:u w:val="none"/>
                    </w:rPr>
                    <w:t>(kg/h)</w:t>
                  </w:r>
                </w:p>
              </w:tc>
              <w:tc>
                <w:tcPr>
                  <w:tcW w:w="1474" w:type="dxa"/>
                  <w:vAlign w:val="center"/>
                </w:tcPr>
                <w:p>
                  <w:pPr>
                    <w:jc w:val="center"/>
                    <w:rPr>
                      <w:bCs/>
                      <w:color w:val="auto"/>
                      <w:szCs w:val="21"/>
                      <w:highlight w:val="none"/>
                      <w:u w:val="none"/>
                    </w:rPr>
                  </w:pPr>
                  <w:r>
                    <w:rPr>
                      <w:bCs/>
                      <w:color w:val="auto"/>
                      <w:szCs w:val="21"/>
                      <w:highlight w:val="none"/>
                      <w:u w:val="none"/>
                    </w:rPr>
                    <w:t>监控点</w:t>
                  </w:r>
                </w:p>
              </w:tc>
              <w:tc>
                <w:tcPr>
                  <w:tcW w:w="1232" w:type="dxa"/>
                  <w:vAlign w:val="center"/>
                </w:tcPr>
                <w:p>
                  <w:pPr>
                    <w:jc w:val="center"/>
                    <w:rPr>
                      <w:bCs/>
                      <w:color w:val="auto"/>
                      <w:szCs w:val="21"/>
                      <w:highlight w:val="none"/>
                      <w:u w:val="none"/>
                    </w:rPr>
                  </w:pPr>
                  <w:r>
                    <w:rPr>
                      <w:bCs/>
                      <w:color w:val="auto"/>
                      <w:szCs w:val="21"/>
                      <w:highlight w:val="none"/>
                      <w:u w:val="none"/>
                    </w:rPr>
                    <w:t>浓度（mg/m</w:t>
                  </w:r>
                  <w:r>
                    <w:rPr>
                      <w:bCs/>
                      <w:color w:val="auto"/>
                      <w:szCs w:val="21"/>
                      <w:highlight w:val="none"/>
                      <w:u w:val="none"/>
                      <w:vertAlign w:val="superscript"/>
                    </w:rPr>
                    <w:t>3</w:t>
                  </w:r>
                  <w:r>
                    <w:rPr>
                      <w:bCs/>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Align w:val="center"/>
                </w:tcPr>
                <w:p>
                  <w:pPr>
                    <w:jc w:val="center"/>
                    <w:rPr>
                      <w:bCs/>
                      <w:color w:val="auto"/>
                      <w:szCs w:val="21"/>
                      <w:highlight w:val="none"/>
                      <w:u w:val="none"/>
                    </w:rPr>
                  </w:pPr>
                  <w:r>
                    <w:rPr>
                      <w:bCs/>
                      <w:color w:val="auto"/>
                      <w:szCs w:val="21"/>
                      <w:highlight w:val="none"/>
                      <w:u w:val="none"/>
                    </w:rPr>
                    <w:t>颗粒物</w:t>
                  </w:r>
                </w:p>
              </w:tc>
              <w:tc>
                <w:tcPr>
                  <w:tcW w:w="1608" w:type="dxa"/>
                  <w:vAlign w:val="center"/>
                </w:tcPr>
                <w:p>
                  <w:pPr>
                    <w:jc w:val="center"/>
                    <w:rPr>
                      <w:bCs/>
                      <w:color w:val="auto"/>
                      <w:szCs w:val="21"/>
                      <w:highlight w:val="none"/>
                      <w:u w:val="none"/>
                    </w:rPr>
                  </w:pPr>
                  <w:r>
                    <w:rPr>
                      <w:bCs/>
                      <w:color w:val="auto"/>
                      <w:szCs w:val="21"/>
                      <w:highlight w:val="none"/>
                      <w:u w:val="none"/>
                    </w:rPr>
                    <w:t>120</w:t>
                  </w:r>
                </w:p>
              </w:tc>
              <w:tc>
                <w:tcPr>
                  <w:tcW w:w="1263" w:type="dxa"/>
                  <w:vAlign w:val="center"/>
                </w:tcPr>
                <w:p>
                  <w:pPr>
                    <w:jc w:val="center"/>
                    <w:rPr>
                      <w:bCs/>
                      <w:color w:val="auto"/>
                      <w:szCs w:val="21"/>
                      <w:highlight w:val="none"/>
                      <w:u w:val="none"/>
                    </w:rPr>
                  </w:pPr>
                  <w:r>
                    <w:rPr>
                      <w:bCs/>
                      <w:color w:val="auto"/>
                      <w:szCs w:val="21"/>
                      <w:highlight w:val="none"/>
                      <w:u w:val="none"/>
                    </w:rPr>
                    <w:t>/</w:t>
                  </w:r>
                </w:p>
              </w:tc>
              <w:tc>
                <w:tcPr>
                  <w:tcW w:w="958" w:type="dxa"/>
                  <w:vAlign w:val="center"/>
                </w:tcPr>
                <w:p>
                  <w:pPr>
                    <w:jc w:val="center"/>
                    <w:rPr>
                      <w:bCs/>
                      <w:color w:val="auto"/>
                      <w:szCs w:val="21"/>
                      <w:highlight w:val="none"/>
                      <w:u w:val="none"/>
                    </w:rPr>
                  </w:pPr>
                  <w:r>
                    <w:rPr>
                      <w:bCs/>
                      <w:color w:val="auto"/>
                      <w:szCs w:val="21"/>
                      <w:highlight w:val="none"/>
                      <w:u w:val="none"/>
                    </w:rPr>
                    <w:t>/</w:t>
                  </w:r>
                </w:p>
              </w:tc>
              <w:tc>
                <w:tcPr>
                  <w:tcW w:w="1474" w:type="dxa"/>
                  <w:vAlign w:val="center"/>
                </w:tcPr>
                <w:p>
                  <w:pPr>
                    <w:jc w:val="center"/>
                    <w:rPr>
                      <w:bCs/>
                      <w:color w:val="auto"/>
                      <w:szCs w:val="21"/>
                      <w:highlight w:val="none"/>
                      <w:u w:val="none"/>
                    </w:rPr>
                  </w:pPr>
                  <w:r>
                    <w:rPr>
                      <w:bCs/>
                      <w:color w:val="auto"/>
                      <w:szCs w:val="21"/>
                      <w:highlight w:val="none"/>
                      <w:u w:val="none"/>
                    </w:rPr>
                    <w:t>周界外浓度最高点</w:t>
                  </w:r>
                </w:p>
              </w:tc>
              <w:tc>
                <w:tcPr>
                  <w:tcW w:w="1232" w:type="dxa"/>
                  <w:vAlign w:val="center"/>
                </w:tcPr>
                <w:p>
                  <w:pPr>
                    <w:jc w:val="center"/>
                    <w:rPr>
                      <w:bCs/>
                      <w:color w:val="auto"/>
                      <w:szCs w:val="21"/>
                      <w:highlight w:val="none"/>
                      <w:u w:val="none"/>
                    </w:rPr>
                  </w:pPr>
                  <w:r>
                    <w:rPr>
                      <w:bCs/>
                      <w:color w:val="auto"/>
                      <w:szCs w:val="21"/>
                      <w:highlight w:val="none"/>
                      <w:u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Align w:val="center"/>
                </w:tcPr>
                <w:p>
                  <w:pPr>
                    <w:jc w:val="center"/>
                    <w:rPr>
                      <w:bCs/>
                      <w:color w:val="auto"/>
                      <w:szCs w:val="21"/>
                      <w:highlight w:val="none"/>
                      <w:u w:val="none"/>
                    </w:rPr>
                  </w:pPr>
                  <w:r>
                    <w:rPr>
                      <w:rFonts w:hint="eastAsia"/>
                      <w:bCs/>
                      <w:color w:val="auto"/>
                      <w:szCs w:val="21"/>
                      <w:highlight w:val="none"/>
                      <w:u w:val="none"/>
                    </w:rPr>
                    <w:t>非甲烷总烃</w:t>
                  </w:r>
                </w:p>
              </w:tc>
              <w:tc>
                <w:tcPr>
                  <w:tcW w:w="1608" w:type="dxa"/>
                  <w:vAlign w:val="center"/>
                </w:tcPr>
                <w:p>
                  <w:pPr>
                    <w:jc w:val="center"/>
                    <w:rPr>
                      <w:bCs/>
                      <w:color w:val="auto"/>
                      <w:szCs w:val="21"/>
                      <w:highlight w:val="none"/>
                      <w:u w:val="none"/>
                    </w:rPr>
                  </w:pPr>
                  <w:r>
                    <w:rPr>
                      <w:rFonts w:hint="eastAsia"/>
                      <w:bCs/>
                      <w:color w:val="auto"/>
                      <w:szCs w:val="21"/>
                      <w:highlight w:val="none"/>
                      <w:u w:val="none"/>
                    </w:rPr>
                    <w:t>120</w:t>
                  </w:r>
                </w:p>
              </w:tc>
              <w:tc>
                <w:tcPr>
                  <w:tcW w:w="1263" w:type="dxa"/>
                  <w:vAlign w:val="center"/>
                </w:tcPr>
                <w:p>
                  <w:pPr>
                    <w:jc w:val="center"/>
                    <w:rPr>
                      <w:rFonts w:hint="default" w:eastAsia="宋体"/>
                      <w:bCs/>
                      <w:color w:val="auto"/>
                      <w:szCs w:val="21"/>
                      <w:highlight w:val="none"/>
                      <w:u w:val="none"/>
                      <w:lang w:val="en-US" w:eastAsia="zh-CN"/>
                    </w:rPr>
                  </w:pPr>
                  <w:r>
                    <w:rPr>
                      <w:rFonts w:hint="eastAsia"/>
                      <w:bCs/>
                      <w:color w:val="auto"/>
                      <w:szCs w:val="21"/>
                      <w:highlight w:val="none"/>
                      <w:u w:val="none"/>
                      <w:lang w:val="en-US" w:eastAsia="zh-CN"/>
                    </w:rPr>
                    <w:t>20</w:t>
                  </w:r>
                </w:p>
              </w:tc>
              <w:tc>
                <w:tcPr>
                  <w:tcW w:w="958" w:type="dxa"/>
                  <w:vAlign w:val="center"/>
                </w:tcPr>
                <w:p>
                  <w:pPr>
                    <w:jc w:val="center"/>
                    <w:rPr>
                      <w:rFonts w:hint="default" w:eastAsia="宋体"/>
                      <w:bCs/>
                      <w:color w:val="auto"/>
                      <w:szCs w:val="21"/>
                      <w:highlight w:val="none"/>
                      <w:u w:val="none"/>
                      <w:lang w:val="en-US" w:eastAsia="zh-CN"/>
                    </w:rPr>
                  </w:pPr>
                  <w:r>
                    <w:rPr>
                      <w:rFonts w:hint="eastAsia"/>
                      <w:bCs/>
                      <w:color w:val="auto"/>
                      <w:szCs w:val="21"/>
                      <w:highlight w:val="none"/>
                      <w:u w:val="none"/>
                      <w:lang w:val="en-US" w:eastAsia="zh-CN"/>
                    </w:rPr>
                    <w:t>17</w:t>
                  </w:r>
                </w:p>
              </w:tc>
              <w:tc>
                <w:tcPr>
                  <w:tcW w:w="1474" w:type="dxa"/>
                  <w:vAlign w:val="center"/>
                </w:tcPr>
                <w:p>
                  <w:pPr>
                    <w:jc w:val="center"/>
                    <w:rPr>
                      <w:bCs/>
                      <w:color w:val="auto"/>
                      <w:szCs w:val="21"/>
                      <w:highlight w:val="none"/>
                      <w:u w:val="none"/>
                    </w:rPr>
                  </w:pPr>
                  <w:r>
                    <w:rPr>
                      <w:bCs/>
                      <w:color w:val="auto"/>
                      <w:szCs w:val="21"/>
                      <w:highlight w:val="none"/>
                      <w:u w:val="none"/>
                    </w:rPr>
                    <w:t>周界外浓度最高点</w:t>
                  </w:r>
                </w:p>
              </w:tc>
              <w:tc>
                <w:tcPr>
                  <w:tcW w:w="1232" w:type="dxa"/>
                  <w:vAlign w:val="center"/>
                </w:tcPr>
                <w:p>
                  <w:pPr>
                    <w:jc w:val="center"/>
                    <w:rPr>
                      <w:bCs/>
                      <w:color w:val="auto"/>
                      <w:szCs w:val="21"/>
                      <w:highlight w:val="none"/>
                      <w:u w:val="none"/>
                    </w:rPr>
                  </w:pPr>
                  <w:r>
                    <w:rPr>
                      <w:rFonts w:hint="eastAsia"/>
                      <w:bCs/>
                      <w:color w:val="auto"/>
                      <w:szCs w:val="21"/>
                      <w:highlight w:val="none"/>
                      <w:u w:val="none"/>
                    </w:rPr>
                    <w:t>4.0</w:t>
                  </w:r>
                </w:p>
              </w:tc>
            </w:tr>
          </w:tbl>
          <w:p>
            <w:pPr>
              <w:spacing w:line="360" w:lineRule="auto"/>
              <w:ind w:firstLine="422" w:firstLineChars="200"/>
              <w:jc w:val="center"/>
              <w:rPr>
                <w:b/>
                <w:color w:val="auto"/>
                <w:szCs w:val="21"/>
                <w:highlight w:val="none"/>
                <w:u w:val="none"/>
              </w:rPr>
            </w:pPr>
            <w:r>
              <w:rPr>
                <w:b/>
                <w:color w:val="auto"/>
                <w:kern w:val="0"/>
                <w:szCs w:val="21"/>
                <w:highlight w:val="none"/>
                <w:u w:val="none"/>
              </w:rPr>
              <w:t>表4-</w:t>
            </w:r>
            <w:r>
              <w:rPr>
                <w:rFonts w:hint="eastAsia"/>
                <w:b/>
                <w:color w:val="auto"/>
                <w:kern w:val="0"/>
                <w:szCs w:val="21"/>
                <w:highlight w:val="none"/>
                <w:u w:val="none"/>
                <w:lang w:val="en-US" w:eastAsia="zh-CN"/>
              </w:rPr>
              <w:t>7</w:t>
            </w:r>
            <w:r>
              <w:rPr>
                <w:b/>
                <w:color w:val="auto"/>
                <w:kern w:val="0"/>
                <w:szCs w:val="21"/>
                <w:highlight w:val="none"/>
                <w:u w:val="none"/>
              </w:rPr>
              <w:t xml:space="preserve"> </w:t>
            </w:r>
            <w:r>
              <w:rPr>
                <w:b/>
                <w:color w:val="auto"/>
                <w:szCs w:val="21"/>
                <w:highlight w:val="none"/>
                <w:u w:val="none"/>
              </w:rPr>
              <w:t>《饮食业油烟排放标准》（试行）GB18483-2001</w:t>
            </w:r>
          </w:p>
          <w:tbl>
            <w:tblPr>
              <w:tblStyle w:val="36"/>
              <w:tblW w:w="79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26"/>
              <w:gridCol w:w="37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Align w:val="center"/>
                </w:tcPr>
                <w:p>
                  <w:pPr>
                    <w:jc w:val="center"/>
                    <w:rPr>
                      <w:color w:val="auto"/>
                      <w:highlight w:val="none"/>
                      <w:u w:val="none"/>
                    </w:rPr>
                  </w:pPr>
                  <w:r>
                    <w:rPr>
                      <w:color w:val="auto"/>
                      <w:highlight w:val="none"/>
                      <w:u w:val="none"/>
                    </w:rPr>
                    <w:t>规模</w:t>
                  </w:r>
                </w:p>
              </w:tc>
              <w:tc>
                <w:tcPr>
                  <w:tcW w:w="3787" w:type="dxa"/>
                  <w:vAlign w:val="center"/>
                </w:tcPr>
                <w:p>
                  <w:pPr>
                    <w:jc w:val="center"/>
                    <w:rPr>
                      <w:color w:val="auto"/>
                      <w:highlight w:val="none"/>
                      <w:u w:val="none"/>
                    </w:rPr>
                  </w:pPr>
                  <w:r>
                    <w:rPr>
                      <w:rFonts w:hint="eastAsia"/>
                      <w:color w:val="auto"/>
                      <w:highlight w:val="none"/>
                      <w:u w:val="none"/>
                    </w:rPr>
                    <w:t>小型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26" w:type="dxa"/>
                  <w:vAlign w:val="center"/>
                </w:tcPr>
                <w:p>
                  <w:pPr>
                    <w:jc w:val="center"/>
                    <w:rPr>
                      <w:color w:val="auto"/>
                      <w:highlight w:val="none"/>
                      <w:u w:val="none"/>
                    </w:rPr>
                  </w:pPr>
                  <w:r>
                    <w:rPr>
                      <w:color w:val="auto"/>
                      <w:highlight w:val="none"/>
                      <w:u w:val="none"/>
                    </w:rPr>
                    <w:t>最高允许油烟排放浓度(mg/m³)</w:t>
                  </w:r>
                </w:p>
              </w:tc>
              <w:tc>
                <w:tcPr>
                  <w:tcW w:w="3787" w:type="dxa"/>
                  <w:vAlign w:val="center"/>
                </w:tcPr>
                <w:p>
                  <w:pPr>
                    <w:jc w:val="center"/>
                    <w:rPr>
                      <w:color w:val="auto"/>
                      <w:highlight w:val="none"/>
                      <w:u w:val="none"/>
                    </w:rPr>
                  </w:pPr>
                  <w:r>
                    <w:rPr>
                      <w:color w:val="auto"/>
                      <w:highlight w:val="none"/>
                      <w:u w:val="none"/>
                    </w:rPr>
                    <w:t>2.0</w:t>
                  </w:r>
                </w:p>
              </w:tc>
            </w:tr>
          </w:tbl>
          <w:p>
            <w:pPr>
              <w:spacing w:line="360" w:lineRule="auto"/>
              <w:ind w:firstLine="482" w:firstLineChars="200"/>
              <w:jc w:val="left"/>
              <w:rPr>
                <w:b/>
                <w:color w:val="auto"/>
                <w:kern w:val="0"/>
                <w:sz w:val="24"/>
                <w:highlight w:val="none"/>
                <w:u w:val="none"/>
              </w:rPr>
            </w:pPr>
            <w:r>
              <w:rPr>
                <w:b/>
                <w:color w:val="auto"/>
                <w:kern w:val="0"/>
                <w:sz w:val="24"/>
                <w:highlight w:val="none"/>
                <w:u w:val="none"/>
              </w:rPr>
              <w:t>3、噪声</w:t>
            </w:r>
          </w:p>
          <w:p>
            <w:pPr>
              <w:spacing w:line="360" w:lineRule="auto"/>
              <w:ind w:firstLine="480" w:firstLineChars="200"/>
              <w:rPr>
                <w:color w:val="auto"/>
                <w:sz w:val="24"/>
                <w:highlight w:val="none"/>
                <w:u w:val="none"/>
              </w:rPr>
            </w:pPr>
            <w:r>
              <w:rPr>
                <w:rFonts w:hint="eastAsia"/>
                <w:color w:val="auto"/>
                <w:sz w:val="24"/>
                <w:highlight w:val="none"/>
                <w:u w:val="none"/>
              </w:rPr>
              <w:t>本项目营运期噪声排放执</w:t>
            </w:r>
            <w:r>
              <w:rPr>
                <w:color w:val="auto"/>
                <w:sz w:val="24"/>
                <w:highlight w:val="none"/>
                <w:u w:val="none"/>
              </w:rPr>
              <w:t>行《工业企业厂界环境噪声排放标准》(GB12348-2008)中</w:t>
            </w:r>
            <w:r>
              <w:rPr>
                <w:rFonts w:hint="eastAsia"/>
                <w:color w:val="auto"/>
                <w:sz w:val="24"/>
                <w:highlight w:val="none"/>
                <w:u w:val="none"/>
                <w:lang w:val="en-US" w:eastAsia="zh-CN"/>
              </w:rPr>
              <w:t>2</w:t>
            </w:r>
            <w:r>
              <w:rPr>
                <w:color w:val="auto"/>
                <w:sz w:val="24"/>
                <w:highlight w:val="none"/>
                <w:u w:val="none"/>
              </w:rPr>
              <w:t>类标准，即</w:t>
            </w:r>
            <w:r>
              <w:rPr>
                <w:color w:val="auto"/>
                <w:sz w:val="24"/>
                <w:highlight w:val="none"/>
                <w:u w:val="none"/>
                <w:lang w:val="zh-CN"/>
              </w:rPr>
              <w:t>昼间≤</w:t>
            </w:r>
            <w:r>
              <w:rPr>
                <w:rFonts w:hint="eastAsia"/>
                <w:color w:val="auto"/>
                <w:sz w:val="24"/>
                <w:highlight w:val="none"/>
                <w:u w:val="none"/>
              </w:rPr>
              <w:t>65</w:t>
            </w:r>
            <w:r>
              <w:rPr>
                <w:color w:val="auto"/>
                <w:sz w:val="24"/>
                <w:highlight w:val="none"/>
                <w:u w:val="none"/>
              </w:rPr>
              <w:t>B</w:t>
            </w:r>
            <w:r>
              <w:rPr>
                <w:color w:val="auto"/>
                <w:sz w:val="24"/>
                <w:highlight w:val="none"/>
                <w:u w:val="none"/>
                <w:lang w:val="zh-CN"/>
              </w:rPr>
              <w:t>(A)，夜间≤</w:t>
            </w:r>
            <w:r>
              <w:rPr>
                <w:rFonts w:hint="eastAsia"/>
                <w:color w:val="auto"/>
                <w:sz w:val="24"/>
                <w:highlight w:val="none"/>
                <w:u w:val="none"/>
              </w:rPr>
              <w:t>55</w:t>
            </w:r>
            <w:r>
              <w:rPr>
                <w:color w:val="auto"/>
                <w:sz w:val="24"/>
                <w:highlight w:val="none"/>
                <w:u w:val="none"/>
              </w:rPr>
              <w:t>dB</w:t>
            </w:r>
            <w:r>
              <w:rPr>
                <w:color w:val="auto"/>
                <w:sz w:val="24"/>
                <w:highlight w:val="none"/>
                <w:u w:val="none"/>
                <w:lang w:val="zh-CN"/>
              </w:rPr>
              <w:t>(A)</w:t>
            </w:r>
            <w:r>
              <w:rPr>
                <w:color w:val="auto"/>
                <w:sz w:val="24"/>
                <w:highlight w:val="none"/>
                <w:u w:val="none"/>
              </w:rPr>
              <w:t>。</w:t>
            </w:r>
          </w:p>
          <w:p>
            <w:pPr>
              <w:jc w:val="center"/>
              <w:rPr>
                <w:b/>
                <w:color w:val="auto"/>
                <w:szCs w:val="21"/>
                <w:highlight w:val="none"/>
                <w:u w:val="none"/>
              </w:rPr>
            </w:pPr>
            <w:r>
              <w:rPr>
                <w:rFonts w:hint="eastAsia"/>
                <w:b/>
                <w:color w:val="auto"/>
                <w:szCs w:val="21"/>
                <w:highlight w:val="none"/>
                <w:u w:val="none"/>
              </w:rPr>
              <w:t>表</w:t>
            </w:r>
            <w:r>
              <w:rPr>
                <w:b/>
                <w:color w:val="auto"/>
                <w:szCs w:val="21"/>
                <w:highlight w:val="none"/>
                <w:u w:val="none"/>
              </w:rPr>
              <w:t>4-</w:t>
            </w:r>
            <w:r>
              <w:rPr>
                <w:rFonts w:hint="eastAsia"/>
                <w:b/>
                <w:color w:val="auto"/>
                <w:szCs w:val="21"/>
                <w:highlight w:val="none"/>
                <w:u w:val="none"/>
                <w:lang w:val="en-US" w:eastAsia="zh-CN"/>
              </w:rPr>
              <w:t>8</w:t>
            </w:r>
            <w:r>
              <w:rPr>
                <w:rFonts w:hint="eastAsia"/>
                <w:b/>
                <w:color w:val="auto"/>
                <w:szCs w:val="21"/>
                <w:highlight w:val="none"/>
                <w:u w:val="none"/>
              </w:rPr>
              <w:t xml:space="preserve"> </w:t>
            </w:r>
            <w:r>
              <w:rPr>
                <w:b/>
                <w:color w:val="auto"/>
                <w:szCs w:val="21"/>
                <w:highlight w:val="none"/>
                <w:u w:val="none"/>
              </w:rPr>
              <w:t>《工业企业厂界环境噪声排放标准》(GB12348-2008)   单位：dB(A)</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60"/>
              <w:gridCol w:w="2806"/>
              <w:gridCol w:w="26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vMerge w:val="restart"/>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声环境功能区类别</w:t>
                  </w:r>
                </w:p>
              </w:tc>
              <w:tc>
                <w:tcPr>
                  <w:tcW w:w="5434" w:type="dxa"/>
                  <w:gridSpan w:val="2"/>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vMerge w:val="continue"/>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p>
              </w:tc>
              <w:tc>
                <w:tcPr>
                  <w:tcW w:w="2806" w:type="dxa"/>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2628" w:type="dxa"/>
                  <w:vAlign w:val="center"/>
                </w:tcPr>
                <w:p>
                  <w:pPr>
                    <w:tabs>
                      <w:tab w:val="left" w:pos="360"/>
                    </w:tabs>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vAlign w:val="center"/>
                </w:tcPr>
                <w:p>
                  <w:pPr>
                    <w:tabs>
                      <w:tab w:val="left" w:pos="360"/>
                    </w:tabs>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2类</w:t>
                  </w:r>
                </w:p>
              </w:tc>
              <w:tc>
                <w:tcPr>
                  <w:tcW w:w="2806" w:type="dxa"/>
                  <w:vAlign w:val="center"/>
                </w:tcPr>
                <w:p>
                  <w:pPr>
                    <w:tabs>
                      <w:tab w:val="left" w:pos="360"/>
                    </w:tabs>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2628" w:type="dxa"/>
                  <w:vAlign w:val="center"/>
                </w:tcPr>
                <w:p>
                  <w:pPr>
                    <w:tabs>
                      <w:tab w:val="left" w:pos="360"/>
                    </w:tabs>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w:t>
                  </w:r>
                </w:p>
              </w:tc>
            </w:tr>
          </w:tbl>
          <w:p>
            <w:pPr>
              <w:spacing w:line="360" w:lineRule="auto"/>
              <w:ind w:firstLine="482" w:firstLineChars="200"/>
              <w:jc w:val="left"/>
              <w:rPr>
                <w:b/>
                <w:color w:val="auto"/>
                <w:kern w:val="0"/>
                <w:sz w:val="24"/>
                <w:highlight w:val="none"/>
                <w:u w:val="none"/>
              </w:rPr>
            </w:pPr>
            <w:r>
              <w:rPr>
                <w:b/>
                <w:color w:val="auto"/>
                <w:kern w:val="0"/>
                <w:sz w:val="24"/>
                <w:highlight w:val="none"/>
                <w:u w:val="none"/>
              </w:rPr>
              <w:t>4、固废</w:t>
            </w:r>
          </w:p>
          <w:p>
            <w:pPr>
              <w:spacing w:line="360" w:lineRule="auto"/>
              <w:ind w:firstLine="480" w:firstLineChars="200"/>
              <w:rPr>
                <w:color w:val="auto"/>
                <w:sz w:val="24"/>
                <w:highlight w:val="none"/>
                <w:u w:val="none"/>
              </w:rPr>
            </w:pPr>
            <w:r>
              <w:rPr>
                <w:color w:val="auto"/>
                <w:sz w:val="24"/>
                <w:highlight w:val="none"/>
                <w:u w:val="none"/>
              </w:rPr>
              <w:t>本项目营运期一般工业废物执行《一般工业固体废物贮存、处置场污染控制标准》(GB18599-2001)2013</w:t>
            </w:r>
            <w:r>
              <w:rPr>
                <w:rFonts w:hint="eastAsia"/>
                <w:color w:val="auto"/>
                <w:sz w:val="24"/>
                <w:highlight w:val="none"/>
                <w:u w:val="none"/>
              </w:rPr>
              <w:t>年</w:t>
            </w:r>
            <w:r>
              <w:rPr>
                <w:color w:val="auto"/>
                <w:sz w:val="24"/>
                <w:highlight w:val="none"/>
                <w:u w:val="none"/>
              </w:rPr>
              <w:t>修改</w:t>
            </w:r>
            <w:r>
              <w:rPr>
                <w:rFonts w:hint="eastAsia"/>
                <w:color w:val="auto"/>
                <w:sz w:val="24"/>
                <w:highlight w:val="none"/>
                <w:u w:val="none"/>
              </w:rPr>
              <w:t>单</w:t>
            </w:r>
            <w:r>
              <w:rPr>
                <w:color w:val="auto"/>
                <w:sz w:val="24"/>
                <w:highlight w:val="none"/>
                <w:u w:val="none"/>
              </w:rPr>
              <w:t>；</w:t>
            </w:r>
            <w:r>
              <w:rPr>
                <w:rFonts w:hint="eastAsia"/>
                <w:color w:val="auto"/>
                <w:sz w:val="24"/>
                <w:highlight w:val="none"/>
                <w:u w:val="none"/>
              </w:rPr>
              <w:t>危险固废执行《危险废物贮存污染控制标准》（GB18597-2001）2013年修改单；</w:t>
            </w:r>
            <w:r>
              <w:rPr>
                <w:color w:val="auto"/>
                <w:sz w:val="24"/>
                <w:highlight w:val="none"/>
                <w:u w:val="none"/>
              </w:rPr>
              <w:t>生活垃圾处理处置执行《生活垃圾填埋场污染控制标准》（GB16889-2008）。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729" w:type="dxa"/>
            <w:vAlign w:val="center"/>
          </w:tcPr>
          <w:p>
            <w:pPr>
              <w:adjustRightInd w:val="0"/>
              <w:snapToGrid w:val="0"/>
              <w:spacing w:line="560" w:lineRule="exact"/>
              <w:jc w:val="center"/>
              <w:rPr>
                <w:b/>
                <w:color w:val="auto"/>
                <w:kern w:val="0"/>
                <w:sz w:val="24"/>
                <w:highlight w:val="none"/>
                <w:u w:val="none"/>
              </w:rPr>
            </w:pPr>
            <w:r>
              <w:rPr>
                <w:b/>
                <w:color w:val="auto"/>
                <w:kern w:val="0"/>
                <w:sz w:val="24"/>
                <w:highlight w:val="none"/>
                <w:u w:val="none"/>
              </w:rPr>
              <w:t>总</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量</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控</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制</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标</w:t>
            </w:r>
          </w:p>
          <w:p>
            <w:pPr>
              <w:adjustRightInd w:val="0"/>
              <w:snapToGrid w:val="0"/>
              <w:spacing w:line="560" w:lineRule="exact"/>
              <w:jc w:val="center"/>
              <w:rPr>
                <w:b/>
                <w:color w:val="auto"/>
                <w:kern w:val="0"/>
                <w:sz w:val="24"/>
                <w:highlight w:val="none"/>
                <w:u w:val="none"/>
              </w:rPr>
            </w:pPr>
            <w:r>
              <w:rPr>
                <w:b/>
                <w:color w:val="auto"/>
                <w:kern w:val="0"/>
                <w:sz w:val="24"/>
                <w:highlight w:val="none"/>
                <w:u w:val="none"/>
              </w:rPr>
              <w:t>准</w:t>
            </w:r>
          </w:p>
        </w:tc>
        <w:tc>
          <w:tcPr>
            <w:tcW w:w="8159" w:type="dxa"/>
            <w:vAlign w:val="center"/>
          </w:tcPr>
          <w:p>
            <w:pPr>
              <w:pStyle w:val="3"/>
              <w:spacing w:line="360" w:lineRule="auto"/>
              <w:ind w:left="0" w:leftChars="0" w:firstLine="480" w:firstLineChars="200"/>
              <w:rPr>
                <w:color w:val="auto"/>
                <w:kern w:val="2"/>
                <w:sz w:val="24"/>
                <w:highlight w:val="none"/>
                <w:u w:val="none"/>
              </w:rPr>
            </w:pPr>
            <w:r>
              <w:rPr>
                <w:color w:val="auto"/>
                <w:kern w:val="2"/>
                <w:sz w:val="24"/>
                <w:highlight w:val="none"/>
                <w:u w:val="none"/>
              </w:rPr>
              <w:t>按国家对污染物排放总量控制指标的要求，在核算基础上，提出工程污染物总量控制建议指标，是建设项目环境影响评价的任务之一，污染物总量控制建议指标应包括国家规定的指标和项目特征污染物。并结合本项目工程特征，确定本项目的总量控制因子为废水为COD、氨氮。</w:t>
            </w:r>
          </w:p>
          <w:p>
            <w:pPr>
              <w:pStyle w:val="3"/>
              <w:spacing w:line="360" w:lineRule="auto"/>
              <w:ind w:left="0" w:leftChars="0" w:firstLine="480" w:firstLineChars="200"/>
              <w:rPr>
                <w:color w:val="auto"/>
                <w:kern w:val="2"/>
                <w:sz w:val="24"/>
                <w:highlight w:val="none"/>
                <w:u w:val="none"/>
              </w:rPr>
            </w:pPr>
            <w:r>
              <w:rPr>
                <w:color w:val="auto"/>
                <w:kern w:val="2"/>
                <w:sz w:val="24"/>
                <w:highlight w:val="none"/>
                <w:u w:val="none"/>
              </w:rPr>
              <w:t>①水污染物控制指标：</w:t>
            </w:r>
          </w:p>
          <w:p>
            <w:pPr>
              <w:pStyle w:val="3"/>
              <w:spacing w:line="360" w:lineRule="auto"/>
              <w:ind w:left="0" w:leftChars="0" w:firstLine="480" w:firstLineChars="200"/>
              <w:rPr>
                <w:color w:val="auto"/>
                <w:kern w:val="2"/>
                <w:sz w:val="24"/>
                <w:highlight w:val="none"/>
                <w:u w:val="none"/>
              </w:rPr>
            </w:pPr>
            <w:r>
              <w:rPr>
                <w:color w:val="auto"/>
                <w:kern w:val="2"/>
                <w:sz w:val="24"/>
                <w:highlight w:val="none"/>
                <w:u w:val="none"/>
              </w:rPr>
              <w:t>本项目</w:t>
            </w:r>
            <w:r>
              <w:rPr>
                <w:color w:val="auto"/>
                <w:sz w:val="24"/>
                <w:highlight w:val="none"/>
                <w:u w:val="none"/>
              </w:rPr>
              <w:t>生活污水经过厂区污水处理设施预处理达到《污水综合排放标准》（GB8978-1996）表4中三级标准后排入市政污水管网进入</w:t>
            </w:r>
            <w:r>
              <w:rPr>
                <w:rFonts w:hint="default" w:ascii="Times New Roman" w:hAnsi="Times New Roman" w:cs="Times New Roman"/>
                <w:color w:val="auto"/>
                <w:sz w:val="24"/>
                <w:highlight w:val="none"/>
              </w:rPr>
              <w:t>祁阳县</w:t>
            </w:r>
            <w:r>
              <w:rPr>
                <w:rFonts w:hint="default" w:ascii="Times New Roman" w:hAnsi="Times New Roman" w:cs="Times New Roman"/>
                <w:color w:val="auto"/>
                <w:sz w:val="24"/>
                <w:highlight w:val="none"/>
                <w:lang w:eastAsia="zh-CN"/>
              </w:rPr>
              <w:t>白竹</w:t>
            </w:r>
            <w:r>
              <w:rPr>
                <w:rFonts w:hint="default" w:ascii="Times New Roman" w:hAnsi="Times New Roman" w:cs="Times New Roman"/>
                <w:color w:val="auto"/>
                <w:sz w:val="24"/>
                <w:highlight w:val="none"/>
              </w:rPr>
              <w:t>污水处理厂</w:t>
            </w:r>
            <w:r>
              <w:rPr>
                <w:color w:val="auto"/>
                <w:sz w:val="24"/>
                <w:highlight w:val="none"/>
                <w:u w:val="none"/>
              </w:rPr>
              <w:t>处理</w:t>
            </w:r>
            <w:r>
              <w:rPr>
                <w:rFonts w:hint="eastAsia"/>
                <w:color w:val="auto"/>
                <w:sz w:val="24"/>
                <w:highlight w:val="none"/>
                <w:u w:val="none"/>
              </w:rPr>
              <w:t>达到《城镇污水处理厂污染物排放标准》（GB18918-2002）及修改单中一级B标准后排入湘江</w:t>
            </w:r>
            <w:r>
              <w:rPr>
                <w:rFonts w:hint="eastAsia"/>
                <w:color w:val="auto"/>
                <w:kern w:val="2"/>
                <w:sz w:val="24"/>
                <w:highlight w:val="none"/>
                <w:u w:val="none"/>
              </w:rPr>
              <w:t>，</w:t>
            </w:r>
            <w:r>
              <w:rPr>
                <w:color w:val="auto"/>
                <w:kern w:val="2"/>
                <w:sz w:val="24"/>
                <w:highlight w:val="none"/>
                <w:u w:val="none"/>
              </w:rPr>
              <w:t>因此无需申请</w:t>
            </w:r>
            <w:r>
              <w:rPr>
                <w:rFonts w:hint="eastAsia"/>
                <w:color w:val="auto"/>
                <w:kern w:val="2"/>
                <w:sz w:val="24"/>
                <w:highlight w:val="none"/>
                <w:u w:val="none"/>
              </w:rPr>
              <w:t>水</w:t>
            </w:r>
            <w:r>
              <w:rPr>
                <w:color w:val="auto"/>
                <w:kern w:val="2"/>
                <w:sz w:val="24"/>
                <w:highlight w:val="none"/>
                <w:u w:val="none"/>
              </w:rPr>
              <w:t>总量指标。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bCs/>
                <w:color w:val="FF0000"/>
                <w:sz w:val="24"/>
                <w:highlight w:val="none"/>
                <w:u w:val="single"/>
                <w:lang w:val="en-US" w:eastAsia="zh-CN"/>
              </w:rPr>
            </w:pPr>
            <w:r>
              <w:rPr>
                <w:rFonts w:hint="eastAsia"/>
                <w:bCs/>
                <w:color w:val="FF0000"/>
                <w:sz w:val="24"/>
                <w:highlight w:val="none"/>
                <w:u w:val="single"/>
              </w:rPr>
              <w:t>②</w:t>
            </w:r>
            <w:r>
              <w:rPr>
                <w:rFonts w:hint="eastAsia"/>
                <w:bCs/>
                <w:color w:val="FF0000"/>
                <w:sz w:val="24"/>
                <w:highlight w:val="none"/>
                <w:u w:val="single"/>
                <w:lang w:eastAsia="zh-CN"/>
              </w:rPr>
              <w:t>大气总量控制指标：根据工程分析，本项目</w:t>
            </w:r>
            <w:r>
              <w:rPr>
                <w:rFonts w:hint="eastAsia"/>
                <w:bCs/>
                <w:color w:val="FF0000"/>
                <w:sz w:val="24"/>
                <w:highlight w:val="none"/>
                <w:u w:val="single"/>
                <w:lang w:val="en-US" w:eastAsia="zh-CN"/>
              </w:rPr>
              <w:t>VOCS排放量为0.02156t/a，目前VOCS总量控制指标未纳入国家总量控制指标体系，建议核定，不进行总量控制指标交由，项目其他污染因子总量控制指标来源由排污权交易获得。</w:t>
            </w:r>
          </w:p>
          <w:p>
            <w:pPr>
              <w:rPr>
                <w:bCs/>
                <w:color w:val="auto"/>
                <w:sz w:val="24"/>
                <w:highlight w:val="none"/>
                <w:u w:val="none"/>
              </w:rPr>
            </w:pPr>
          </w:p>
          <w:p>
            <w:pPr>
              <w:rPr>
                <w:bCs/>
                <w:color w:val="auto"/>
                <w:sz w:val="24"/>
                <w:highlight w:val="none"/>
                <w:u w:val="none"/>
              </w:rPr>
            </w:pPr>
          </w:p>
          <w:p>
            <w:pPr>
              <w:rPr>
                <w:bCs/>
                <w:color w:val="auto"/>
                <w:sz w:val="24"/>
                <w:highlight w:val="none"/>
                <w:u w:val="none"/>
              </w:rPr>
            </w:pPr>
          </w:p>
          <w:p>
            <w:pPr>
              <w:rPr>
                <w:bCs/>
                <w:color w:val="auto"/>
                <w:sz w:val="24"/>
                <w:highlight w:val="none"/>
                <w:u w:val="none"/>
              </w:rPr>
            </w:pPr>
          </w:p>
          <w:p>
            <w:pPr>
              <w:rPr>
                <w:bCs/>
                <w:color w:val="auto"/>
                <w:sz w:val="24"/>
                <w:highlight w:val="none"/>
                <w:u w:val="none"/>
              </w:rPr>
            </w:pPr>
          </w:p>
          <w:p>
            <w:pPr>
              <w:rPr>
                <w:bCs/>
                <w:color w:val="auto"/>
                <w:sz w:val="24"/>
                <w:highlight w:val="none"/>
                <w:u w:val="none"/>
              </w:rPr>
            </w:pPr>
          </w:p>
          <w:p>
            <w:pPr>
              <w:rPr>
                <w:bCs/>
                <w:color w:val="auto"/>
                <w:sz w:val="24"/>
                <w:highlight w:val="none"/>
                <w:u w:val="none"/>
              </w:rPr>
            </w:pPr>
          </w:p>
          <w:p>
            <w:pPr>
              <w:rPr>
                <w:bCs/>
                <w:color w:val="auto"/>
                <w:sz w:val="24"/>
                <w:highlight w:val="none"/>
                <w:u w:val="none"/>
              </w:rPr>
            </w:pPr>
          </w:p>
          <w:p>
            <w:pPr>
              <w:rPr>
                <w:bCs/>
                <w:color w:val="auto"/>
                <w:sz w:val="24"/>
                <w:highlight w:val="none"/>
                <w:u w:val="none"/>
              </w:rPr>
            </w:pPr>
          </w:p>
          <w:p>
            <w:pPr>
              <w:rPr>
                <w:bCs/>
                <w:color w:val="auto"/>
                <w:sz w:val="24"/>
                <w:highlight w:val="none"/>
                <w:u w:val="none"/>
              </w:rPr>
            </w:pPr>
          </w:p>
        </w:tc>
      </w:tr>
    </w:tbl>
    <w:p>
      <w:pPr>
        <w:pStyle w:val="4"/>
        <w:spacing w:before="0" w:after="0" w:line="360" w:lineRule="auto"/>
        <w:rPr>
          <w:rFonts w:eastAsia="黑体"/>
          <w:b w:val="0"/>
          <w:color w:val="auto"/>
          <w:sz w:val="24"/>
          <w:highlight w:val="none"/>
          <w:u w:val="none"/>
        </w:rPr>
      </w:pPr>
      <w:r>
        <w:rPr>
          <w:rFonts w:eastAsia="黑体"/>
          <w:b w:val="0"/>
          <w:color w:val="auto"/>
          <w:sz w:val="24"/>
          <w:highlight w:val="none"/>
          <w:u w:val="none"/>
        </w:rPr>
        <w:br w:type="page"/>
      </w:r>
      <w:bookmarkStart w:id="15" w:name="_Toc426134155"/>
      <w:r>
        <w:rPr>
          <w:rFonts w:eastAsia="黑体"/>
          <w:b w:val="0"/>
          <w:bCs w:val="0"/>
          <w:color w:val="auto"/>
          <w:sz w:val="32"/>
          <w:highlight w:val="none"/>
          <w:u w:val="none"/>
        </w:rPr>
        <w:t>建设项目工程分析</w:t>
      </w:r>
      <w:bookmarkEnd w:id="15"/>
    </w:p>
    <w:tbl>
      <w:tblPr>
        <w:tblStyle w:val="36"/>
        <w:tblW w:w="9000" w:type="dxa"/>
        <w:tblInd w:w="-24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9000" w:type="dxa"/>
          </w:tcPr>
          <w:p>
            <w:pPr>
              <w:pStyle w:val="22"/>
              <w:tabs>
                <w:tab w:val="left" w:pos="6946"/>
              </w:tabs>
              <w:spacing w:line="500" w:lineRule="exact"/>
              <w:rPr>
                <w:rFonts w:ascii="Times New Roman" w:eastAsia="黑体"/>
                <w:color w:val="auto"/>
                <w:kern w:val="2"/>
                <w:sz w:val="30"/>
                <w:szCs w:val="30"/>
                <w:highlight w:val="none"/>
                <w:u w:val="none"/>
              </w:rPr>
            </w:pPr>
            <w:r>
              <w:rPr>
                <w:rFonts w:ascii="Times New Roman" w:eastAsia="黑体"/>
                <w:color w:val="auto"/>
                <w:kern w:val="2"/>
                <w:sz w:val="30"/>
                <w:szCs w:val="30"/>
                <w:highlight w:val="none"/>
                <w:u w:val="none"/>
              </w:rPr>
              <w:t>工艺流程简述（图示）</w:t>
            </w:r>
            <w:r>
              <w:rPr>
                <w:b/>
                <w:color w:val="auto"/>
                <w:szCs w:val="28"/>
                <w:highlight w:val="none"/>
                <w:u w:val="none"/>
              </w:rPr>
              <w:t>（G：废气，W：废水，S：固废，N：噪声）</w:t>
            </w:r>
          </w:p>
          <w:p>
            <w:pPr>
              <w:spacing w:line="500" w:lineRule="exact"/>
              <w:rPr>
                <w:b/>
                <w:color w:val="auto"/>
                <w:sz w:val="28"/>
                <w:szCs w:val="28"/>
                <w:highlight w:val="none"/>
                <w:u w:val="none"/>
              </w:rPr>
            </w:pPr>
            <w:r>
              <w:rPr>
                <w:rFonts w:hint="eastAsia"/>
                <w:b/>
                <w:color w:val="auto"/>
                <w:sz w:val="28"/>
                <w:szCs w:val="28"/>
                <w:highlight w:val="none"/>
                <w:u w:val="none"/>
              </w:rPr>
              <w:t>施工期</w:t>
            </w:r>
            <w:r>
              <w:rPr>
                <w:b/>
                <w:color w:val="auto"/>
                <w:sz w:val="28"/>
                <w:szCs w:val="28"/>
                <w:highlight w:val="none"/>
                <w:u w:val="none"/>
              </w:rPr>
              <w:t>工艺流程</w:t>
            </w:r>
            <w:r>
              <w:rPr>
                <w:rFonts w:hint="eastAsia"/>
                <w:b/>
                <w:color w:val="auto"/>
                <w:sz w:val="28"/>
                <w:szCs w:val="28"/>
                <w:highlight w:val="none"/>
                <w:u w:val="none"/>
              </w:rPr>
              <w:t>：</w:t>
            </w:r>
          </w:p>
          <w:p>
            <w:pPr>
              <w:spacing w:line="360" w:lineRule="auto"/>
              <w:ind w:firstLine="420" w:firstLineChars="200"/>
              <w:jc w:val="center"/>
              <w:rPr>
                <w:color w:val="auto"/>
                <w:highlight w:val="none"/>
                <w:u w:val="none"/>
              </w:rPr>
            </w:pPr>
            <w:r>
              <w:rPr>
                <w:color w:val="auto"/>
                <w:highlight w:val="none"/>
                <w:u w:val="none"/>
              </w:rPr>
              <w:drawing>
                <wp:inline distT="0" distB="0" distL="0" distR="0">
                  <wp:extent cx="3438525" cy="1037590"/>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pic:cNvPicPr>
                            <a:picLocks noChangeAspect="1"/>
                          </pic:cNvPicPr>
                        </pic:nvPicPr>
                        <pic:blipFill>
                          <a:blip r:embed="rId16" cstate="print"/>
                          <a:srcRect/>
                          <a:stretch>
                            <a:fillRect/>
                          </a:stretch>
                        </pic:blipFill>
                        <pic:spPr>
                          <a:xfrm>
                            <a:off x="0" y="0"/>
                            <a:ext cx="3438525" cy="1038224"/>
                          </a:xfrm>
                          <a:prstGeom prst="rect">
                            <a:avLst/>
                          </a:prstGeom>
                          <a:ln>
                            <a:noFill/>
                          </a:ln>
                        </pic:spPr>
                      </pic:pic>
                    </a:graphicData>
                  </a:graphic>
                </wp:inline>
              </w:drawing>
            </w:r>
          </w:p>
          <w:p>
            <w:pPr>
              <w:spacing w:line="360" w:lineRule="auto"/>
              <w:ind w:firstLine="422" w:firstLineChars="200"/>
              <w:jc w:val="center"/>
              <w:rPr>
                <w:b/>
                <w:bCs/>
                <w:color w:val="auto"/>
                <w:highlight w:val="none"/>
                <w:u w:val="none"/>
              </w:rPr>
            </w:pPr>
            <w:r>
              <w:rPr>
                <w:rFonts w:hint="eastAsia"/>
                <w:b/>
                <w:bCs/>
                <w:color w:val="auto"/>
                <w:highlight w:val="none"/>
                <w:u w:val="none"/>
              </w:rPr>
              <w:t>图5-1项目施工期工艺流程图</w:t>
            </w:r>
          </w:p>
          <w:p>
            <w:pPr>
              <w:pStyle w:val="132"/>
              <w:spacing w:line="360" w:lineRule="auto"/>
              <w:ind w:firstLine="480"/>
              <w:rPr>
                <w:color w:val="auto"/>
                <w:sz w:val="24"/>
                <w:szCs w:val="24"/>
                <w:highlight w:val="none"/>
                <w:u w:val="none"/>
              </w:rPr>
            </w:pPr>
            <w:r>
              <w:rPr>
                <w:color w:val="auto"/>
                <w:sz w:val="24"/>
                <w:szCs w:val="24"/>
                <w:highlight w:val="none"/>
                <w:u w:val="none"/>
              </w:rPr>
              <w:t>本项目</w:t>
            </w:r>
            <w:r>
              <w:rPr>
                <w:rFonts w:hint="eastAsia"/>
                <w:color w:val="auto"/>
                <w:sz w:val="24"/>
                <w:szCs w:val="24"/>
                <w:highlight w:val="none"/>
                <w:u w:val="none"/>
                <w:lang w:eastAsia="zh-CN"/>
              </w:rPr>
              <w:t>购买</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hint="eastAsia"/>
                <w:color w:val="auto"/>
                <w:sz w:val="24"/>
                <w:szCs w:val="24"/>
                <w:highlight w:val="none"/>
                <w:u w:val="none"/>
              </w:rPr>
              <w:t>的标准厂房</w:t>
            </w:r>
            <w:r>
              <w:rPr>
                <w:color w:val="auto"/>
                <w:sz w:val="24"/>
                <w:szCs w:val="24"/>
                <w:highlight w:val="none"/>
                <w:u w:val="none"/>
              </w:rPr>
              <w:t>，前段施工期废水、废气、噪声、固废均得到了有效的处置，施工期没有遗留的环境问题</w:t>
            </w:r>
            <w:r>
              <w:rPr>
                <w:rFonts w:hint="eastAsia"/>
                <w:color w:val="auto"/>
                <w:sz w:val="24"/>
                <w:szCs w:val="24"/>
                <w:highlight w:val="none"/>
                <w:u w:val="none"/>
              </w:rPr>
              <w:t>，项目入驻只要</w:t>
            </w:r>
            <w:r>
              <w:rPr>
                <w:color w:val="auto"/>
                <w:sz w:val="24"/>
                <w:szCs w:val="24"/>
                <w:highlight w:val="none"/>
                <w:u w:val="none"/>
              </w:rPr>
              <w:t>只需进行简单的装修和设备安装</w:t>
            </w:r>
            <w:r>
              <w:rPr>
                <w:rFonts w:hint="eastAsia"/>
                <w:color w:val="auto"/>
                <w:sz w:val="24"/>
                <w:szCs w:val="24"/>
                <w:highlight w:val="none"/>
                <w:u w:val="none"/>
              </w:rPr>
              <w:t>。</w:t>
            </w:r>
          </w:p>
          <w:p>
            <w:pPr>
              <w:spacing w:line="500" w:lineRule="exact"/>
              <w:rPr>
                <w:b/>
                <w:color w:val="auto"/>
                <w:sz w:val="28"/>
                <w:szCs w:val="28"/>
                <w:highlight w:val="none"/>
                <w:u w:val="none"/>
              </w:rPr>
            </w:pPr>
            <w:r>
              <w:rPr>
                <w:rFonts w:hint="eastAsia"/>
                <w:b/>
                <w:color w:val="auto"/>
                <w:sz w:val="28"/>
                <w:szCs w:val="28"/>
                <w:highlight w:val="none"/>
                <w:u w:val="none"/>
              </w:rPr>
              <w:t>营运期</w:t>
            </w:r>
            <w:r>
              <w:rPr>
                <w:b/>
                <w:color w:val="auto"/>
                <w:sz w:val="28"/>
                <w:szCs w:val="28"/>
                <w:highlight w:val="none"/>
                <w:u w:val="none"/>
              </w:rPr>
              <w:t>工艺流程</w:t>
            </w:r>
            <w:r>
              <w:rPr>
                <w:rFonts w:hint="eastAsia"/>
                <w:b/>
                <w:color w:val="auto"/>
                <w:sz w:val="28"/>
                <w:szCs w:val="28"/>
                <w:highlight w:val="none"/>
                <w:u w:val="none"/>
              </w:rPr>
              <w:t>：</w:t>
            </w:r>
          </w:p>
          <w:p>
            <w:pPr>
              <w:rPr>
                <w:b/>
                <w:color w:val="FF0000"/>
                <w:szCs w:val="21"/>
                <w:highlight w:val="none"/>
                <w:u w:val="single"/>
              </w:rPr>
            </w:pPr>
            <w:r>
              <w:rPr>
                <w:rFonts w:hint="eastAsia"/>
                <w:b/>
                <w:color w:val="FF0000"/>
                <w:sz w:val="28"/>
                <w:szCs w:val="28"/>
                <w:highlight w:val="none"/>
                <w:u w:val="single"/>
              </w:rPr>
              <w:t>1、</w:t>
            </w:r>
            <w:r>
              <w:rPr>
                <w:rFonts w:hint="eastAsia"/>
                <w:b/>
                <w:color w:val="FF0000"/>
                <w:sz w:val="28"/>
                <w:szCs w:val="28"/>
                <w:highlight w:val="none"/>
                <w:u w:val="single"/>
                <w:lang w:eastAsia="zh-CN"/>
              </w:rPr>
              <w:t>线圈骨架、塑料支架、风叶</w:t>
            </w:r>
            <w:r>
              <w:rPr>
                <w:rFonts w:hint="eastAsia"/>
                <w:b/>
                <w:color w:val="FF0000"/>
                <w:sz w:val="28"/>
                <w:szCs w:val="28"/>
                <w:highlight w:val="none"/>
                <w:u w:val="single"/>
              </w:rPr>
              <w:t>生产</w:t>
            </w:r>
            <w:r>
              <w:rPr>
                <w:b/>
                <w:color w:val="FF0000"/>
                <w:sz w:val="28"/>
                <w:szCs w:val="28"/>
                <w:highlight w:val="none"/>
                <w:u w:val="single"/>
              </w:rPr>
              <w:t>工艺流程及产污节点简介</w:t>
            </w:r>
          </w:p>
          <w:p>
            <w:pPr>
              <w:spacing w:line="500" w:lineRule="exact"/>
              <w:jc w:val="center"/>
              <w:rPr>
                <w:b/>
                <w:color w:val="auto"/>
                <w:szCs w:val="21"/>
                <w:highlight w:val="none"/>
                <w:u w:val="none"/>
              </w:rPr>
            </w:pPr>
          </w:p>
          <w:p>
            <w:pPr>
              <w:spacing w:line="500" w:lineRule="exact"/>
              <w:jc w:val="center"/>
              <w:rPr>
                <w:b/>
                <w:color w:val="auto"/>
                <w:szCs w:val="21"/>
                <w:highlight w:val="none"/>
                <w:u w:val="none"/>
              </w:rPr>
            </w:pPr>
          </w:p>
          <w:p>
            <w:pPr>
              <w:spacing w:line="500" w:lineRule="exact"/>
              <w:jc w:val="center"/>
              <w:rPr>
                <w:b/>
                <w:color w:val="auto"/>
                <w:szCs w:val="21"/>
                <w:highlight w:val="none"/>
                <w:u w:val="none"/>
              </w:rPr>
            </w:pPr>
          </w:p>
          <w:p>
            <w:pPr>
              <w:spacing w:line="500" w:lineRule="exact"/>
              <w:jc w:val="center"/>
              <w:rPr>
                <w:b/>
                <w:color w:val="auto"/>
                <w:szCs w:val="21"/>
                <w:highlight w:val="none"/>
                <w:u w:val="none"/>
              </w:rPr>
            </w:pPr>
          </w:p>
          <w:p>
            <w:pPr>
              <w:spacing w:line="500" w:lineRule="exact"/>
              <w:jc w:val="center"/>
              <w:rPr>
                <w:b/>
                <w:color w:val="auto"/>
                <w:szCs w:val="21"/>
                <w:highlight w:val="none"/>
                <w:u w:val="none"/>
              </w:rPr>
            </w:pPr>
          </w:p>
          <w:p>
            <w:pPr>
              <w:spacing w:line="500" w:lineRule="exact"/>
              <w:jc w:val="center"/>
              <w:rPr>
                <w:b/>
                <w:color w:val="auto"/>
                <w:szCs w:val="21"/>
                <w:highlight w:val="none"/>
                <w:u w:val="none"/>
              </w:rPr>
            </w:pPr>
          </w:p>
          <w:p>
            <w:pPr>
              <w:spacing w:line="500" w:lineRule="exact"/>
              <w:jc w:val="center"/>
              <w:rPr>
                <w:rFonts w:hint="eastAsia"/>
                <w:b/>
                <w:color w:val="auto"/>
                <w:sz w:val="24"/>
                <w:highlight w:val="none"/>
                <w:u w:val="none"/>
              </w:rPr>
            </w:pPr>
          </w:p>
          <w:p>
            <w:pPr>
              <w:spacing w:line="500" w:lineRule="exact"/>
              <w:jc w:val="center"/>
              <w:rPr>
                <w:rFonts w:hint="eastAsia"/>
                <w:b/>
                <w:color w:val="auto"/>
                <w:sz w:val="24"/>
                <w:highlight w:val="none"/>
                <w:u w:val="none"/>
              </w:rPr>
            </w:pPr>
          </w:p>
          <w:p>
            <w:pPr>
              <w:spacing w:line="500" w:lineRule="exact"/>
              <w:jc w:val="center"/>
              <w:rPr>
                <w:rFonts w:hint="eastAsia"/>
                <w:b/>
                <w:color w:val="auto"/>
                <w:sz w:val="24"/>
                <w:highlight w:val="none"/>
                <w:u w:val="none"/>
              </w:rPr>
            </w:pPr>
          </w:p>
          <w:p>
            <w:pPr>
              <w:spacing w:line="500" w:lineRule="exact"/>
              <w:jc w:val="center"/>
              <w:rPr>
                <w:rFonts w:hint="eastAsia"/>
                <w:b/>
                <w:color w:val="auto"/>
                <w:sz w:val="24"/>
                <w:highlight w:val="none"/>
                <w:u w:val="none"/>
              </w:rPr>
            </w:pPr>
          </w:p>
          <w:p>
            <w:pPr>
              <w:spacing w:line="500" w:lineRule="exact"/>
              <w:jc w:val="center"/>
              <w:rPr>
                <w:rFonts w:hint="eastAsia"/>
                <w:b/>
                <w:color w:val="auto"/>
                <w:sz w:val="24"/>
                <w:highlight w:val="none"/>
                <w:u w:val="none"/>
              </w:rPr>
            </w:pPr>
          </w:p>
          <w:p>
            <w:pPr>
              <w:spacing w:line="500" w:lineRule="exact"/>
              <w:jc w:val="center"/>
              <w:rPr>
                <w:rFonts w:hint="eastAsia"/>
                <w:b/>
                <w:color w:val="auto"/>
                <w:sz w:val="24"/>
                <w:highlight w:val="none"/>
                <w:u w:val="none"/>
              </w:rPr>
            </w:pPr>
          </w:p>
          <w:p>
            <w:pPr>
              <w:spacing w:line="500" w:lineRule="exact"/>
              <w:jc w:val="both"/>
              <w:rPr>
                <w:rFonts w:hint="eastAsia"/>
                <w:b/>
                <w:color w:val="auto"/>
                <w:sz w:val="24"/>
                <w:highlight w:val="none"/>
                <w:u w:val="none"/>
              </w:rPr>
            </w:pPr>
          </w:p>
          <w:p>
            <w:pPr>
              <w:spacing w:line="500" w:lineRule="exact"/>
              <w:jc w:val="left"/>
              <w:rPr>
                <w:rFonts w:hint="eastAsia"/>
                <w:b/>
                <w:color w:val="auto"/>
                <w:sz w:val="24"/>
                <w:highlight w:val="none"/>
                <w:u w:val="none"/>
                <w:lang w:eastAsia="zh-CN"/>
              </w:rPr>
            </w:pPr>
            <w:r>
              <w:rPr>
                <w:rFonts w:hint="eastAsia"/>
                <w:b/>
                <w:color w:val="auto"/>
                <w:sz w:val="24"/>
                <w:highlight w:val="none"/>
                <w:u w:val="none"/>
                <w:lang w:eastAsia="zh-CN"/>
              </w:rPr>
              <w:pict>
                <v:shape id="_x0000_s1029" o:spid="_x0000_s1029" o:spt="75" type="#_x0000_t75" style="position:absolute;left:0pt;margin-left:101.25pt;margin-top:-619.9pt;height:623.75pt;width:265.4pt;mso-wrap-distance-bottom:0pt;mso-wrap-distance-left:9pt;mso-wrap-distance-right:9pt;mso-wrap-distance-top:0pt;z-index:2048;mso-width-relative:page;mso-height-relative:page;" o:ole="t" filled="f" o:preferrelative="t" stroked="f" coordsize="21600,21600">
                  <v:path/>
                  <v:fill on="f" focussize="0,0"/>
                  <v:stroke on="f"/>
                  <v:imagedata r:id="rId18" o:title=""/>
                  <o:lock v:ext="edit" aspectratio="f"/>
                  <w10:wrap type="square"/>
                </v:shape>
                <o:OLEObject Type="Embed" ProgID="Visio.Drawing.11" ShapeID="_x0000_s1029" DrawAspect="Content" ObjectID="_1468075725" r:id="rId17">
                  <o:LockedField>false</o:LockedField>
                </o:OLEObject>
              </w:pict>
            </w: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left"/>
              <w:rPr>
                <w:rFonts w:hint="eastAsia"/>
                <w:b/>
                <w:color w:val="auto"/>
                <w:sz w:val="24"/>
                <w:highlight w:val="none"/>
                <w:u w:val="none"/>
                <w:lang w:eastAsia="zh-CN"/>
              </w:rPr>
            </w:pPr>
          </w:p>
          <w:p>
            <w:pPr>
              <w:spacing w:line="500" w:lineRule="exact"/>
              <w:jc w:val="center"/>
              <w:rPr>
                <w:b/>
                <w:color w:val="FF0000"/>
                <w:sz w:val="24"/>
                <w:highlight w:val="none"/>
                <w:u w:val="single"/>
              </w:rPr>
            </w:pPr>
            <w:r>
              <w:rPr>
                <w:rFonts w:hint="eastAsia"/>
                <w:b/>
                <w:color w:val="FF0000"/>
                <w:sz w:val="24"/>
                <w:highlight w:val="none"/>
                <w:u w:val="single"/>
              </w:rPr>
              <w:t xml:space="preserve">图5-2  </w:t>
            </w:r>
            <w:r>
              <w:rPr>
                <w:rFonts w:hint="eastAsia"/>
                <w:b/>
                <w:color w:val="FF0000"/>
                <w:sz w:val="24"/>
                <w:highlight w:val="none"/>
                <w:u w:val="single"/>
                <w:lang w:eastAsia="zh-CN"/>
              </w:rPr>
              <w:t>线圈骨架、塑料支架、风叶</w:t>
            </w:r>
            <w:r>
              <w:rPr>
                <w:rFonts w:hint="eastAsia"/>
                <w:b/>
                <w:color w:val="FF0000"/>
                <w:sz w:val="24"/>
                <w:highlight w:val="none"/>
                <w:u w:val="single"/>
              </w:rPr>
              <w:t>生产工艺流程图</w:t>
            </w:r>
          </w:p>
          <w:p>
            <w:pPr>
              <w:spacing w:line="500" w:lineRule="exact"/>
              <w:jc w:val="left"/>
              <w:rPr>
                <w:b/>
                <w:color w:val="FF0000"/>
                <w:sz w:val="24"/>
                <w:highlight w:val="none"/>
                <w:u w:val="single"/>
              </w:rPr>
            </w:pPr>
            <w:r>
              <w:rPr>
                <w:rFonts w:hint="eastAsia"/>
                <w:b/>
                <w:color w:val="FF0000"/>
                <w:sz w:val="24"/>
                <w:highlight w:val="none"/>
                <w:u w:val="single"/>
                <w:lang w:eastAsia="zh-CN"/>
              </w:rPr>
              <w:t>线圈骨架、塑料支架、风叶</w:t>
            </w:r>
            <w:r>
              <w:rPr>
                <w:rFonts w:hint="eastAsia"/>
                <w:b/>
                <w:color w:val="FF0000"/>
                <w:sz w:val="24"/>
                <w:highlight w:val="none"/>
                <w:u w:val="single"/>
              </w:rPr>
              <w:t>生产主要工艺说明及产污环节：</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eastAsia="宋体"/>
                <w:color w:val="000000"/>
                <w:sz w:val="24"/>
                <w:szCs w:val="24"/>
                <w:highlight w:val="none"/>
                <w:lang w:eastAsia="zh-CN"/>
              </w:rPr>
            </w:pPr>
            <w:r>
              <w:rPr>
                <w:rFonts w:hint="eastAsia"/>
                <w:color w:val="000000"/>
                <w:sz w:val="24"/>
                <w:szCs w:val="24"/>
                <w:highlight w:val="none"/>
                <w:lang w:eastAsia="zh-CN"/>
              </w:rPr>
              <w:t>本项目在生产</w:t>
            </w:r>
            <w:r>
              <w:rPr>
                <w:rFonts w:hint="eastAsia"/>
                <w:b w:val="0"/>
                <w:bCs/>
                <w:color w:val="FF0000"/>
                <w:sz w:val="24"/>
                <w:highlight w:val="none"/>
                <w:u w:val="single"/>
                <w:lang w:eastAsia="zh-CN"/>
              </w:rPr>
              <w:t>线圈骨架、塑料支架、风叶的过程中需要使用模具，根据业主提供的资料，本项目所使用的模具为厂区自己生产，模具的生产工艺为：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kern w:val="2"/>
                <w:sz w:val="24"/>
                <w:highlight w:val="none"/>
                <w:u w:val="none"/>
              </w:rPr>
            </w:pPr>
            <w:r>
              <w:rPr>
                <w:rFonts w:hint="eastAsia"/>
                <w:color w:val="auto"/>
                <w:kern w:val="2"/>
                <w:sz w:val="24"/>
                <w:highlight w:val="none"/>
                <w:u w:val="none"/>
                <w:lang w:eastAsia="zh-CN"/>
              </w:rPr>
              <w:t>①铣床加工</w:t>
            </w:r>
            <w:r>
              <w:rPr>
                <w:rFonts w:hint="eastAsia"/>
                <w:color w:val="auto"/>
                <w:kern w:val="2"/>
                <w:sz w:val="24"/>
                <w:highlight w:val="none"/>
                <w:u w:val="none"/>
              </w:rPr>
              <w:t>：</w:t>
            </w:r>
            <w:r>
              <w:rPr>
                <w:rFonts w:hint="eastAsia"/>
                <w:color w:val="auto"/>
                <w:kern w:val="2"/>
                <w:sz w:val="24"/>
                <w:highlight w:val="none"/>
                <w:u w:val="none"/>
                <w:lang w:eastAsia="zh-CN"/>
              </w:rPr>
              <w:t>外购的胚材（钢结构）通过铣床对钢材进行粗加工，以满足设计需求，本项目铣床使用切削液对零件进行冷却，此过程主要的产污为：噪声、废金属屑、边角料、废切削液</w:t>
            </w:r>
            <w:r>
              <w:rPr>
                <w:rFonts w:hint="eastAsia"/>
                <w:color w:val="auto"/>
                <w:kern w:val="2"/>
                <w:sz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u w:val="none"/>
              </w:rPr>
            </w:pPr>
            <w:r>
              <w:rPr>
                <w:rFonts w:hint="eastAsia"/>
                <w:color w:val="auto"/>
                <w:sz w:val="24"/>
                <w:highlight w:val="none"/>
                <w:u w:val="none"/>
                <w:lang w:eastAsia="zh-CN"/>
              </w:rPr>
              <w:t>②钻床加工</w:t>
            </w:r>
            <w:r>
              <w:rPr>
                <w:rFonts w:hint="eastAsia"/>
                <w:color w:val="auto"/>
                <w:sz w:val="24"/>
                <w:highlight w:val="none"/>
                <w:u w:val="none"/>
              </w:rPr>
              <w:t>：</w:t>
            </w:r>
            <w:r>
              <w:rPr>
                <w:rFonts w:hint="eastAsia"/>
                <w:color w:val="auto"/>
                <w:sz w:val="24"/>
                <w:highlight w:val="none"/>
                <w:u w:val="none"/>
                <w:lang w:eastAsia="zh-CN"/>
              </w:rPr>
              <w:t>通过钻床对钢材进行如钻孔、扩孔、铰孔、攻丝、锪孔等粗加工，此过程主要的产污为：噪声、金属屑</w:t>
            </w:r>
            <w:r>
              <w:rPr>
                <w:rFonts w:hint="eastAsia"/>
                <w:color w:val="auto"/>
                <w:sz w:val="24"/>
                <w:highlight w:val="none"/>
                <w:u w:val="none"/>
              </w:rPr>
              <w:t>。</w:t>
            </w:r>
          </w:p>
          <w:p>
            <w:pPr>
              <w:spacing w:line="360" w:lineRule="auto"/>
              <w:ind w:firstLine="480" w:firstLineChars="200"/>
              <w:rPr>
                <w:color w:val="auto"/>
                <w:sz w:val="24"/>
                <w:highlight w:val="none"/>
                <w:u w:val="none"/>
              </w:rPr>
            </w:pPr>
            <w:r>
              <w:rPr>
                <w:rFonts w:hint="eastAsia"/>
                <w:color w:val="auto"/>
                <w:sz w:val="24"/>
                <w:highlight w:val="none"/>
                <w:u w:val="none"/>
                <w:lang w:eastAsia="zh-CN"/>
              </w:rPr>
              <w:t>③磨床加工</w:t>
            </w:r>
            <w:r>
              <w:rPr>
                <w:rFonts w:hint="eastAsia"/>
                <w:color w:val="auto"/>
                <w:sz w:val="24"/>
                <w:highlight w:val="none"/>
                <w:u w:val="none"/>
              </w:rPr>
              <w:t>：</w:t>
            </w:r>
            <w:r>
              <w:rPr>
                <w:rFonts w:hint="eastAsia"/>
                <w:color w:val="auto"/>
                <w:sz w:val="24"/>
                <w:highlight w:val="none"/>
                <w:u w:val="none"/>
                <w:lang w:eastAsia="zh-CN"/>
              </w:rPr>
              <w:t>经钻床加工后的钢材，通过磨床进行表面磨削加工，此过程主要的产污为：噪声、金属屑</w:t>
            </w:r>
            <w:r>
              <w:rPr>
                <w:rFonts w:hint="eastAsia"/>
                <w:color w:val="auto"/>
                <w:sz w:val="24"/>
                <w:highlight w:val="none"/>
                <w:u w:val="none"/>
              </w:rPr>
              <w:t>。</w:t>
            </w:r>
          </w:p>
          <w:p>
            <w:pPr>
              <w:spacing w:line="360" w:lineRule="auto"/>
              <w:ind w:firstLine="480" w:firstLineChars="200"/>
              <w:rPr>
                <w:rFonts w:hint="default" w:eastAsia="宋体"/>
                <w:color w:val="auto"/>
                <w:sz w:val="24"/>
                <w:highlight w:val="none"/>
                <w:u w:val="none"/>
                <w:lang w:val="en-US" w:eastAsia="zh-CN"/>
              </w:rPr>
            </w:pPr>
            <w:r>
              <w:rPr>
                <w:rFonts w:hint="eastAsia"/>
                <w:color w:val="auto"/>
                <w:sz w:val="24"/>
                <w:highlight w:val="none"/>
                <w:u w:val="none"/>
                <w:lang w:val="en-US" w:eastAsia="zh-CN"/>
              </w:rPr>
              <w:t>④CNC加工：在粗加工后使用CNC从工件上切除多余毛胚，来提高工件精度和减少表面粗糙度，</w:t>
            </w:r>
            <w:r>
              <w:rPr>
                <w:rFonts w:hint="eastAsia"/>
                <w:color w:val="auto"/>
                <w:sz w:val="24"/>
                <w:highlight w:val="none"/>
                <w:u w:val="none"/>
                <w:lang w:eastAsia="zh-CN"/>
              </w:rPr>
              <w:t>此过程主要的产污为：噪声、金属屑。</w:t>
            </w:r>
          </w:p>
          <w:p>
            <w:pPr>
              <w:spacing w:line="360" w:lineRule="auto"/>
              <w:ind w:firstLine="480" w:firstLineChars="200"/>
              <w:rPr>
                <w:rFonts w:hint="eastAsia" w:eastAsia="宋体"/>
                <w:color w:val="auto"/>
                <w:sz w:val="24"/>
                <w:highlight w:val="none"/>
                <w:u w:val="none"/>
                <w:lang w:eastAsia="zh-CN"/>
              </w:rPr>
            </w:pPr>
            <w:r>
              <w:rPr>
                <w:rFonts w:hint="eastAsia"/>
                <w:color w:val="auto"/>
                <w:sz w:val="24"/>
                <w:highlight w:val="none"/>
                <w:u w:val="none"/>
                <w:lang w:eastAsia="zh-CN"/>
              </w:rPr>
              <w:t>⑤线切割加工：是利用数控线切割机来完成，其基本工作原理是利用连续移动的细金属丝（称为电极丝）作电极，对工件进行脉冲火花放电蚀除金属、切割成型。此工序产生的污染物主要是边角料、金属屑、噪声。</w:t>
            </w:r>
          </w:p>
          <w:p>
            <w:pPr>
              <w:spacing w:line="360" w:lineRule="auto"/>
              <w:ind w:firstLine="480" w:firstLineChars="200"/>
              <w:rPr>
                <w:rFonts w:hint="eastAsia" w:eastAsia="宋体"/>
                <w:color w:val="auto"/>
                <w:sz w:val="24"/>
                <w:highlight w:val="none"/>
                <w:u w:val="none"/>
                <w:lang w:eastAsia="zh-CN"/>
              </w:rPr>
            </w:pPr>
            <w:r>
              <w:rPr>
                <w:rFonts w:hint="eastAsia"/>
                <w:color w:val="auto"/>
                <w:sz w:val="24"/>
                <w:highlight w:val="none"/>
                <w:u w:val="none"/>
                <w:lang w:eastAsia="zh-CN"/>
              </w:rPr>
              <w:t>⑥火花机加工：通过电火花机对工件进行深孔加工，本项目电火花机工作液为专用火花油，此过程主要的产污为噪声、废火花油、油泥及油烟废气。</w:t>
            </w:r>
          </w:p>
          <w:p>
            <w:pPr>
              <w:spacing w:line="360" w:lineRule="auto"/>
              <w:ind w:firstLine="480" w:firstLineChars="200"/>
              <w:rPr>
                <w:rFonts w:hint="eastAsia" w:eastAsia="宋体"/>
                <w:color w:val="auto"/>
                <w:sz w:val="24"/>
                <w:highlight w:val="none"/>
                <w:u w:val="none"/>
                <w:lang w:eastAsia="zh-CN"/>
              </w:rPr>
            </w:pPr>
            <w:r>
              <w:rPr>
                <w:rFonts w:hint="eastAsia"/>
                <w:color w:val="auto"/>
                <w:sz w:val="24"/>
                <w:highlight w:val="none"/>
                <w:u w:val="none"/>
              </w:rPr>
              <w:t>⑦</w:t>
            </w:r>
            <w:r>
              <w:rPr>
                <w:rFonts w:hint="eastAsia"/>
                <w:color w:val="auto"/>
                <w:sz w:val="24"/>
                <w:highlight w:val="none"/>
                <w:u w:val="none"/>
                <w:lang w:eastAsia="zh-CN"/>
              </w:rPr>
              <w:t>组装：将加工好的零部件进行组装，该工序使用螺丝装钉，不涉及焊接等，无污染物产生。</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eastAsia="宋体"/>
                <w:color w:val="000000"/>
                <w:sz w:val="24"/>
                <w:szCs w:val="24"/>
                <w:highlight w:val="none"/>
              </w:rPr>
            </w:pPr>
            <w:r>
              <w:rPr>
                <w:rFonts w:hint="eastAsia"/>
                <w:color w:val="000000"/>
                <w:sz w:val="24"/>
                <w:szCs w:val="24"/>
                <w:highlight w:val="none"/>
                <w:lang w:eastAsia="zh-CN"/>
              </w:rPr>
              <w:t>本项目</w:t>
            </w:r>
            <w:r>
              <w:rPr>
                <w:rFonts w:hint="eastAsia"/>
                <w:b w:val="0"/>
                <w:bCs/>
                <w:color w:val="FF0000"/>
                <w:sz w:val="24"/>
                <w:highlight w:val="none"/>
                <w:u w:val="single"/>
                <w:lang w:eastAsia="zh-CN"/>
              </w:rPr>
              <w:t>线圈骨架、塑料支架、风叶的生产工艺说明如下：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eastAsia="宋体"/>
                <w:color w:val="000000"/>
                <w:sz w:val="24"/>
                <w:szCs w:val="24"/>
                <w:highlight w:val="none"/>
              </w:rPr>
            </w:pPr>
            <w:r>
              <w:rPr>
                <w:rFonts w:hint="eastAsia" w:eastAsia="宋体"/>
                <w:color w:val="000000"/>
                <w:sz w:val="24"/>
                <w:szCs w:val="24"/>
                <w:highlight w:val="none"/>
              </w:rPr>
              <w:t>①</w:t>
            </w:r>
            <w:r>
              <w:rPr>
                <w:rFonts w:eastAsia="宋体"/>
                <w:color w:val="000000"/>
                <w:sz w:val="24"/>
                <w:szCs w:val="24"/>
                <w:highlight w:val="none"/>
              </w:rPr>
              <w:t>烤料：根据企业介绍说明，项目将</w:t>
            </w:r>
            <w:r>
              <w:rPr>
                <w:rFonts w:hint="eastAsia" w:eastAsia="宋体"/>
                <w:color w:val="000000"/>
                <w:sz w:val="24"/>
                <w:szCs w:val="24"/>
                <w:highlight w:val="none"/>
                <w:lang w:val="en-US" w:eastAsia="zh-CN"/>
              </w:rPr>
              <w:t>ABS、PA66、PBT</w:t>
            </w:r>
            <w:r>
              <w:rPr>
                <w:rFonts w:eastAsia="宋体"/>
                <w:color w:val="000000"/>
                <w:sz w:val="24"/>
                <w:szCs w:val="24"/>
                <w:highlight w:val="none"/>
              </w:rPr>
              <w:t>通过烘料筒进行烘干，烘干温度控制在100-120℃之间，水份含量在0.02%左右，烘1小时，热源为电能；此过程会产生少量的水蒸气，不会有废气的产生和排放。</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eastAsia="宋体"/>
                <w:color w:val="FF0000"/>
                <w:sz w:val="24"/>
                <w:szCs w:val="24"/>
                <w:highlight w:val="none"/>
                <w:u w:val="single"/>
              </w:rPr>
            </w:pPr>
            <w:r>
              <w:rPr>
                <w:rFonts w:hint="eastAsia" w:eastAsia="宋体"/>
                <w:color w:val="FF0000"/>
                <w:sz w:val="24"/>
                <w:szCs w:val="24"/>
                <w:highlight w:val="none"/>
                <w:u w:val="single"/>
              </w:rPr>
              <w:t>②</w:t>
            </w:r>
            <w:r>
              <w:rPr>
                <w:rFonts w:eastAsia="宋体"/>
                <w:color w:val="FF0000"/>
                <w:sz w:val="24"/>
                <w:szCs w:val="24"/>
                <w:highlight w:val="none"/>
                <w:u w:val="single"/>
              </w:rPr>
              <w:t>上料</w:t>
            </w:r>
            <w:r>
              <w:rPr>
                <w:rFonts w:hint="eastAsia"/>
                <w:color w:val="FF0000"/>
                <w:sz w:val="24"/>
                <w:szCs w:val="24"/>
                <w:highlight w:val="none"/>
                <w:u w:val="single"/>
                <w:lang w:eastAsia="zh-CN"/>
              </w:rPr>
              <w:t>、成型模具、装模</w:t>
            </w:r>
            <w:r>
              <w:rPr>
                <w:rFonts w:eastAsia="宋体"/>
                <w:color w:val="FF0000"/>
                <w:sz w:val="24"/>
                <w:szCs w:val="24"/>
                <w:highlight w:val="none"/>
                <w:u w:val="single"/>
              </w:rPr>
              <w:t>：项目将烘干后的塑胶新粒等通过料筒上料，项目料筒为密封设备，则项目在上料过程中不会外逸产生粉尘。</w:t>
            </w:r>
            <w:r>
              <w:rPr>
                <w:rFonts w:hint="eastAsia"/>
                <w:color w:val="FF0000"/>
                <w:sz w:val="24"/>
                <w:szCs w:val="24"/>
                <w:highlight w:val="none"/>
                <w:u w:val="single"/>
                <w:lang w:eastAsia="zh-CN"/>
              </w:rPr>
              <w:t>成型模具为厂区自己制作的模具，装模为将检验合格的成型模具装入注塑机内，此工序无污染物产生。</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eastAsia="宋体"/>
                <w:color w:val="000000"/>
                <w:sz w:val="24"/>
                <w:szCs w:val="24"/>
                <w:highlight w:val="none"/>
              </w:rPr>
            </w:pPr>
            <w:r>
              <w:rPr>
                <w:rFonts w:hint="eastAsia" w:eastAsia="宋体"/>
                <w:color w:val="000000"/>
                <w:sz w:val="24"/>
                <w:szCs w:val="24"/>
                <w:highlight w:val="none"/>
              </w:rPr>
              <w:t>③</w:t>
            </w:r>
            <w:r>
              <w:rPr>
                <w:rFonts w:eastAsia="宋体"/>
                <w:color w:val="000000"/>
                <w:sz w:val="24"/>
                <w:szCs w:val="24"/>
                <w:highlight w:val="none"/>
              </w:rPr>
              <w:t>注塑：将上料后的原料通过注塑机进行注塑，塑料注塑是塑料制品的一种方法，将熔融的塑料利用压力注进塑料制品模具中，冷却成型得到想要各种塑料件。此过程由于塑胶的高温加热，注塑的温度控制在260℃，会产生少量的有机废气、塑胶次品。</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eastAsia="宋体"/>
                <w:color w:val="000000"/>
                <w:sz w:val="24"/>
                <w:szCs w:val="24"/>
                <w:highlight w:val="none"/>
              </w:rPr>
            </w:pPr>
            <w:r>
              <w:rPr>
                <w:rFonts w:hint="eastAsia" w:eastAsia="宋体"/>
                <w:color w:val="000000"/>
                <w:sz w:val="24"/>
                <w:szCs w:val="24"/>
                <w:highlight w:val="none"/>
              </w:rPr>
              <w:t>④</w:t>
            </w:r>
            <w:r>
              <w:rPr>
                <w:rFonts w:eastAsia="宋体"/>
                <w:color w:val="000000"/>
                <w:sz w:val="24"/>
                <w:szCs w:val="24"/>
                <w:highlight w:val="none"/>
              </w:rPr>
              <w:t>碎料：项目在挤出过程中产生的次品经破碎机进行破碎后，重新回用于生产中。由于破碎机为密闭式设备，故项目碎料过程中不会外逸粉尘。</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eastAsia="宋体"/>
                <w:color w:val="000000"/>
                <w:sz w:val="24"/>
                <w:szCs w:val="24"/>
                <w:highlight w:val="none"/>
              </w:rPr>
            </w:pPr>
            <w:r>
              <w:rPr>
                <w:rFonts w:hint="eastAsia" w:eastAsia="宋体"/>
                <w:color w:val="000000"/>
                <w:sz w:val="24"/>
                <w:szCs w:val="24"/>
                <w:highlight w:val="none"/>
              </w:rPr>
              <w:t>⑤</w:t>
            </w:r>
            <w:r>
              <w:rPr>
                <w:rFonts w:eastAsia="宋体"/>
                <w:color w:val="000000"/>
                <w:sz w:val="24"/>
                <w:szCs w:val="24"/>
                <w:highlight w:val="none"/>
              </w:rPr>
              <w:t>冷却：在注塑机自带的冷却水槽上，利用普通自来水对经注塑后的半成品进行冷却，此过程会产生一定量的冷却水。</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eastAsia="宋体"/>
                <w:color w:val="000000"/>
                <w:sz w:val="24"/>
                <w:szCs w:val="24"/>
                <w:highlight w:val="none"/>
              </w:rPr>
            </w:pPr>
            <w:r>
              <w:rPr>
                <w:rFonts w:hint="eastAsia" w:eastAsia="宋体"/>
                <w:color w:val="000000"/>
                <w:sz w:val="24"/>
                <w:szCs w:val="24"/>
                <w:highlight w:val="none"/>
              </w:rPr>
              <w:t>⑥</w:t>
            </w:r>
            <w:r>
              <w:rPr>
                <w:rFonts w:eastAsia="宋体"/>
                <w:color w:val="000000"/>
                <w:sz w:val="24"/>
                <w:szCs w:val="24"/>
                <w:highlight w:val="none"/>
              </w:rPr>
              <w:t>修披锋：产品出来后人工修剪</w:t>
            </w:r>
            <w:r>
              <w:rPr>
                <w:rFonts w:hint="eastAsia" w:eastAsia="宋体"/>
                <w:color w:val="000000"/>
                <w:sz w:val="24"/>
                <w:szCs w:val="24"/>
                <w:highlight w:val="none"/>
                <w:lang w:eastAsia="zh-CN"/>
              </w:rPr>
              <w:t>线圈</w:t>
            </w:r>
            <w:r>
              <w:rPr>
                <w:rFonts w:eastAsia="宋体"/>
                <w:color w:val="000000"/>
                <w:sz w:val="24"/>
                <w:szCs w:val="24"/>
                <w:highlight w:val="none"/>
              </w:rPr>
              <w:t>骨架的披锋或毛刺。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Cs/>
                <w:color w:val="auto"/>
                <w:sz w:val="24"/>
                <w:highlight w:val="none"/>
                <w:u w:val="none"/>
              </w:rPr>
            </w:pPr>
            <w:r>
              <w:rPr>
                <w:rFonts w:hint="eastAsia" w:eastAsia="宋体"/>
                <w:color w:val="000000"/>
                <w:sz w:val="24"/>
                <w:szCs w:val="24"/>
                <w:highlight w:val="none"/>
              </w:rPr>
              <w:t>⑦</w:t>
            </w:r>
            <w:r>
              <w:rPr>
                <w:rFonts w:hint="eastAsia"/>
                <w:bCs/>
                <w:color w:val="auto"/>
                <w:sz w:val="24"/>
                <w:highlight w:val="none"/>
                <w:u w:val="none"/>
                <w:lang w:eastAsia="zh-CN"/>
              </w:rPr>
              <w:t>成品检验</w:t>
            </w:r>
            <w:r>
              <w:rPr>
                <w:rFonts w:hint="eastAsia"/>
                <w:bCs/>
                <w:color w:val="auto"/>
                <w:sz w:val="24"/>
                <w:highlight w:val="none"/>
                <w:u w:val="none"/>
              </w:rPr>
              <w:t>：将加工好的成品进行</w:t>
            </w:r>
            <w:r>
              <w:rPr>
                <w:rFonts w:hint="eastAsia"/>
                <w:bCs/>
                <w:color w:val="auto"/>
                <w:sz w:val="24"/>
                <w:highlight w:val="none"/>
                <w:u w:val="none"/>
                <w:lang w:eastAsia="zh-CN"/>
              </w:rPr>
              <w:t>检验</w:t>
            </w:r>
            <w:r>
              <w:rPr>
                <w:rFonts w:hint="eastAsia"/>
                <w:bCs/>
                <w:color w:val="auto"/>
                <w:sz w:val="24"/>
                <w:highlight w:val="none"/>
                <w:u w:val="none"/>
              </w:rPr>
              <w:t>，以确保品质符合要求。</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color w:val="auto"/>
                <w:highlight w:val="none"/>
                <w:u w:val="none"/>
              </w:rPr>
            </w:pPr>
            <w:r>
              <w:rPr>
                <w:rFonts w:hint="eastAsia" w:eastAsia="宋体"/>
                <w:color w:val="000000"/>
                <w:sz w:val="24"/>
                <w:szCs w:val="24"/>
                <w:highlight w:val="none"/>
              </w:rPr>
              <w:t>⑧</w:t>
            </w:r>
            <w:r>
              <w:rPr>
                <w:rFonts w:hint="eastAsia"/>
                <w:bCs/>
                <w:color w:val="auto"/>
                <w:sz w:val="24"/>
                <w:highlight w:val="none"/>
                <w:u w:val="none"/>
              </w:rPr>
              <w:t>包装出货：</w:t>
            </w:r>
            <w:r>
              <w:rPr>
                <w:rFonts w:hint="eastAsia" w:ascii="宋体" w:hAnsi="宋体" w:cs="宋体"/>
                <w:color w:val="auto"/>
                <w:kern w:val="0"/>
                <w:sz w:val="24"/>
                <w:highlight w:val="none"/>
                <w:u w:val="none"/>
              </w:rPr>
              <w:t>将产品按要求进行包装，以符合销售要求。</w:t>
            </w:r>
          </w:p>
          <w:p>
            <w:pPr>
              <w:spacing w:line="500" w:lineRule="exact"/>
              <w:rPr>
                <w:rFonts w:hint="eastAsia" w:eastAsia="宋体"/>
                <w:b/>
                <w:bCs/>
                <w:color w:val="FF0000"/>
                <w:sz w:val="28"/>
                <w:szCs w:val="28"/>
                <w:highlight w:val="none"/>
                <w:u w:val="single"/>
                <w:lang w:eastAsia="zh-CN"/>
              </w:rPr>
            </w:pPr>
            <w:r>
              <w:rPr>
                <w:rFonts w:hint="eastAsia"/>
                <w:b/>
                <w:bCs/>
                <w:color w:val="FF0000"/>
                <w:sz w:val="28"/>
                <w:szCs w:val="28"/>
                <w:highlight w:val="none"/>
                <w:u w:val="single"/>
                <w:lang w:eastAsia="zh-CN"/>
              </w:rPr>
              <w:t>物料平衡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FF0000"/>
                <w:sz w:val="24"/>
                <w:szCs w:val="24"/>
                <w:highlight w:val="none"/>
                <w:u w:val="single"/>
                <w:lang w:val="en-US" w:eastAsia="zh-CN"/>
              </w:rPr>
            </w:pPr>
            <w:r>
              <w:rPr>
                <w:rFonts w:hint="eastAsia"/>
                <w:b w:val="0"/>
                <w:bCs w:val="0"/>
                <w:color w:val="FF0000"/>
                <w:sz w:val="24"/>
                <w:szCs w:val="24"/>
                <w:highlight w:val="none"/>
                <w:u w:val="single"/>
                <w:lang w:eastAsia="zh-CN"/>
              </w:rPr>
              <w:t>本项目物料平衡见表</w:t>
            </w:r>
            <w:r>
              <w:rPr>
                <w:rFonts w:hint="eastAsia"/>
                <w:b w:val="0"/>
                <w:bCs w:val="0"/>
                <w:color w:val="FF0000"/>
                <w:sz w:val="24"/>
                <w:szCs w:val="24"/>
                <w:highlight w:val="none"/>
                <w:u w:val="single"/>
                <w:lang w:val="en-US" w:eastAsia="zh-CN"/>
              </w:rPr>
              <w:t>5-1。</w:t>
            </w:r>
          </w:p>
          <w:p>
            <w:pPr>
              <w:pStyle w:val="2"/>
              <w:jc w:val="center"/>
              <w:rPr>
                <w:rFonts w:hint="default"/>
                <w:b/>
                <w:bCs/>
                <w:color w:val="FF0000"/>
                <w:sz w:val="21"/>
                <w:szCs w:val="21"/>
                <w:u w:val="single"/>
                <w:lang w:val="en-US" w:eastAsia="zh-CN"/>
              </w:rPr>
            </w:pPr>
            <w:r>
              <w:rPr>
                <w:rFonts w:hint="eastAsia"/>
                <w:b/>
                <w:bCs/>
                <w:color w:val="FF0000"/>
                <w:sz w:val="21"/>
                <w:szCs w:val="21"/>
                <w:highlight w:val="none"/>
                <w:u w:val="single"/>
                <w:lang w:val="en-US" w:eastAsia="zh-CN"/>
              </w:rPr>
              <w:t>表5-1  本项目物料平衡一览表</w:t>
            </w:r>
          </w:p>
          <w:tbl>
            <w:tblPr>
              <w:tblStyle w:val="3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631"/>
              <w:gridCol w:w="1584"/>
              <w:gridCol w:w="1140"/>
              <w:gridCol w:w="3943"/>
              <w:gridCol w:w="13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22" w:hRule="atLeast"/>
                <w:jc w:val="center"/>
              </w:trPr>
              <w:tc>
                <w:tcPr>
                  <w:tcW w:w="631" w:type="dxa"/>
                  <w:vMerge w:val="restart"/>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序号</w:t>
                  </w:r>
                </w:p>
              </w:tc>
              <w:tc>
                <w:tcPr>
                  <w:tcW w:w="2724" w:type="dxa"/>
                  <w:gridSpan w:val="2"/>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入方</w:t>
                  </w:r>
                </w:p>
              </w:tc>
              <w:tc>
                <w:tcPr>
                  <w:tcW w:w="5285" w:type="dxa"/>
                  <w:gridSpan w:val="2"/>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出方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92" w:hRule="atLeast"/>
                <w:jc w:val="center"/>
              </w:trPr>
              <w:tc>
                <w:tcPr>
                  <w:tcW w:w="631" w:type="dxa"/>
                  <w:vMerge w:val="continue"/>
                  <w:noWrap w:val="0"/>
                  <w:vAlign w:val="center"/>
                </w:tcPr>
                <w:p>
                  <w:pPr>
                    <w:widowControl/>
                    <w:spacing w:line="220" w:lineRule="exact"/>
                    <w:jc w:val="center"/>
                    <w:rPr>
                      <w:rFonts w:ascii="Times New Roman" w:hAnsi="Times New Roman"/>
                      <w:color w:val="FF0000"/>
                      <w:szCs w:val="21"/>
                      <w:u w:val="single"/>
                    </w:rPr>
                  </w:pPr>
                </w:p>
              </w:tc>
              <w:tc>
                <w:tcPr>
                  <w:tcW w:w="1584" w:type="dxa"/>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物料名称</w:t>
                  </w:r>
                </w:p>
              </w:tc>
              <w:tc>
                <w:tcPr>
                  <w:tcW w:w="1140" w:type="dxa"/>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数量t/a</w:t>
                  </w:r>
                </w:p>
              </w:tc>
              <w:tc>
                <w:tcPr>
                  <w:tcW w:w="3943" w:type="dxa"/>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物料名称</w:t>
                  </w:r>
                </w:p>
              </w:tc>
              <w:tc>
                <w:tcPr>
                  <w:tcW w:w="1342" w:type="dxa"/>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数量t/a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90" w:hRule="atLeast"/>
                <w:jc w:val="center"/>
              </w:trPr>
              <w:tc>
                <w:tcPr>
                  <w:tcW w:w="631" w:type="dxa"/>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1</w:t>
                  </w:r>
                </w:p>
              </w:tc>
              <w:tc>
                <w:tcPr>
                  <w:tcW w:w="1584"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ABS</w:t>
                  </w:r>
                </w:p>
              </w:tc>
              <w:tc>
                <w:tcPr>
                  <w:tcW w:w="1140"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30</w:t>
                  </w: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线圈骨架</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170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31" w:type="dxa"/>
                  <w:noWrap w:val="0"/>
                  <w:vAlign w:val="center"/>
                </w:tcPr>
                <w:p>
                  <w:pPr>
                    <w:widowControl/>
                    <w:spacing w:line="220" w:lineRule="exact"/>
                    <w:jc w:val="center"/>
                    <w:rPr>
                      <w:rFonts w:hint="eastAsia" w:ascii="Times New Roman" w:hAnsi="Times New Roman" w:eastAsia="宋体"/>
                      <w:color w:val="FF0000"/>
                      <w:szCs w:val="21"/>
                      <w:u w:val="single"/>
                      <w:lang w:val="en-US" w:eastAsia="zh-CN"/>
                    </w:rPr>
                  </w:pPr>
                  <w:r>
                    <w:rPr>
                      <w:rFonts w:hint="eastAsia"/>
                      <w:color w:val="FF0000"/>
                      <w:szCs w:val="21"/>
                      <w:u w:val="single"/>
                      <w:lang w:val="en-US" w:eastAsia="zh-CN"/>
                    </w:rPr>
                    <w:t>2</w:t>
                  </w:r>
                </w:p>
              </w:tc>
              <w:tc>
                <w:tcPr>
                  <w:tcW w:w="1584" w:type="dxa"/>
                  <w:noWrap w:val="0"/>
                  <w:vAlign w:val="center"/>
                </w:tcPr>
                <w:p>
                  <w:pPr>
                    <w:widowControl/>
                    <w:spacing w:line="220" w:lineRule="exact"/>
                    <w:jc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PA66</w:t>
                  </w:r>
                </w:p>
              </w:tc>
              <w:tc>
                <w:tcPr>
                  <w:tcW w:w="1140" w:type="dxa"/>
                  <w:noWrap w:val="0"/>
                  <w:vAlign w:val="center"/>
                </w:tcPr>
                <w:p>
                  <w:pPr>
                    <w:widowControl/>
                    <w:spacing w:line="220" w:lineRule="exact"/>
                    <w:jc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170</w:t>
                  </w: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塑料支架</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14" w:hRule="atLeast"/>
                <w:jc w:val="center"/>
              </w:trPr>
              <w:tc>
                <w:tcPr>
                  <w:tcW w:w="631" w:type="dxa"/>
                  <w:noWrap w:val="0"/>
                  <w:vAlign w:val="center"/>
                </w:tcPr>
                <w:p>
                  <w:pPr>
                    <w:widowControl/>
                    <w:spacing w:line="220" w:lineRule="exact"/>
                    <w:jc w:val="center"/>
                    <w:rPr>
                      <w:rFonts w:hint="eastAsia" w:ascii="Times New Roman" w:hAnsi="Times New Roman" w:eastAsia="宋体"/>
                      <w:color w:val="FF0000"/>
                      <w:szCs w:val="21"/>
                      <w:u w:val="single"/>
                      <w:lang w:val="en-US" w:eastAsia="zh-CN"/>
                    </w:rPr>
                  </w:pPr>
                  <w:r>
                    <w:rPr>
                      <w:rFonts w:hint="eastAsia"/>
                      <w:color w:val="FF0000"/>
                      <w:szCs w:val="21"/>
                      <w:u w:val="single"/>
                      <w:lang w:val="en-US" w:eastAsia="zh-CN"/>
                    </w:rPr>
                    <w:t>3</w:t>
                  </w:r>
                </w:p>
              </w:tc>
              <w:tc>
                <w:tcPr>
                  <w:tcW w:w="1584" w:type="dxa"/>
                  <w:noWrap w:val="0"/>
                  <w:vAlign w:val="center"/>
                </w:tcPr>
                <w:p>
                  <w:pPr>
                    <w:widowControl/>
                    <w:spacing w:line="220" w:lineRule="exact"/>
                    <w:jc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PBT</w:t>
                  </w:r>
                </w:p>
              </w:tc>
              <w:tc>
                <w:tcPr>
                  <w:tcW w:w="1140" w:type="dxa"/>
                  <w:noWrap w:val="0"/>
                  <w:vAlign w:val="center"/>
                </w:tcPr>
                <w:p>
                  <w:pPr>
                    <w:widowControl/>
                    <w:spacing w:line="220" w:lineRule="exact"/>
                    <w:jc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20</w:t>
                  </w: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风叶</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99" w:hRule="atLeast"/>
                <w:jc w:val="center"/>
              </w:trPr>
              <w:tc>
                <w:tcPr>
                  <w:tcW w:w="631" w:type="dxa"/>
                  <w:noWrap w:val="0"/>
                  <w:vAlign w:val="center"/>
                </w:tcPr>
                <w:p>
                  <w:pPr>
                    <w:widowControl/>
                    <w:spacing w:line="220" w:lineRule="exact"/>
                    <w:jc w:val="center"/>
                    <w:rPr>
                      <w:rFonts w:hint="eastAsia" w:ascii="Times New Roman" w:hAnsi="Times New Roman" w:eastAsia="宋体"/>
                      <w:color w:val="FF0000"/>
                      <w:szCs w:val="21"/>
                      <w:u w:val="single"/>
                      <w:lang w:val="en-US" w:eastAsia="zh-CN"/>
                    </w:rPr>
                  </w:pPr>
                  <w:r>
                    <w:rPr>
                      <w:rFonts w:hint="eastAsia"/>
                      <w:color w:val="FF0000"/>
                      <w:szCs w:val="21"/>
                      <w:u w:val="single"/>
                      <w:lang w:val="en-US" w:eastAsia="zh-CN"/>
                    </w:rPr>
                    <w:t>4</w:t>
                  </w:r>
                </w:p>
              </w:tc>
              <w:tc>
                <w:tcPr>
                  <w:tcW w:w="1584" w:type="dxa"/>
                  <w:noWrap w:val="0"/>
                  <w:vAlign w:val="center"/>
                </w:tcPr>
                <w:p>
                  <w:pPr>
                    <w:widowControl/>
                    <w:spacing w:line="220" w:lineRule="exact"/>
                    <w:jc w:val="center"/>
                    <w:rPr>
                      <w:rFonts w:hint="eastAsia" w:ascii="Times New Roman" w:hAnsi="Times New Roman" w:eastAsia="宋体"/>
                      <w:color w:val="FF0000"/>
                      <w:szCs w:val="21"/>
                      <w:u w:val="single"/>
                      <w:lang w:eastAsia="zh-CN"/>
                    </w:rPr>
                  </w:pPr>
                  <w:r>
                    <w:rPr>
                      <w:rFonts w:hint="eastAsia"/>
                      <w:color w:val="FF0000"/>
                      <w:szCs w:val="21"/>
                      <w:u w:val="single"/>
                      <w:lang w:eastAsia="zh-CN"/>
                    </w:rPr>
                    <w:t>胚料</w:t>
                  </w:r>
                </w:p>
              </w:tc>
              <w:tc>
                <w:tcPr>
                  <w:tcW w:w="1140" w:type="dxa"/>
                  <w:noWrap w:val="0"/>
                  <w:vAlign w:val="center"/>
                </w:tcPr>
                <w:p>
                  <w:pPr>
                    <w:widowControl/>
                    <w:spacing w:line="220" w:lineRule="exact"/>
                    <w:jc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22</w:t>
                  </w: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模具</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20.46444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31" w:type="dxa"/>
                  <w:noWrap w:val="0"/>
                  <w:vAlign w:val="center"/>
                </w:tcPr>
                <w:p>
                  <w:pPr>
                    <w:widowControl/>
                    <w:spacing w:line="220" w:lineRule="exact"/>
                    <w:jc w:val="center"/>
                    <w:rPr>
                      <w:rFonts w:hint="eastAsia" w:eastAsia="宋体"/>
                      <w:color w:val="FF0000"/>
                      <w:u w:val="single"/>
                      <w:lang w:val="en-US" w:eastAsia="zh-CN"/>
                    </w:rPr>
                  </w:pPr>
                  <w:r>
                    <w:rPr>
                      <w:rFonts w:hint="eastAsia"/>
                      <w:color w:val="FF0000"/>
                      <w:u w:val="single"/>
                      <w:lang w:val="en-US" w:eastAsia="zh-CN"/>
                    </w:rPr>
                    <w:t>5</w:t>
                  </w:r>
                </w:p>
              </w:tc>
              <w:tc>
                <w:tcPr>
                  <w:tcW w:w="1584" w:type="dxa"/>
                  <w:noWrap w:val="0"/>
                  <w:vAlign w:val="center"/>
                </w:tcPr>
                <w:p>
                  <w:pPr>
                    <w:widowControl/>
                    <w:spacing w:line="220" w:lineRule="exact"/>
                    <w:jc w:val="center"/>
                    <w:rPr>
                      <w:rFonts w:hint="eastAsia" w:eastAsia="宋体"/>
                      <w:color w:val="FF0000"/>
                      <w:u w:val="single"/>
                      <w:lang w:eastAsia="zh-CN"/>
                    </w:rPr>
                  </w:pPr>
                  <w:r>
                    <w:rPr>
                      <w:rFonts w:hint="eastAsia"/>
                      <w:color w:val="FF0000"/>
                      <w:u w:val="single"/>
                      <w:lang w:eastAsia="zh-CN"/>
                    </w:rPr>
                    <w:t>切削液</w:t>
                  </w:r>
                </w:p>
              </w:tc>
              <w:tc>
                <w:tcPr>
                  <w:tcW w:w="1140" w:type="dxa"/>
                  <w:noWrap w:val="0"/>
                  <w:vAlign w:val="center"/>
                </w:tcPr>
                <w:p>
                  <w:pPr>
                    <w:widowControl/>
                    <w:spacing w:line="220" w:lineRule="exact"/>
                    <w:jc w:val="center"/>
                    <w:rPr>
                      <w:rFonts w:hint="default" w:eastAsia="宋体"/>
                      <w:color w:val="FF0000"/>
                      <w:u w:val="single"/>
                      <w:lang w:val="en-US" w:eastAsia="zh-CN"/>
                    </w:rPr>
                  </w:pPr>
                  <w:r>
                    <w:rPr>
                      <w:rFonts w:hint="eastAsia"/>
                      <w:color w:val="FF0000"/>
                      <w:u w:val="single"/>
                      <w:lang w:val="en-US" w:eastAsia="zh-CN"/>
                    </w:rPr>
                    <w:t>0.005</w:t>
                  </w:r>
                </w:p>
              </w:tc>
              <w:tc>
                <w:tcPr>
                  <w:tcW w:w="3943" w:type="dxa"/>
                  <w:noWrap w:val="0"/>
                  <w:vAlign w:val="center"/>
                </w:tcPr>
                <w:p>
                  <w:pPr>
                    <w:widowControl/>
                    <w:spacing w:line="220" w:lineRule="exact"/>
                    <w:jc w:val="center"/>
                    <w:textAlignment w:val="center"/>
                    <w:rPr>
                      <w:rFonts w:hint="eastAsia" w:eastAsia="宋体"/>
                      <w:color w:val="FF0000"/>
                      <w:kern w:val="0"/>
                      <w:u w:val="single"/>
                      <w:lang w:eastAsia="zh-CN" w:bidi="ar"/>
                    </w:rPr>
                  </w:pPr>
                  <w:r>
                    <w:rPr>
                      <w:rFonts w:hint="eastAsia"/>
                      <w:color w:val="FF0000"/>
                      <w:kern w:val="0"/>
                      <w:u w:val="single"/>
                      <w:lang w:eastAsia="zh-CN" w:bidi="ar"/>
                    </w:rPr>
                    <w:t>非甲烷总烃</w:t>
                  </w:r>
                </w:p>
              </w:tc>
              <w:tc>
                <w:tcPr>
                  <w:tcW w:w="1342" w:type="dxa"/>
                  <w:noWrap w:val="0"/>
                  <w:vAlign w:val="center"/>
                </w:tcPr>
                <w:p>
                  <w:pPr>
                    <w:widowControl/>
                    <w:spacing w:line="220" w:lineRule="exact"/>
                    <w:jc w:val="center"/>
                    <w:textAlignment w:val="center"/>
                    <w:rPr>
                      <w:rFonts w:hint="default" w:eastAsia="宋体"/>
                      <w:color w:val="FF0000"/>
                      <w:kern w:val="0"/>
                      <w:u w:val="single"/>
                      <w:lang w:val="en-US" w:eastAsia="zh-CN" w:bidi="ar"/>
                    </w:rPr>
                  </w:pPr>
                  <w:r>
                    <w:rPr>
                      <w:rFonts w:hint="eastAsia"/>
                      <w:color w:val="FF0000"/>
                      <w:kern w:val="0"/>
                      <w:u w:val="single"/>
                      <w:lang w:val="en-US" w:eastAsia="zh-CN" w:bidi="ar"/>
                    </w:rPr>
                    <w:t>0.02156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31" w:type="dxa"/>
                  <w:noWrap w:val="0"/>
                  <w:vAlign w:val="center"/>
                </w:tcPr>
                <w:p>
                  <w:pPr>
                    <w:widowControl/>
                    <w:spacing w:line="220" w:lineRule="exact"/>
                    <w:jc w:val="center"/>
                    <w:rPr>
                      <w:rFonts w:hint="eastAsia" w:ascii="Times New Roman" w:hAnsi="Times New Roman" w:eastAsia="宋体"/>
                      <w:color w:val="FF0000"/>
                      <w:szCs w:val="21"/>
                      <w:u w:val="single"/>
                      <w:lang w:val="en-US" w:eastAsia="zh-CN"/>
                    </w:rPr>
                  </w:pPr>
                  <w:r>
                    <w:rPr>
                      <w:rFonts w:hint="eastAsia"/>
                      <w:color w:val="FF0000"/>
                      <w:szCs w:val="21"/>
                      <w:u w:val="single"/>
                      <w:lang w:val="en-US" w:eastAsia="zh-CN"/>
                    </w:rPr>
                    <w:t>6</w:t>
                  </w:r>
                </w:p>
              </w:tc>
              <w:tc>
                <w:tcPr>
                  <w:tcW w:w="1584" w:type="dxa"/>
                  <w:noWrap w:val="0"/>
                  <w:vAlign w:val="center"/>
                </w:tcPr>
                <w:p>
                  <w:pPr>
                    <w:widowControl/>
                    <w:spacing w:line="220" w:lineRule="exact"/>
                    <w:jc w:val="center"/>
                    <w:rPr>
                      <w:rFonts w:hint="eastAsia" w:ascii="Times New Roman" w:hAnsi="Times New Roman" w:eastAsia="宋体"/>
                      <w:color w:val="FF0000"/>
                      <w:szCs w:val="21"/>
                      <w:u w:val="single"/>
                      <w:lang w:eastAsia="zh-CN"/>
                    </w:rPr>
                  </w:pPr>
                  <w:r>
                    <w:rPr>
                      <w:rFonts w:hint="eastAsia"/>
                      <w:color w:val="FF0000"/>
                      <w:szCs w:val="21"/>
                      <w:u w:val="single"/>
                      <w:lang w:eastAsia="zh-CN"/>
                    </w:rPr>
                    <w:t>电火花油</w:t>
                  </w:r>
                </w:p>
              </w:tc>
              <w:tc>
                <w:tcPr>
                  <w:tcW w:w="1140" w:type="dxa"/>
                  <w:noWrap w:val="0"/>
                  <w:vAlign w:val="center"/>
                </w:tcPr>
                <w:p>
                  <w:pPr>
                    <w:widowControl/>
                    <w:spacing w:line="220" w:lineRule="exact"/>
                    <w:jc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0.5</w:t>
                  </w: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次品</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631"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val="en-US" w:eastAsia="zh-CN"/>
                    </w:rPr>
                  </w:pPr>
                  <w:r>
                    <w:rPr>
                      <w:rFonts w:hint="eastAsia"/>
                      <w:color w:val="FF0000"/>
                      <w:szCs w:val="21"/>
                      <w:u w:val="single"/>
                      <w:lang w:val="en-US" w:eastAsia="zh-CN"/>
                    </w:rPr>
                    <w:t>7</w:t>
                  </w:r>
                </w:p>
              </w:tc>
              <w:tc>
                <w:tcPr>
                  <w:tcW w:w="1584"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水</w:t>
                  </w:r>
                </w:p>
              </w:tc>
              <w:tc>
                <w:tcPr>
                  <w:tcW w:w="1140"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70</w:t>
                  </w: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金属边角料及边角屑</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eastAsia="宋体"/>
                      <w:color w:val="FF0000"/>
                      <w:szCs w:val="21"/>
                      <w:u w:val="singl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53" w:hRule="atLeast"/>
                <w:jc w:val="center"/>
              </w:trPr>
              <w:tc>
                <w:tcPr>
                  <w:tcW w:w="631" w:type="dxa"/>
                  <w:noWrap w:val="0"/>
                  <w:vAlign w:val="center"/>
                </w:tcPr>
                <w:p>
                  <w:pPr>
                    <w:widowControl/>
                    <w:spacing w:line="220" w:lineRule="exact"/>
                    <w:jc w:val="center"/>
                    <w:rPr>
                      <w:rFonts w:hint="eastAsia" w:ascii="Times New Roman" w:hAnsi="Times New Roman" w:eastAsia="宋体"/>
                      <w:color w:val="FF0000"/>
                      <w:szCs w:val="21"/>
                      <w:u w:val="single"/>
                      <w:lang w:val="en-US" w:eastAsia="zh-CN"/>
                    </w:rPr>
                  </w:pPr>
                </w:p>
              </w:tc>
              <w:tc>
                <w:tcPr>
                  <w:tcW w:w="1584" w:type="dxa"/>
                  <w:noWrap w:val="0"/>
                  <w:vAlign w:val="center"/>
                </w:tcPr>
                <w:p>
                  <w:pPr>
                    <w:widowControl/>
                    <w:spacing w:line="220" w:lineRule="exact"/>
                    <w:jc w:val="center"/>
                    <w:rPr>
                      <w:rFonts w:ascii="Times New Roman" w:hAnsi="Times New Roman"/>
                      <w:color w:val="FF0000"/>
                      <w:szCs w:val="21"/>
                      <w:u w:val="single"/>
                    </w:rPr>
                  </w:pPr>
                </w:p>
              </w:tc>
              <w:tc>
                <w:tcPr>
                  <w:tcW w:w="1140" w:type="dxa"/>
                  <w:noWrap w:val="0"/>
                  <w:vAlign w:val="center"/>
                </w:tcPr>
                <w:p>
                  <w:pPr>
                    <w:widowControl/>
                    <w:spacing w:line="220" w:lineRule="exact"/>
                    <w:jc w:val="center"/>
                    <w:rPr>
                      <w:rFonts w:ascii="Times New Roman" w:hAnsi="Times New Roman"/>
                      <w:color w:val="FF0000"/>
                      <w:szCs w:val="21"/>
                      <w:u w:val="single"/>
                    </w:rPr>
                  </w:pP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注塑机冷却水</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70（全部蒸发）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28" w:hRule="atLeast"/>
                <w:jc w:val="center"/>
              </w:trPr>
              <w:tc>
                <w:tcPr>
                  <w:tcW w:w="631" w:type="dxa"/>
                  <w:noWrap w:val="0"/>
                  <w:vAlign w:val="center"/>
                </w:tcPr>
                <w:p>
                  <w:pPr>
                    <w:widowControl/>
                    <w:spacing w:line="220" w:lineRule="exact"/>
                    <w:jc w:val="center"/>
                    <w:rPr>
                      <w:rFonts w:ascii="Times New Roman" w:hAnsi="Times New Roman"/>
                      <w:color w:val="FF0000"/>
                      <w:szCs w:val="21"/>
                      <w:u w:val="single"/>
                    </w:rPr>
                  </w:pPr>
                </w:p>
              </w:tc>
              <w:tc>
                <w:tcPr>
                  <w:tcW w:w="1584" w:type="dxa"/>
                  <w:noWrap w:val="0"/>
                  <w:vAlign w:val="center"/>
                </w:tcPr>
                <w:p>
                  <w:pPr>
                    <w:widowControl/>
                    <w:spacing w:line="220" w:lineRule="exact"/>
                    <w:jc w:val="center"/>
                    <w:rPr>
                      <w:rFonts w:ascii="Times New Roman" w:hAnsi="Times New Roman"/>
                      <w:color w:val="FF0000"/>
                      <w:szCs w:val="21"/>
                      <w:u w:val="single"/>
                    </w:rPr>
                  </w:pPr>
                </w:p>
              </w:tc>
              <w:tc>
                <w:tcPr>
                  <w:tcW w:w="1140" w:type="dxa"/>
                  <w:noWrap w:val="0"/>
                  <w:vAlign w:val="center"/>
                </w:tcPr>
                <w:p>
                  <w:pPr>
                    <w:widowControl/>
                    <w:spacing w:line="220" w:lineRule="exact"/>
                    <w:jc w:val="center"/>
                    <w:rPr>
                      <w:rFonts w:ascii="Times New Roman" w:hAnsi="Times New Roman"/>
                      <w:color w:val="FF0000"/>
                      <w:szCs w:val="21"/>
                      <w:u w:val="single"/>
                    </w:rPr>
                  </w:pP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废切削液</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eastAsia="宋体"/>
                      <w:color w:val="FF0000"/>
                      <w:szCs w:val="21"/>
                      <w:u w:val="single"/>
                      <w:lang w:val="en-US" w:eastAsia="zh-CN"/>
                    </w:rPr>
                    <w:t>0.004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98" w:hRule="atLeast"/>
                <w:jc w:val="center"/>
              </w:trPr>
              <w:tc>
                <w:tcPr>
                  <w:tcW w:w="631" w:type="dxa"/>
                  <w:noWrap w:val="0"/>
                  <w:vAlign w:val="center"/>
                </w:tcPr>
                <w:p>
                  <w:pPr>
                    <w:widowControl/>
                    <w:spacing w:line="220" w:lineRule="exact"/>
                    <w:jc w:val="center"/>
                    <w:textAlignment w:val="center"/>
                    <w:rPr>
                      <w:rFonts w:ascii="Times New Roman" w:hAnsi="Times New Roman"/>
                      <w:color w:val="FF0000"/>
                      <w:szCs w:val="21"/>
                      <w:u w:val="single"/>
                    </w:rPr>
                  </w:pPr>
                </w:p>
              </w:tc>
              <w:tc>
                <w:tcPr>
                  <w:tcW w:w="1584" w:type="dxa"/>
                  <w:noWrap w:val="0"/>
                  <w:vAlign w:val="center"/>
                </w:tcPr>
                <w:p>
                  <w:pPr>
                    <w:widowControl/>
                    <w:spacing w:line="220" w:lineRule="exact"/>
                    <w:jc w:val="center"/>
                    <w:textAlignment w:val="center"/>
                    <w:rPr>
                      <w:rFonts w:ascii="Times New Roman" w:hAnsi="Times New Roman"/>
                      <w:color w:val="FF0000"/>
                      <w:szCs w:val="21"/>
                      <w:u w:val="single"/>
                    </w:rPr>
                  </w:pPr>
                </w:p>
              </w:tc>
              <w:tc>
                <w:tcPr>
                  <w:tcW w:w="1140" w:type="dxa"/>
                  <w:noWrap w:val="0"/>
                  <w:vAlign w:val="center"/>
                </w:tcPr>
                <w:p>
                  <w:pPr>
                    <w:widowControl/>
                    <w:spacing w:line="220" w:lineRule="exact"/>
                    <w:jc w:val="center"/>
                    <w:textAlignment w:val="center"/>
                    <w:rPr>
                      <w:rFonts w:hint="eastAsia" w:ascii="Times New Roman" w:hAnsi="Times New Roman"/>
                      <w:color w:val="FF0000"/>
                      <w:szCs w:val="21"/>
                      <w:u w:val="single"/>
                    </w:rPr>
                  </w:pPr>
                </w:p>
              </w:tc>
              <w:tc>
                <w:tcPr>
                  <w:tcW w:w="3943" w:type="dxa"/>
                  <w:noWrap w:val="0"/>
                  <w:vAlign w:val="center"/>
                </w:tcPr>
                <w:p>
                  <w:pPr>
                    <w:widowControl/>
                    <w:spacing w:line="220" w:lineRule="exact"/>
                    <w:jc w:val="center"/>
                    <w:textAlignment w:val="center"/>
                    <w:rPr>
                      <w:rFonts w:hint="eastAsia" w:ascii="Times New Roman" w:hAnsi="Times New Roman" w:eastAsia="宋体"/>
                      <w:color w:val="FF0000"/>
                      <w:szCs w:val="21"/>
                      <w:u w:val="single"/>
                      <w:lang w:eastAsia="zh-CN"/>
                    </w:rPr>
                  </w:pPr>
                  <w:r>
                    <w:rPr>
                      <w:rFonts w:hint="eastAsia"/>
                      <w:color w:val="FF0000"/>
                      <w:szCs w:val="21"/>
                      <w:u w:val="single"/>
                      <w:lang w:eastAsia="zh-CN"/>
                    </w:rPr>
                    <w:t>废电火花油</w:t>
                  </w:r>
                </w:p>
              </w:tc>
              <w:tc>
                <w:tcPr>
                  <w:tcW w:w="1342"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szCs w:val="21"/>
                      <w:u w:val="single"/>
                      <w:lang w:val="en-US" w:eastAsia="zh-CN"/>
                    </w:rPr>
                    <w:t>0.015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631" w:type="dxa"/>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合计</w:t>
                  </w:r>
                </w:p>
              </w:tc>
              <w:tc>
                <w:tcPr>
                  <w:tcW w:w="1584" w:type="dxa"/>
                  <w:noWrap w:val="0"/>
                  <w:vAlign w:val="center"/>
                </w:tcPr>
                <w:p>
                  <w:pPr>
                    <w:widowControl/>
                    <w:spacing w:line="220" w:lineRule="exact"/>
                    <w:jc w:val="center"/>
                    <w:rPr>
                      <w:rFonts w:ascii="Times New Roman" w:hAnsi="Times New Roman"/>
                      <w:color w:val="FF0000"/>
                      <w:szCs w:val="21"/>
                      <w:u w:val="single"/>
                    </w:rPr>
                  </w:pPr>
                </w:p>
              </w:tc>
              <w:tc>
                <w:tcPr>
                  <w:tcW w:w="1140" w:type="dxa"/>
                  <w:noWrap w:val="0"/>
                  <w:vAlign w:val="center"/>
                </w:tcPr>
                <w:p>
                  <w:pPr>
                    <w:widowControl/>
                    <w:spacing w:line="220" w:lineRule="exact"/>
                    <w:jc w:val="center"/>
                    <w:textAlignment w:val="center"/>
                    <w:rPr>
                      <w:rFonts w:hint="default" w:ascii="Times New Roman" w:hAnsi="Times New Roman" w:eastAsia="宋体"/>
                      <w:color w:val="FF0000"/>
                      <w:szCs w:val="21"/>
                      <w:u w:val="single"/>
                      <w:lang w:val="en-US" w:eastAsia="zh-CN"/>
                    </w:rPr>
                  </w:pPr>
                  <w:r>
                    <w:rPr>
                      <w:rFonts w:hint="eastAsia"/>
                      <w:color w:val="FF0000"/>
                      <w:kern w:val="0"/>
                      <w:szCs w:val="21"/>
                      <w:u w:val="single"/>
                      <w:lang w:val="en-US" w:eastAsia="zh-CN" w:bidi="ar"/>
                    </w:rPr>
                    <w:t>312.505</w:t>
                  </w:r>
                </w:p>
              </w:tc>
              <w:tc>
                <w:tcPr>
                  <w:tcW w:w="3943" w:type="dxa"/>
                  <w:noWrap w:val="0"/>
                  <w:vAlign w:val="center"/>
                </w:tcPr>
                <w:p>
                  <w:pPr>
                    <w:widowControl/>
                    <w:spacing w:line="220" w:lineRule="exact"/>
                    <w:jc w:val="center"/>
                    <w:textAlignment w:val="center"/>
                    <w:rPr>
                      <w:rFonts w:ascii="Times New Roman" w:hAnsi="Times New Roman"/>
                      <w:color w:val="FF0000"/>
                      <w:szCs w:val="21"/>
                      <w:u w:val="single"/>
                    </w:rPr>
                  </w:pPr>
                  <w:r>
                    <w:rPr>
                      <w:rFonts w:ascii="Times New Roman" w:hAnsi="Times New Roman"/>
                      <w:color w:val="FF0000"/>
                      <w:kern w:val="0"/>
                      <w:szCs w:val="21"/>
                      <w:u w:val="single"/>
                      <w:lang w:bidi="ar"/>
                    </w:rPr>
                    <w:t>合计</w:t>
                  </w:r>
                </w:p>
              </w:tc>
              <w:tc>
                <w:tcPr>
                  <w:tcW w:w="1342" w:type="dxa"/>
                  <w:noWrap w:val="0"/>
                  <w:vAlign w:val="center"/>
                </w:tcPr>
                <w:p>
                  <w:pPr>
                    <w:widowControl/>
                    <w:spacing w:line="220" w:lineRule="exact"/>
                    <w:jc w:val="center"/>
                    <w:textAlignment w:val="center"/>
                    <w:rPr>
                      <w:rFonts w:ascii="Times New Roman" w:hAnsi="Times New Roman"/>
                      <w:color w:val="FF0000"/>
                      <w:szCs w:val="21"/>
                      <w:u w:val="single"/>
                    </w:rPr>
                  </w:pPr>
                  <w:r>
                    <w:rPr>
                      <w:rFonts w:hint="eastAsia"/>
                      <w:color w:val="FF0000"/>
                      <w:kern w:val="0"/>
                      <w:szCs w:val="21"/>
                      <w:u w:val="single"/>
                      <w:lang w:val="en-US" w:eastAsia="zh-CN" w:bidi="ar"/>
                    </w:rPr>
                    <w:t>312.505</w:t>
                  </w:r>
                </w:p>
              </w:tc>
            </w:tr>
          </w:tbl>
          <w:p>
            <w:pPr>
              <w:spacing w:line="500" w:lineRule="exact"/>
              <w:rPr>
                <w:b/>
                <w:color w:val="auto"/>
                <w:sz w:val="24"/>
                <w:highlight w:val="none"/>
                <w:u w:val="none"/>
              </w:rPr>
            </w:pPr>
            <w:r>
              <w:rPr>
                <w:rFonts w:hint="eastAsia"/>
                <w:b/>
                <w:bCs/>
                <w:color w:val="auto"/>
                <w:sz w:val="28"/>
                <w:szCs w:val="28"/>
                <w:highlight w:val="none"/>
                <w:u w:val="none"/>
              </w:rPr>
              <w:t>污</w:t>
            </w:r>
            <w:r>
              <w:rPr>
                <w:b/>
                <w:bCs/>
                <w:color w:val="auto"/>
                <w:sz w:val="28"/>
                <w:szCs w:val="28"/>
                <w:highlight w:val="none"/>
                <w:u w:val="none"/>
              </w:rPr>
              <w:t>染工序</w:t>
            </w:r>
            <w:r>
              <w:rPr>
                <w:rFonts w:hint="eastAsia"/>
                <w:b/>
                <w:bCs/>
                <w:color w:val="auto"/>
                <w:sz w:val="28"/>
                <w:szCs w:val="28"/>
                <w:highlight w:val="none"/>
                <w:u w:val="none"/>
              </w:rPr>
              <w:t>及主要污染物：</w:t>
            </w:r>
          </w:p>
          <w:p>
            <w:pPr>
              <w:spacing w:line="360" w:lineRule="auto"/>
              <w:jc w:val="left"/>
              <w:rPr>
                <w:b/>
                <w:bCs/>
                <w:color w:val="auto"/>
                <w:sz w:val="24"/>
                <w:highlight w:val="none"/>
                <w:u w:val="none"/>
              </w:rPr>
            </w:pPr>
            <w:r>
              <w:rPr>
                <w:rFonts w:hint="eastAsia"/>
                <w:b/>
                <w:color w:val="auto"/>
                <w:sz w:val="24"/>
                <w:highlight w:val="none"/>
                <w:u w:val="none"/>
              </w:rPr>
              <w:t>1、</w:t>
            </w:r>
            <w:r>
              <w:rPr>
                <w:b/>
                <w:color w:val="auto"/>
                <w:sz w:val="24"/>
                <w:highlight w:val="none"/>
                <w:u w:val="none"/>
              </w:rPr>
              <w:t>施工期</w:t>
            </w:r>
            <w:r>
              <w:rPr>
                <w:b/>
                <w:bCs/>
                <w:color w:val="auto"/>
                <w:sz w:val="24"/>
                <w:highlight w:val="none"/>
                <w:u w:val="none"/>
              </w:rPr>
              <w:t>主要污染工序</w:t>
            </w:r>
            <w:r>
              <w:rPr>
                <w:rFonts w:hint="eastAsia"/>
                <w:b/>
                <w:bCs/>
                <w:color w:val="auto"/>
                <w:sz w:val="24"/>
                <w:highlight w:val="none"/>
                <w:u w:val="none"/>
              </w:rPr>
              <w:t>及主要污染物</w:t>
            </w:r>
          </w:p>
          <w:p>
            <w:pPr>
              <w:pStyle w:val="132"/>
              <w:spacing w:line="360" w:lineRule="auto"/>
              <w:ind w:firstLine="480"/>
              <w:rPr>
                <w:color w:val="auto"/>
                <w:sz w:val="24"/>
                <w:highlight w:val="none"/>
                <w:u w:val="none"/>
              </w:rPr>
            </w:pPr>
            <w:r>
              <w:rPr>
                <w:color w:val="auto"/>
                <w:sz w:val="24"/>
                <w:szCs w:val="24"/>
                <w:highlight w:val="none"/>
                <w:u w:val="none"/>
              </w:rPr>
              <w:t>本项目</w:t>
            </w:r>
            <w:r>
              <w:rPr>
                <w:rFonts w:hint="eastAsia"/>
                <w:color w:val="auto"/>
                <w:sz w:val="24"/>
                <w:szCs w:val="24"/>
                <w:highlight w:val="none"/>
                <w:u w:val="none"/>
                <w:lang w:eastAsia="zh-CN"/>
              </w:rPr>
              <w:t>购买</w:t>
            </w:r>
            <w:r>
              <w:rPr>
                <w:rFonts w:hint="eastAsia" w:ascii="宋体" w:hAnsi="宋体" w:cs="宋体"/>
                <w:color w:val="auto"/>
                <w:sz w:val="24"/>
                <w:highlight w:val="none"/>
                <w:u w:val="none"/>
              </w:rPr>
              <w:t>湖南祁阳经济开发区灯塔路科创产业园1.1期</w:t>
            </w:r>
            <w:r>
              <w:rPr>
                <w:rFonts w:hint="eastAsia"/>
                <w:color w:val="auto"/>
                <w:sz w:val="24"/>
                <w:szCs w:val="24"/>
                <w:highlight w:val="none"/>
                <w:u w:val="none"/>
              </w:rPr>
              <w:t>的标准厂房</w:t>
            </w:r>
            <w:r>
              <w:rPr>
                <w:rFonts w:hint="eastAsia"/>
                <w:color w:val="auto"/>
                <w:sz w:val="24"/>
                <w:szCs w:val="24"/>
                <w:highlight w:val="none"/>
                <w:u w:val="none"/>
                <w:lang w:eastAsia="zh-CN"/>
              </w:rPr>
              <w:t>，</w:t>
            </w:r>
            <w:r>
              <w:rPr>
                <w:rFonts w:hint="eastAsia"/>
                <w:color w:val="auto"/>
                <w:sz w:val="24"/>
                <w:szCs w:val="24"/>
                <w:highlight w:val="none"/>
                <w:u w:val="none"/>
              </w:rPr>
              <w:t>项目入驻</w:t>
            </w:r>
            <w:r>
              <w:rPr>
                <w:color w:val="auto"/>
                <w:sz w:val="24"/>
                <w:szCs w:val="24"/>
                <w:highlight w:val="none"/>
                <w:u w:val="none"/>
              </w:rPr>
              <w:t>只需进行简单的装修和设备安装</w:t>
            </w:r>
            <w:r>
              <w:rPr>
                <w:rFonts w:hint="eastAsia"/>
                <w:color w:val="auto"/>
                <w:sz w:val="24"/>
                <w:szCs w:val="24"/>
                <w:highlight w:val="none"/>
                <w:u w:val="none"/>
              </w:rPr>
              <w:t>。</w:t>
            </w:r>
            <w:r>
              <w:rPr>
                <w:rFonts w:hAnsi="宋体"/>
                <w:color w:val="auto"/>
                <w:sz w:val="24"/>
                <w:highlight w:val="none"/>
                <w:u w:val="none"/>
              </w:rPr>
              <w:t>项目施工期产生的污染物</w:t>
            </w:r>
            <w:r>
              <w:rPr>
                <w:rFonts w:hint="eastAsia" w:hAnsi="宋体"/>
                <w:color w:val="auto"/>
                <w:sz w:val="24"/>
                <w:highlight w:val="none"/>
                <w:u w:val="none"/>
              </w:rPr>
              <w:t>主要为装修废气</w:t>
            </w:r>
            <w:r>
              <w:rPr>
                <w:rFonts w:hAnsi="宋体"/>
                <w:color w:val="auto"/>
                <w:sz w:val="24"/>
                <w:highlight w:val="none"/>
                <w:u w:val="none"/>
              </w:rPr>
              <w:t>、施工废水、施工噪声以及施工固体废物等。</w:t>
            </w:r>
          </w:p>
          <w:p>
            <w:pPr>
              <w:spacing w:line="360" w:lineRule="auto"/>
              <w:ind w:firstLine="482" w:firstLineChars="200"/>
              <w:jc w:val="left"/>
              <w:rPr>
                <w:b/>
                <w:bCs/>
                <w:color w:val="auto"/>
                <w:sz w:val="24"/>
                <w:highlight w:val="none"/>
                <w:u w:val="none"/>
              </w:rPr>
            </w:pPr>
            <w:r>
              <w:rPr>
                <w:rFonts w:hint="eastAsia"/>
                <w:b/>
                <w:bCs/>
                <w:color w:val="auto"/>
                <w:sz w:val="24"/>
                <w:highlight w:val="none"/>
                <w:u w:val="none"/>
              </w:rPr>
              <w:t>1.1施工期废气</w:t>
            </w:r>
          </w:p>
          <w:p>
            <w:pPr>
              <w:pStyle w:val="132"/>
              <w:spacing w:line="360" w:lineRule="auto"/>
              <w:ind w:firstLine="480"/>
              <w:rPr>
                <w:color w:val="auto"/>
                <w:sz w:val="24"/>
                <w:szCs w:val="24"/>
                <w:highlight w:val="none"/>
                <w:u w:val="none"/>
              </w:rPr>
            </w:pPr>
            <w:r>
              <w:rPr>
                <w:rFonts w:hint="eastAsia"/>
                <w:color w:val="auto"/>
                <w:sz w:val="24"/>
                <w:szCs w:val="24"/>
                <w:highlight w:val="none"/>
                <w:u w:val="none"/>
              </w:rPr>
              <w:t>本</w:t>
            </w:r>
            <w:r>
              <w:rPr>
                <w:color w:val="auto"/>
                <w:sz w:val="24"/>
                <w:szCs w:val="24"/>
                <w:highlight w:val="none"/>
                <w:u w:val="none"/>
              </w:rPr>
              <w:t>项目</w:t>
            </w:r>
            <w:r>
              <w:rPr>
                <w:rFonts w:hint="eastAsia"/>
                <w:color w:val="auto"/>
                <w:sz w:val="24"/>
                <w:szCs w:val="24"/>
                <w:highlight w:val="none"/>
                <w:u w:val="none"/>
              </w:rPr>
              <w:t>厂房及配套设施均租用，项目施工期仅对</w:t>
            </w:r>
            <w:r>
              <w:rPr>
                <w:rFonts w:hint="eastAsia"/>
                <w:color w:val="auto"/>
                <w:sz w:val="24"/>
                <w:szCs w:val="24"/>
                <w:highlight w:val="none"/>
                <w:u w:val="none"/>
                <w:lang w:eastAsia="zh-CN"/>
              </w:rPr>
              <w:t>购买</w:t>
            </w:r>
            <w:r>
              <w:rPr>
                <w:rFonts w:hint="eastAsia"/>
                <w:color w:val="auto"/>
                <w:sz w:val="24"/>
                <w:szCs w:val="24"/>
                <w:highlight w:val="none"/>
                <w:u w:val="none"/>
              </w:rPr>
              <w:t>的厂房及配套设施进行装修，</w:t>
            </w:r>
            <w:r>
              <w:rPr>
                <w:color w:val="auto"/>
                <w:sz w:val="24"/>
                <w:szCs w:val="24"/>
                <w:highlight w:val="none"/>
                <w:u w:val="none"/>
              </w:rPr>
              <w:t>施工</w:t>
            </w:r>
            <w:r>
              <w:rPr>
                <w:rFonts w:hint="eastAsia"/>
                <w:color w:val="auto"/>
                <w:sz w:val="24"/>
                <w:szCs w:val="24"/>
                <w:highlight w:val="none"/>
                <w:u w:val="none"/>
              </w:rPr>
              <w:t>人员</w:t>
            </w:r>
            <w:r>
              <w:rPr>
                <w:color w:val="auto"/>
                <w:sz w:val="24"/>
                <w:szCs w:val="24"/>
                <w:highlight w:val="none"/>
                <w:u w:val="none"/>
              </w:rPr>
              <w:t>及管理人员均就近在附近居民家</w:t>
            </w:r>
            <w:r>
              <w:rPr>
                <w:rFonts w:hint="eastAsia"/>
                <w:color w:val="auto"/>
                <w:sz w:val="24"/>
                <w:szCs w:val="24"/>
                <w:highlight w:val="none"/>
                <w:u w:val="none"/>
                <w:lang w:val="en-GB"/>
              </w:rPr>
              <w:t>中就餐，施工废气主要是装修过程中装饰材料有挥发性气体（甲醛、TVOC、苯类）</w:t>
            </w:r>
            <w:r>
              <w:rPr>
                <w:color w:val="auto"/>
                <w:sz w:val="24"/>
                <w:szCs w:val="24"/>
                <w:highlight w:val="none"/>
                <w:u w:val="none"/>
                <w:lang w:val="en-GB"/>
              </w:rPr>
              <w:t>挥发散逸</w:t>
            </w:r>
            <w:r>
              <w:rPr>
                <w:color w:val="auto"/>
                <w:sz w:val="24"/>
                <w:szCs w:val="24"/>
                <w:highlight w:val="none"/>
                <w:u w:val="none"/>
              </w:rPr>
              <w:t>。</w:t>
            </w:r>
          </w:p>
          <w:p>
            <w:pPr>
              <w:spacing w:line="360" w:lineRule="auto"/>
              <w:ind w:firstLine="482" w:firstLineChars="200"/>
              <w:jc w:val="left"/>
              <w:rPr>
                <w:b/>
                <w:bCs/>
                <w:color w:val="auto"/>
                <w:sz w:val="24"/>
                <w:highlight w:val="none"/>
                <w:u w:val="none"/>
              </w:rPr>
            </w:pPr>
            <w:r>
              <w:rPr>
                <w:rFonts w:hint="eastAsia"/>
                <w:b/>
                <w:bCs/>
                <w:color w:val="auto"/>
                <w:sz w:val="24"/>
                <w:highlight w:val="none"/>
                <w:u w:val="none"/>
              </w:rPr>
              <w:t>1.2施工期废水</w:t>
            </w:r>
          </w:p>
          <w:p>
            <w:pPr>
              <w:spacing w:line="360" w:lineRule="auto"/>
              <w:ind w:firstLine="480" w:firstLineChars="200"/>
              <w:jc w:val="left"/>
              <w:rPr>
                <w:color w:val="auto"/>
                <w:sz w:val="24"/>
                <w:highlight w:val="none"/>
                <w:u w:val="none"/>
              </w:rPr>
            </w:pPr>
            <w:r>
              <w:rPr>
                <w:color w:val="auto"/>
                <w:sz w:val="24"/>
                <w:highlight w:val="none"/>
                <w:u w:val="none"/>
              </w:rPr>
              <w:t>本项目施工人员均为</w:t>
            </w:r>
            <w:r>
              <w:rPr>
                <w:rFonts w:hint="eastAsia"/>
                <w:color w:val="auto"/>
                <w:sz w:val="24"/>
                <w:highlight w:val="none"/>
                <w:u w:val="none"/>
              </w:rPr>
              <w:t>项目建设区域</w:t>
            </w:r>
            <w:r>
              <w:rPr>
                <w:color w:val="auto"/>
                <w:sz w:val="24"/>
                <w:highlight w:val="none"/>
                <w:u w:val="none"/>
              </w:rPr>
              <w:t>附近居民，食宿均不在</w:t>
            </w:r>
            <w:r>
              <w:rPr>
                <w:rFonts w:hint="eastAsia"/>
                <w:color w:val="auto"/>
                <w:sz w:val="24"/>
                <w:highlight w:val="none"/>
                <w:u w:val="none"/>
              </w:rPr>
              <w:t>施工</w:t>
            </w:r>
            <w:r>
              <w:rPr>
                <w:color w:val="auto"/>
                <w:sz w:val="24"/>
                <w:highlight w:val="none"/>
                <w:u w:val="none"/>
              </w:rPr>
              <w:t>场内，施工期产生的废水</w:t>
            </w:r>
            <w:r>
              <w:rPr>
                <w:rFonts w:hint="eastAsia"/>
                <w:color w:val="auto"/>
                <w:sz w:val="24"/>
                <w:highlight w:val="none"/>
                <w:u w:val="none"/>
              </w:rPr>
              <w:t>主要是施工人员粪便废水，产生量为0.8m</w:t>
            </w:r>
            <w:r>
              <w:rPr>
                <w:rFonts w:hint="eastAsia"/>
                <w:color w:val="auto"/>
                <w:sz w:val="24"/>
                <w:highlight w:val="none"/>
                <w:u w:val="none"/>
                <w:vertAlign w:val="superscript"/>
              </w:rPr>
              <w:t>3</w:t>
            </w:r>
            <w:r>
              <w:rPr>
                <w:rFonts w:hint="eastAsia"/>
                <w:color w:val="auto"/>
                <w:sz w:val="24"/>
                <w:highlight w:val="none"/>
                <w:u w:val="none"/>
              </w:rPr>
              <w:t>/d，</w:t>
            </w:r>
            <w:r>
              <w:rPr>
                <w:color w:val="auto"/>
                <w:sz w:val="24"/>
                <w:highlight w:val="none"/>
                <w:u w:val="none"/>
              </w:rPr>
              <w:t>主要污染物</w:t>
            </w:r>
            <w:r>
              <w:rPr>
                <w:rFonts w:hint="eastAsia"/>
                <w:color w:val="auto"/>
                <w:sz w:val="24"/>
                <w:highlight w:val="none"/>
                <w:u w:val="none"/>
              </w:rPr>
              <w:t>为</w:t>
            </w:r>
            <w:r>
              <w:rPr>
                <w:color w:val="auto"/>
                <w:sz w:val="24"/>
                <w:highlight w:val="none"/>
                <w:u w:val="none"/>
              </w:rPr>
              <w:t>COD、</w:t>
            </w:r>
            <w:r>
              <w:rPr>
                <w:rFonts w:hint="eastAsia"/>
                <w:color w:val="auto"/>
                <w:sz w:val="24"/>
                <w:highlight w:val="none"/>
                <w:u w:val="none"/>
              </w:rPr>
              <w:t>BOD</w:t>
            </w:r>
            <w:r>
              <w:rPr>
                <w:rFonts w:hint="eastAsia"/>
                <w:color w:val="auto"/>
                <w:sz w:val="24"/>
                <w:highlight w:val="none"/>
                <w:u w:val="none"/>
                <w:vertAlign w:val="subscript"/>
              </w:rPr>
              <w:t>5</w:t>
            </w:r>
            <w:r>
              <w:rPr>
                <w:rFonts w:hint="eastAsia"/>
                <w:color w:val="auto"/>
                <w:sz w:val="24"/>
                <w:highlight w:val="none"/>
                <w:u w:val="none"/>
              </w:rPr>
              <w:t>、</w:t>
            </w:r>
            <w:r>
              <w:rPr>
                <w:color w:val="auto"/>
                <w:sz w:val="24"/>
                <w:highlight w:val="none"/>
                <w:u w:val="none"/>
              </w:rPr>
              <w:t>SS、</w:t>
            </w:r>
            <w:r>
              <w:rPr>
                <w:rFonts w:hint="eastAsia"/>
                <w:color w:val="auto"/>
                <w:sz w:val="24"/>
                <w:highlight w:val="none"/>
                <w:u w:val="none"/>
              </w:rPr>
              <w:t>氨氮。</w:t>
            </w:r>
          </w:p>
          <w:p>
            <w:pPr>
              <w:spacing w:line="360" w:lineRule="auto"/>
              <w:ind w:firstLine="482" w:firstLineChars="200"/>
              <w:jc w:val="left"/>
              <w:rPr>
                <w:b/>
                <w:bCs/>
                <w:color w:val="auto"/>
                <w:sz w:val="24"/>
                <w:highlight w:val="none"/>
                <w:u w:val="none"/>
              </w:rPr>
            </w:pPr>
            <w:r>
              <w:rPr>
                <w:rFonts w:hint="eastAsia"/>
                <w:b/>
                <w:bCs/>
                <w:color w:val="auto"/>
                <w:sz w:val="24"/>
                <w:highlight w:val="none"/>
                <w:u w:val="none"/>
              </w:rPr>
              <w:t>1.3施工期噪声</w:t>
            </w:r>
          </w:p>
          <w:p>
            <w:pPr>
              <w:spacing w:line="360" w:lineRule="auto"/>
              <w:ind w:firstLine="480" w:firstLineChars="200"/>
              <w:rPr>
                <w:color w:val="auto"/>
                <w:sz w:val="24"/>
                <w:highlight w:val="none"/>
                <w:u w:val="none"/>
              </w:rPr>
            </w:pPr>
            <w:r>
              <w:rPr>
                <w:color w:val="auto"/>
                <w:sz w:val="24"/>
                <w:highlight w:val="none"/>
                <w:u w:val="none"/>
              </w:rPr>
              <w:t>施工期</w:t>
            </w:r>
            <w:r>
              <w:rPr>
                <w:rFonts w:hint="eastAsia"/>
                <w:color w:val="auto"/>
                <w:sz w:val="24"/>
                <w:highlight w:val="none"/>
                <w:u w:val="none"/>
              </w:rPr>
              <w:t>厂房及附属设施装修安装设备</w:t>
            </w:r>
            <w:r>
              <w:rPr>
                <w:color w:val="auto"/>
                <w:sz w:val="24"/>
                <w:highlight w:val="none"/>
                <w:u w:val="none"/>
              </w:rPr>
              <w:t>噪声污染源主要来源于</w:t>
            </w:r>
            <w:r>
              <w:rPr>
                <w:rFonts w:hint="eastAsia"/>
                <w:color w:val="auto"/>
                <w:sz w:val="24"/>
                <w:highlight w:val="none"/>
                <w:u w:val="none"/>
              </w:rPr>
              <w:t>电钻、</w:t>
            </w:r>
            <w:r>
              <w:rPr>
                <w:color w:val="auto"/>
                <w:sz w:val="24"/>
                <w:highlight w:val="none"/>
                <w:u w:val="none"/>
              </w:rPr>
              <w:t>电锯、</w:t>
            </w:r>
            <w:r>
              <w:rPr>
                <w:rFonts w:hint="eastAsia"/>
                <w:color w:val="auto"/>
                <w:sz w:val="24"/>
                <w:highlight w:val="none"/>
                <w:u w:val="none"/>
              </w:rPr>
              <w:t>电锤</w:t>
            </w:r>
            <w:r>
              <w:rPr>
                <w:color w:val="auto"/>
                <w:sz w:val="24"/>
                <w:highlight w:val="none"/>
                <w:u w:val="none"/>
              </w:rPr>
              <w:t>等施工设备噪声和物料运输的交通噪声，噪声源强值约在75-</w:t>
            </w:r>
            <w:r>
              <w:rPr>
                <w:rFonts w:hint="eastAsia"/>
                <w:color w:val="auto"/>
                <w:sz w:val="24"/>
                <w:highlight w:val="none"/>
                <w:u w:val="none"/>
              </w:rPr>
              <w:t>95</w:t>
            </w:r>
            <w:r>
              <w:rPr>
                <w:color w:val="auto"/>
                <w:sz w:val="24"/>
                <w:highlight w:val="none"/>
                <w:u w:val="none"/>
              </w:rPr>
              <w:t>dB（A）之间。由于这些设备的运作是间歇性的，因此其所产生的噪声具有间歇性和短暂性的特点。施工期主要噪声源见表</w:t>
            </w:r>
            <w:r>
              <w:rPr>
                <w:rFonts w:hint="eastAsia"/>
                <w:color w:val="auto"/>
                <w:sz w:val="24"/>
                <w:highlight w:val="none"/>
                <w:u w:val="none"/>
              </w:rPr>
              <w:t>5-</w:t>
            </w:r>
            <w:r>
              <w:rPr>
                <w:rFonts w:hint="eastAsia"/>
                <w:color w:val="auto"/>
                <w:sz w:val="24"/>
                <w:highlight w:val="none"/>
                <w:u w:val="none"/>
                <w:lang w:val="en-US" w:eastAsia="zh-CN"/>
              </w:rPr>
              <w:t>2</w:t>
            </w:r>
            <w:r>
              <w:rPr>
                <w:color w:val="auto"/>
                <w:sz w:val="24"/>
                <w:highlight w:val="none"/>
                <w:u w:val="none"/>
              </w:rPr>
              <w:t>。</w:t>
            </w:r>
          </w:p>
          <w:p>
            <w:pPr>
              <w:pStyle w:val="49"/>
              <w:widowControl/>
              <w:snapToGrid/>
              <w:spacing w:line="240" w:lineRule="auto"/>
              <w:ind w:firstLine="0"/>
              <w:jc w:val="center"/>
              <w:rPr>
                <w:rFonts w:hAnsi="宋体" w:eastAsia="宋体"/>
                <w:b/>
                <w:bCs/>
                <w:color w:val="auto"/>
                <w:sz w:val="21"/>
                <w:szCs w:val="21"/>
                <w:highlight w:val="none"/>
                <w:u w:val="none"/>
              </w:rPr>
            </w:pPr>
            <w:r>
              <w:rPr>
                <w:rFonts w:hAnsi="宋体" w:eastAsia="宋体"/>
                <w:b/>
                <w:bCs/>
                <w:color w:val="auto"/>
                <w:sz w:val="21"/>
                <w:szCs w:val="21"/>
                <w:highlight w:val="none"/>
                <w:u w:val="none"/>
              </w:rPr>
              <w:t>表</w:t>
            </w:r>
            <w:r>
              <w:rPr>
                <w:rFonts w:hint="eastAsia" w:hAnsi="宋体" w:eastAsia="宋体"/>
                <w:b/>
                <w:bCs/>
                <w:color w:val="auto"/>
                <w:sz w:val="21"/>
                <w:szCs w:val="21"/>
                <w:highlight w:val="none"/>
                <w:u w:val="none"/>
              </w:rPr>
              <w:t>5-</w:t>
            </w:r>
            <w:r>
              <w:rPr>
                <w:rFonts w:hint="eastAsia" w:hAnsi="宋体" w:eastAsia="宋体"/>
                <w:b/>
                <w:bCs/>
                <w:color w:val="auto"/>
                <w:sz w:val="21"/>
                <w:szCs w:val="21"/>
                <w:highlight w:val="none"/>
                <w:u w:val="none"/>
                <w:lang w:val="en-US" w:eastAsia="zh-CN"/>
              </w:rPr>
              <w:t>2</w:t>
            </w:r>
            <w:r>
              <w:rPr>
                <w:rFonts w:hint="eastAsia" w:hAnsi="宋体" w:eastAsia="宋体"/>
                <w:b/>
                <w:bCs/>
                <w:color w:val="auto"/>
                <w:sz w:val="21"/>
                <w:szCs w:val="21"/>
                <w:highlight w:val="none"/>
                <w:u w:val="none"/>
              </w:rPr>
              <w:t xml:space="preserve">  </w:t>
            </w:r>
            <w:r>
              <w:rPr>
                <w:rFonts w:hAnsi="宋体" w:eastAsia="宋体"/>
                <w:b/>
                <w:bCs/>
                <w:color w:val="auto"/>
                <w:sz w:val="21"/>
                <w:szCs w:val="21"/>
                <w:highlight w:val="none"/>
                <w:u w:val="none"/>
              </w:rPr>
              <w:t xml:space="preserve"> 施工期主要施工机械噪声表  单位：dB（A）</w:t>
            </w:r>
          </w:p>
          <w:tbl>
            <w:tblPr>
              <w:tblStyle w:val="36"/>
              <w:tblW w:w="87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3272"/>
              <w:gridCol w:w="3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Align w:val="center"/>
                </w:tcPr>
                <w:p>
                  <w:pPr>
                    <w:adjustRightInd w:val="0"/>
                    <w:snapToGrid w:val="0"/>
                    <w:jc w:val="center"/>
                    <w:rPr>
                      <w:color w:val="auto"/>
                      <w:szCs w:val="21"/>
                      <w:highlight w:val="none"/>
                      <w:u w:val="none"/>
                    </w:rPr>
                  </w:pPr>
                  <w:r>
                    <w:rPr>
                      <w:color w:val="auto"/>
                      <w:szCs w:val="21"/>
                      <w:highlight w:val="none"/>
                      <w:u w:val="none"/>
                    </w:rPr>
                    <w:t>施工阶段</w:t>
                  </w:r>
                </w:p>
              </w:tc>
              <w:tc>
                <w:tcPr>
                  <w:tcW w:w="3272" w:type="dxa"/>
                  <w:vAlign w:val="center"/>
                </w:tcPr>
                <w:p>
                  <w:pPr>
                    <w:adjustRightInd w:val="0"/>
                    <w:snapToGrid w:val="0"/>
                    <w:jc w:val="center"/>
                    <w:rPr>
                      <w:color w:val="auto"/>
                      <w:szCs w:val="21"/>
                      <w:highlight w:val="none"/>
                      <w:u w:val="none"/>
                    </w:rPr>
                  </w:pPr>
                  <w:r>
                    <w:rPr>
                      <w:color w:val="auto"/>
                      <w:szCs w:val="21"/>
                      <w:highlight w:val="none"/>
                      <w:u w:val="none"/>
                    </w:rPr>
                    <w:t>声源</w:t>
                  </w:r>
                </w:p>
              </w:tc>
              <w:tc>
                <w:tcPr>
                  <w:tcW w:w="3481" w:type="dxa"/>
                  <w:vAlign w:val="center"/>
                </w:tcPr>
                <w:p>
                  <w:pPr>
                    <w:adjustRightInd w:val="0"/>
                    <w:snapToGrid w:val="0"/>
                    <w:jc w:val="center"/>
                    <w:rPr>
                      <w:color w:val="auto"/>
                      <w:szCs w:val="21"/>
                      <w:highlight w:val="none"/>
                      <w:u w:val="none"/>
                    </w:rPr>
                  </w:pPr>
                  <w:r>
                    <w:rPr>
                      <w:color w:val="auto"/>
                      <w:szCs w:val="21"/>
                      <w:highlight w:val="none"/>
                      <w:u w:val="none"/>
                    </w:rPr>
                    <w:t>噪声源强dB(A)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Merge w:val="restart"/>
                  <w:shd w:val="clear" w:color="auto" w:fill="auto"/>
                  <w:vAlign w:val="center"/>
                </w:tcPr>
                <w:p>
                  <w:pPr>
                    <w:jc w:val="center"/>
                    <w:rPr>
                      <w:color w:val="auto"/>
                      <w:szCs w:val="21"/>
                      <w:highlight w:val="none"/>
                      <w:u w:val="none"/>
                    </w:rPr>
                  </w:pPr>
                  <w:r>
                    <w:rPr>
                      <w:rFonts w:hAnsi="宋体"/>
                      <w:color w:val="auto"/>
                      <w:szCs w:val="21"/>
                      <w:highlight w:val="none"/>
                      <w:u w:val="none"/>
                    </w:rPr>
                    <w:t>装修、安装阶段</w:t>
                  </w:r>
                </w:p>
              </w:tc>
              <w:tc>
                <w:tcPr>
                  <w:tcW w:w="3272" w:type="dxa"/>
                  <w:vAlign w:val="center"/>
                </w:tcPr>
                <w:p>
                  <w:pPr>
                    <w:pStyle w:val="76"/>
                    <w:adjustRightInd/>
                    <w:spacing w:line="240" w:lineRule="auto"/>
                    <w:ind w:left="-27" w:right="-27"/>
                    <w:textAlignment w:val="auto"/>
                    <w:rPr>
                      <w:color w:val="auto"/>
                      <w:kern w:val="2"/>
                      <w:sz w:val="21"/>
                      <w:szCs w:val="21"/>
                      <w:highlight w:val="none"/>
                      <w:u w:val="none"/>
                    </w:rPr>
                  </w:pPr>
                  <w:r>
                    <w:rPr>
                      <w:rFonts w:hAnsi="宋体"/>
                      <w:color w:val="auto"/>
                      <w:kern w:val="2"/>
                      <w:sz w:val="21"/>
                      <w:szCs w:val="21"/>
                      <w:highlight w:val="none"/>
                      <w:u w:val="none"/>
                    </w:rPr>
                    <w:t>电钻</w:t>
                  </w:r>
                </w:p>
              </w:tc>
              <w:tc>
                <w:tcPr>
                  <w:tcW w:w="3481" w:type="dxa"/>
                  <w:vAlign w:val="center"/>
                </w:tcPr>
                <w:p>
                  <w:pPr>
                    <w:jc w:val="center"/>
                    <w:rPr>
                      <w:color w:val="auto"/>
                      <w:szCs w:val="21"/>
                      <w:highlight w:val="none"/>
                      <w:u w:val="none"/>
                    </w:rPr>
                  </w:pPr>
                  <w:r>
                    <w:rPr>
                      <w:color w:val="auto"/>
                      <w:szCs w:val="21"/>
                      <w:highlight w:val="none"/>
                      <w:u w:val="none"/>
                    </w:rPr>
                    <w:t>78～85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Merge w:val="continue"/>
                  <w:shd w:val="clear" w:color="auto" w:fill="auto"/>
                  <w:vAlign w:val="center"/>
                </w:tcPr>
                <w:p>
                  <w:pPr>
                    <w:jc w:val="center"/>
                    <w:rPr>
                      <w:color w:val="auto"/>
                      <w:szCs w:val="21"/>
                      <w:highlight w:val="none"/>
                      <w:u w:val="none"/>
                    </w:rPr>
                  </w:pPr>
                </w:p>
              </w:tc>
              <w:tc>
                <w:tcPr>
                  <w:tcW w:w="3272" w:type="dxa"/>
                  <w:vAlign w:val="center"/>
                </w:tcPr>
                <w:p>
                  <w:pPr>
                    <w:jc w:val="center"/>
                    <w:rPr>
                      <w:color w:val="auto"/>
                      <w:szCs w:val="21"/>
                      <w:highlight w:val="none"/>
                      <w:u w:val="none"/>
                    </w:rPr>
                  </w:pPr>
                  <w:r>
                    <w:rPr>
                      <w:rFonts w:hAnsi="宋体"/>
                      <w:color w:val="auto"/>
                      <w:szCs w:val="21"/>
                      <w:highlight w:val="none"/>
                      <w:u w:val="none"/>
                    </w:rPr>
                    <w:t>电锤</w:t>
                  </w:r>
                </w:p>
              </w:tc>
              <w:tc>
                <w:tcPr>
                  <w:tcW w:w="3481" w:type="dxa"/>
                  <w:vAlign w:val="center"/>
                </w:tcPr>
                <w:p>
                  <w:pPr>
                    <w:jc w:val="center"/>
                    <w:rPr>
                      <w:color w:val="auto"/>
                      <w:szCs w:val="21"/>
                      <w:highlight w:val="none"/>
                      <w:u w:val="none"/>
                    </w:rPr>
                  </w:pPr>
                  <w:r>
                    <w:rPr>
                      <w:color w:val="auto"/>
                      <w:szCs w:val="21"/>
                      <w:highlight w:val="none"/>
                      <w:u w:val="none"/>
                    </w:rPr>
                    <w:t>80～90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Merge w:val="continue"/>
                  <w:shd w:val="clear" w:color="auto" w:fill="auto"/>
                  <w:vAlign w:val="center"/>
                </w:tcPr>
                <w:p>
                  <w:pPr>
                    <w:jc w:val="center"/>
                    <w:rPr>
                      <w:color w:val="auto"/>
                      <w:szCs w:val="21"/>
                      <w:highlight w:val="none"/>
                      <w:u w:val="none"/>
                    </w:rPr>
                  </w:pPr>
                </w:p>
              </w:tc>
              <w:tc>
                <w:tcPr>
                  <w:tcW w:w="3272" w:type="dxa"/>
                  <w:vAlign w:val="center"/>
                </w:tcPr>
                <w:p>
                  <w:pPr>
                    <w:jc w:val="center"/>
                    <w:rPr>
                      <w:color w:val="auto"/>
                      <w:szCs w:val="21"/>
                      <w:highlight w:val="none"/>
                      <w:u w:val="none"/>
                    </w:rPr>
                  </w:pPr>
                  <w:r>
                    <w:rPr>
                      <w:rFonts w:hAnsi="宋体"/>
                      <w:color w:val="auto"/>
                      <w:szCs w:val="21"/>
                      <w:highlight w:val="none"/>
                      <w:u w:val="none"/>
                    </w:rPr>
                    <w:t>多功能木工刨</w:t>
                  </w:r>
                </w:p>
              </w:tc>
              <w:tc>
                <w:tcPr>
                  <w:tcW w:w="3481" w:type="dxa"/>
                  <w:vAlign w:val="center"/>
                </w:tcPr>
                <w:p>
                  <w:pPr>
                    <w:jc w:val="center"/>
                    <w:rPr>
                      <w:color w:val="auto"/>
                      <w:szCs w:val="21"/>
                      <w:highlight w:val="none"/>
                      <w:u w:val="none"/>
                    </w:rPr>
                  </w:pPr>
                  <w:r>
                    <w:rPr>
                      <w:color w:val="auto"/>
                      <w:szCs w:val="21"/>
                      <w:highlight w:val="none"/>
                      <w:u w:val="none"/>
                    </w:rPr>
                    <w:t>90～</w:t>
                  </w:r>
                  <w:r>
                    <w:rPr>
                      <w:rFonts w:hint="eastAsia"/>
                      <w:color w:val="auto"/>
                      <w:szCs w:val="21"/>
                      <w:highlight w:val="none"/>
                      <w:u w:val="none"/>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Merge w:val="continue"/>
                  <w:shd w:val="clear" w:color="auto" w:fill="auto"/>
                  <w:vAlign w:val="center"/>
                </w:tcPr>
                <w:p>
                  <w:pPr>
                    <w:jc w:val="center"/>
                    <w:rPr>
                      <w:color w:val="auto"/>
                      <w:szCs w:val="21"/>
                      <w:highlight w:val="none"/>
                      <w:u w:val="none"/>
                    </w:rPr>
                  </w:pPr>
                </w:p>
              </w:tc>
              <w:tc>
                <w:tcPr>
                  <w:tcW w:w="3272" w:type="dxa"/>
                  <w:vAlign w:val="center"/>
                </w:tcPr>
                <w:p>
                  <w:pPr>
                    <w:pStyle w:val="76"/>
                    <w:adjustRightInd/>
                    <w:spacing w:line="240" w:lineRule="auto"/>
                    <w:ind w:left="-27" w:right="-27"/>
                    <w:textAlignment w:val="auto"/>
                    <w:rPr>
                      <w:color w:val="auto"/>
                      <w:kern w:val="2"/>
                      <w:sz w:val="21"/>
                      <w:szCs w:val="21"/>
                      <w:highlight w:val="none"/>
                      <w:u w:val="none"/>
                    </w:rPr>
                  </w:pPr>
                  <w:r>
                    <w:rPr>
                      <w:rFonts w:hAnsi="宋体"/>
                      <w:color w:val="auto"/>
                      <w:sz w:val="21"/>
                      <w:szCs w:val="21"/>
                      <w:highlight w:val="none"/>
                      <w:u w:val="none"/>
                    </w:rPr>
                    <w:t>角向磨光机</w:t>
                  </w:r>
                </w:p>
              </w:tc>
              <w:tc>
                <w:tcPr>
                  <w:tcW w:w="3481" w:type="dxa"/>
                  <w:vAlign w:val="center"/>
                </w:tcPr>
                <w:p>
                  <w:pPr>
                    <w:jc w:val="center"/>
                    <w:rPr>
                      <w:color w:val="auto"/>
                      <w:szCs w:val="21"/>
                      <w:highlight w:val="none"/>
                      <w:u w:val="none"/>
                    </w:rPr>
                  </w:pPr>
                  <w:r>
                    <w:rPr>
                      <w:color w:val="auto"/>
                      <w:szCs w:val="21"/>
                      <w:highlight w:val="none"/>
                      <w:u w:val="none"/>
                    </w:rPr>
                    <w:t>85～95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007" w:type="dxa"/>
                  <w:vMerge w:val="continue"/>
                  <w:shd w:val="clear" w:color="auto" w:fill="auto"/>
                  <w:vAlign w:val="center"/>
                </w:tcPr>
                <w:p>
                  <w:pPr>
                    <w:jc w:val="center"/>
                    <w:rPr>
                      <w:color w:val="auto"/>
                      <w:szCs w:val="21"/>
                      <w:highlight w:val="none"/>
                      <w:u w:val="none"/>
                    </w:rPr>
                  </w:pPr>
                </w:p>
              </w:tc>
              <w:tc>
                <w:tcPr>
                  <w:tcW w:w="3272" w:type="dxa"/>
                  <w:vAlign w:val="center"/>
                </w:tcPr>
                <w:p>
                  <w:pPr>
                    <w:pStyle w:val="76"/>
                    <w:adjustRightInd/>
                    <w:spacing w:line="240" w:lineRule="auto"/>
                    <w:ind w:left="-27" w:right="-27"/>
                    <w:textAlignment w:val="auto"/>
                    <w:rPr>
                      <w:rFonts w:hAnsi="宋体"/>
                      <w:color w:val="auto"/>
                      <w:sz w:val="21"/>
                      <w:szCs w:val="21"/>
                      <w:highlight w:val="none"/>
                      <w:u w:val="none"/>
                    </w:rPr>
                  </w:pPr>
                  <w:r>
                    <w:rPr>
                      <w:rFonts w:hint="eastAsia" w:hAnsi="宋体"/>
                      <w:color w:val="auto"/>
                      <w:sz w:val="21"/>
                      <w:szCs w:val="21"/>
                      <w:highlight w:val="none"/>
                      <w:u w:val="none"/>
                    </w:rPr>
                    <w:t>物料运输</w:t>
                  </w:r>
                </w:p>
              </w:tc>
              <w:tc>
                <w:tcPr>
                  <w:tcW w:w="3481" w:type="dxa"/>
                  <w:vAlign w:val="center"/>
                </w:tcPr>
                <w:p>
                  <w:pPr>
                    <w:jc w:val="center"/>
                    <w:rPr>
                      <w:color w:val="auto"/>
                      <w:szCs w:val="21"/>
                      <w:highlight w:val="none"/>
                      <w:u w:val="none"/>
                    </w:rPr>
                  </w:pPr>
                  <w:r>
                    <w:rPr>
                      <w:rFonts w:hint="eastAsia"/>
                      <w:color w:val="auto"/>
                      <w:szCs w:val="21"/>
                      <w:highlight w:val="none"/>
                      <w:u w:val="none"/>
                    </w:rPr>
                    <w:t>65~75</w:t>
                  </w:r>
                </w:p>
              </w:tc>
            </w:tr>
          </w:tbl>
          <w:p>
            <w:pPr>
              <w:spacing w:line="360" w:lineRule="auto"/>
              <w:ind w:firstLine="482" w:firstLineChars="200"/>
              <w:jc w:val="left"/>
              <w:rPr>
                <w:b/>
                <w:bCs/>
                <w:color w:val="auto"/>
                <w:sz w:val="24"/>
                <w:highlight w:val="none"/>
                <w:u w:val="none"/>
              </w:rPr>
            </w:pPr>
            <w:r>
              <w:rPr>
                <w:rFonts w:hint="eastAsia"/>
                <w:b/>
                <w:bCs/>
                <w:color w:val="auto"/>
                <w:sz w:val="24"/>
                <w:highlight w:val="none"/>
                <w:u w:val="none"/>
              </w:rPr>
              <w:t>1.4施工期固体废物</w:t>
            </w:r>
          </w:p>
          <w:p>
            <w:pPr>
              <w:spacing w:line="360" w:lineRule="auto"/>
              <w:ind w:firstLine="480" w:firstLineChars="200"/>
              <w:jc w:val="left"/>
              <w:rPr>
                <w:color w:val="auto"/>
                <w:sz w:val="24"/>
                <w:highlight w:val="none"/>
                <w:u w:val="none"/>
              </w:rPr>
            </w:pPr>
            <w:r>
              <w:rPr>
                <w:rFonts w:hint="eastAsia"/>
                <w:color w:val="auto"/>
                <w:sz w:val="24"/>
                <w:highlight w:val="none"/>
                <w:u w:val="none"/>
              </w:rPr>
              <w:t>本项目</w:t>
            </w:r>
            <w:r>
              <w:rPr>
                <w:color w:val="auto"/>
                <w:sz w:val="24"/>
                <w:highlight w:val="none"/>
                <w:u w:val="none"/>
              </w:rPr>
              <w:t>施工期</w:t>
            </w:r>
            <w:r>
              <w:rPr>
                <w:rFonts w:hint="eastAsia"/>
                <w:color w:val="auto"/>
                <w:sz w:val="24"/>
                <w:highlight w:val="none"/>
                <w:u w:val="none"/>
              </w:rPr>
              <w:t>产生的固体废物</w:t>
            </w:r>
            <w:r>
              <w:rPr>
                <w:color w:val="auto"/>
                <w:sz w:val="24"/>
                <w:highlight w:val="none"/>
                <w:u w:val="none"/>
              </w:rPr>
              <w:t>主要为建筑垃</w:t>
            </w:r>
            <w:r>
              <w:rPr>
                <w:rFonts w:hint="eastAsia"/>
                <w:color w:val="auto"/>
                <w:sz w:val="24"/>
                <w:highlight w:val="none"/>
                <w:u w:val="none"/>
              </w:rPr>
              <w:t>和</w:t>
            </w:r>
            <w:r>
              <w:rPr>
                <w:color w:val="auto"/>
                <w:sz w:val="24"/>
                <w:highlight w:val="none"/>
                <w:u w:val="none"/>
              </w:rPr>
              <w:t>生活垃圾。</w:t>
            </w:r>
          </w:p>
          <w:p>
            <w:pPr>
              <w:spacing w:line="360" w:lineRule="auto"/>
              <w:ind w:firstLine="482" w:firstLineChars="200"/>
              <w:jc w:val="left"/>
              <w:rPr>
                <w:b/>
                <w:bCs/>
                <w:color w:val="auto"/>
                <w:sz w:val="24"/>
                <w:highlight w:val="none"/>
                <w:u w:val="none"/>
              </w:rPr>
            </w:pPr>
            <w:r>
              <w:rPr>
                <w:rFonts w:hint="eastAsia"/>
                <w:b/>
                <w:bCs/>
                <w:color w:val="auto"/>
                <w:sz w:val="24"/>
                <w:highlight w:val="none"/>
                <w:u w:val="none"/>
              </w:rPr>
              <w:t>（1）建筑垃圾</w:t>
            </w:r>
          </w:p>
          <w:p>
            <w:pPr>
              <w:spacing w:line="360" w:lineRule="auto"/>
              <w:ind w:firstLine="480" w:firstLineChars="200"/>
              <w:jc w:val="left"/>
              <w:rPr>
                <w:color w:val="auto"/>
                <w:sz w:val="24"/>
                <w:highlight w:val="none"/>
                <w:u w:val="none"/>
              </w:rPr>
            </w:pPr>
            <w:r>
              <w:rPr>
                <w:rFonts w:hint="eastAsia"/>
                <w:color w:val="auto"/>
                <w:sz w:val="24"/>
                <w:highlight w:val="none"/>
                <w:u w:val="none"/>
              </w:rPr>
              <w:t>本项目</w:t>
            </w:r>
            <w:r>
              <w:rPr>
                <w:color w:val="auto"/>
                <w:sz w:val="24"/>
                <w:highlight w:val="none"/>
                <w:u w:val="none"/>
              </w:rPr>
              <w:t>产生的建筑</w:t>
            </w:r>
            <w:r>
              <w:rPr>
                <w:rFonts w:hint="eastAsia"/>
                <w:color w:val="auto"/>
                <w:sz w:val="24"/>
                <w:highlight w:val="none"/>
                <w:u w:val="none"/>
              </w:rPr>
              <w:t>垃圾主要为</w:t>
            </w:r>
            <w:r>
              <w:rPr>
                <w:color w:val="auto"/>
                <w:sz w:val="24"/>
                <w:highlight w:val="none"/>
                <w:u w:val="none"/>
              </w:rPr>
              <w:t>施工</w:t>
            </w:r>
            <w:r>
              <w:rPr>
                <w:rFonts w:hint="eastAsia"/>
                <w:color w:val="auto"/>
                <w:sz w:val="24"/>
                <w:highlight w:val="none"/>
                <w:u w:val="none"/>
              </w:rPr>
              <w:t>过程中产生的</w:t>
            </w:r>
            <w:r>
              <w:rPr>
                <w:color w:val="auto"/>
                <w:sz w:val="24"/>
                <w:highlight w:val="none"/>
                <w:u w:val="none"/>
              </w:rPr>
              <w:t>砂石、石灰、混凝土、木材、废砖等。经计算，项目施工期建筑垃圾产生量为</w:t>
            </w:r>
            <w:r>
              <w:rPr>
                <w:rFonts w:hint="eastAsia"/>
                <w:color w:val="auto"/>
                <w:sz w:val="24"/>
                <w:highlight w:val="none"/>
                <w:u w:val="none"/>
              </w:rPr>
              <w:t>7</w:t>
            </w:r>
            <w:r>
              <w:rPr>
                <w:color w:val="auto"/>
                <w:sz w:val="24"/>
                <w:highlight w:val="none"/>
                <w:u w:val="none"/>
              </w:rPr>
              <w:t>t</w:t>
            </w:r>
            <w:r>
              <w:rPr>
                <w:rFonts w:hint="eastAsia"/>
                <w:color w:val="auto"/>
                <w:sz w:val="24"/>
                <w:highlight w:val="none"/>
                <w:u w:val="none"/>
              </w:rPr>
              <w:t>。</w:t>
            </w:r>
          </w:p>
          <w:p>
            <w:pPr>
              <w:spacing w:line="360" w:lineRule="auto"/>
              <w:ind w:firstLine="482" w:firstLineChars="200"/>
              <w:jc w:val="left"/>
              <w:rPr>
                <w:b/>
                <w:bCs/>
                <w:color w:val="auto"/>
                <w:sz w:val="24"/>
                <w:highlight w:val="none"/>
                <w:u w:val="none"/>
              </w:rPr>
            </w:pPr>
            <w:r>
              <w:rPr>
                <w:rFonts w:hint="eastAsia"/>
                <w:b/>
                <w:bCs/>
                <w:color w:val="auto"/>
                <w:sz w:val="24"/>
                <w:highlight w:val="none"/>
                <w:u w:val="none"/>
              </w:rPr>
              <w:t>（2）生活垃圾</w:t>
            </w:r>
          </w:p>
          <w:p>
            <w:pPr>
              <w:spacing w:line="360" w:lineRule="auto"/>
              <w:ind w:firstLine="480" w:firstLineChars="200"/>
              <w:jc w:val="left"/>
              <w:rPr>
                <w:color w:val="auto"/>
                <w:sz w:val="24"/>
                <w:highlight w:val="none"/>
                <w:u w:val="none"/>
              </w:rPr>
            </w:pPr>
            <w:r>
              <w:rPr>
                <w:color w:val="auto"/>
                <w:sz w:val="24"/>
                <w:highlight w:val="none"/>
                <w:u w:val="none"/>
              </w:rPr>
              <w:t>本项目施工人员生活垃圾以0.</w:t>
            </w:r>
            <w:r>
              <w:rPr>
                <w:rFonts w:hint="eastAsia"/>
                <w:color w:val="auto"/>
                <w:sz w:val="24"/>
                <w:highlight w:val="none"/>
                <w:u w:val="none"/>
              </w:rPr>
              <w:t>5</w:t>
            </w:r>
            <w:r>
              <w:rPr>
                <w:color w:val="auto"/>
                <w:sz w:val="24"/>
                <w:highlight w:val="none"/>
                <w:u w:val="none"/>
              </w:rPr>
              <w:t>kg/人·d计，施工人数10人/d，施工期间产生的生活垃圾约</w:t>
            </w:r>
            <w:r>
              <w:rPr>
                <w:rFonts w:hint="eastAsia"/>
                <w:color w:val="auto"/>
                <w:sz w:val="24"/>
                <w:highlight w:val="none"/>
                <w:u w:val="none"/>
              </w:rPr>
              <w:t>50kg</w:t>
            </w:r>
            <w:r>
              <w:rPr>
                <w:color w:val="auto"/>
                <w:sz w:val="24"/>
                <w:highlight w:val="none"/>
                <w:u w:val="none"/>
              </w:rPr>
              <w:t>/d。</w:t>
            </w:r>
          </w:p>
          <w:p>
            <w:pPr>
              <w:spacing w:line="360" w:lineRule="auto"/>
              <w:jc w:val="left"/>
              <w:rPr>
                <w:b/>
                <w:color w:val="auto"/>
                <w:sz w:val="24"/>
                <w:highlight w:val="none"/>
                <w:u w:val="none"/>
              </w:rPr>
            </w:pPr>
            <w:r>
              <w:rPr>
                <w:rFonts w:hint="eastAsia"/>
                <w:b/>
                <w:color w:val="auto"/>
                <w:sz w:val="24"/>
                <w:highlight w:val="none"/>
                <w:u w:val="none"/>
              </w:rPr>
              <w:t>2、营运期</w:t>
            </w:r>
            <w:r>
              <w:rPr>
                <w:b/>
                <w:bCs/>
                <w:color w:val="auto"/>
                <w:sz w:val="24"/>
                <w:highlight w:val="none"/>
                <w:u w:val="none"/>
              </w:rPr>
              <w:t>主要污染工序</w:t>
            </w:r>
            <w:r>
              <w:rPr>
                <w:rFonts w:hint="eastAsia"/>
                <w:b/>
                <w:bCs/>
                <w:color w:val="auto"/>
                <w:sz w:val="24"/>
                <w:highlight w:val="none"/>
                <w:u w:val="none"/>
              </w:rPr>
              <w:t>及主要污染物</w:t>
            </w:r>
          </w:p>
          <w:p>
            <w:pPr>
              <w:spacing w:line="360" w:lineRule="auto"/>
              <w:ind w:firstLine="480" w:firstLineChars="200"/>
              <w:jc w:val="left"/>
              <w:rPr>
                <w:color w:val="auto"/>
                <w:sz w:val="24"/>
                <w:highlight w:val="none"/>
                <w:u w:val="none"/>
              </w:rPr>
            </w:pPr>
            <w:r>
              <w:rPr>
                <w:rFonts w:hint="eastAsia"/>
                <w:color w:val="auto"/>
                <w:sz w:val="24"/>
                <w:highlight w:val="none"/>
                <w:u w:val="none"/>
              </w:rPr>
              <w:t>本项目营运期产生的污染物有废气、废水</w:t>
            </w:r>
            <w:r>
              <w:rPr>
                <w:color w:val="auto"/>
                <w:sz w:val="24"/>
                <w:highlight w:val="none"/>
                <w:u w:val="none"/>
              </w:rPr>
              <w:t>、噪声和固体废弃物。</w:t>
            </w:r>
          </w:p>
          <w:p>
            <w:pPr>
              <w:spacing w:line="360" w:lineRule="auto"/>
              <w:ind w:firstLine="482" w:firstLineChars="200"/>
              <w:jc w:val="left"/>
              <w:rPr>
                <w:b/>
                <w:color w:val="auto"/>
                <w:sz w:val="24"/>
                <w:highlight w:val="none"/>
                <w:u w:val="none"/>
              </w:rPr>
            </w:pPr>
            <w:r>
              <w:rPr>
                <w:b/>
                <w:color w:val="auto"/>
                <w:sz w:val="24"/>
                <w:highlight w:val="none"/>
                <w:u w:val="none"/>
              </w:rPr>
              <w:t>2.1废气</w:t>
            </w:r>
          </w:p>
          <w:p>
            <w:pPr>
              <w:pStyle w:val="8"/>
              <w:spacing w:after="0" w:line="360" w:lineRule="auto"/>
              <w:ind w:firstLine="480" w:firstLineChars="200"/>
              <w:rPr>
                <w:color w:val="auto"/>
                <w:kern w:val="2"/>
                <w:sz w:val="24"/>
                <w:highlight w:val="none"/>
                <w:u w:val="none"/>
              </w:rPr>
            </w:pPr>
            <w:r>
              <w:rPr>
                <w:rFonts w:hint="eastAsia"/>
                <w:color w:val="auto"/>
                <w:kern w:val="2"/>
                <w:sz w:val="24"/>
                <w:highlight w:val="none"/>
                <w:u w:val="none"/>
              </w:rPr>
              <w:t>项目大气污染源主要来源于</w:t>
            </w:r>
            <w:r>
              <w:rPr>
                <w:rFonts w:hint="eastAsia"/>
                <w:color w:val="auto"/>
                <w:kern w:val="2"/>
                <w:sz w:val="24"/>
                <w:highlight w:val="none"/>
                <w:u w:val="none"/>
                <w:lang w:eastAsia="zh-CN"/>
              </w:rPr>
              <w:t>注塑工序产生的非甲烷总烃、火花机油烟废气、</w:t>
            </w:r>
            <w:r>
              <w:rPr>
                <w:rFonts w:hint="eastAsia"/>
                <w:color w:val="auto"/>
                <w:kern w:val="2"/>
                <w:sz w:val="24"/>
                <w:highlight w:val="none"/>
                <w:u w:val="none"/>
              </w:rPr>
              <w:t>员工食堂产生的油烟废气和运输车辆产生的汽车尾气。</w:t>
            </w:r>
          </w:p>
          <w:p>
            <w:pPr>
              <w:spacing w:line="360" w:lineRule="auto"/>
              <w:ind w:left="480"/>
              <w:jc w:val="left"/>
              <w:rPr>
                <w:rFonts w:hint="eastAsia" w:eastAsia="宋体"/>
                <w:b/>
                <w:color w:val="auto"/>
                <w:sz w:val="24"/>
                <w:highlight w:val="none"/>
                <w:u w:val="none"/>
                <w:lang w:eastAsia="zh-CN"/>
              </w:rPr>
            </w:pPr>
            <w:r>
              <w:rPr>
                <w:rFonts w:hint="eastAsia"/>
                <w:b/>
                <w:color w:val="auto"/>
                <w:sz w:val="24"/>
                <w:highlight w:val="none"/>
                <w:u w:val="none"/>
                <w:lang w:eastAsia="zh-CN"/>
              </w:rPr>
              <w:t>（</w:t>
            </w:r>
            <w:r>
              <w:rPr>
                <w:rFonts w:hint="eastAsia"/>
                <w:b/>
                <w:color w:val="auto"/>
                <w:sz w:val="24"/>
                <w:highlight w:val="none"/>
                <w:u w:val="none"/>
                <w:lang w:val="en-US" w:eastAsia="zh-CN"/>
              </w:rPr>
              <w:t>1</w:t>
            </w:r>
            <w:r>
              <w:rPr>
                <w:rFonts w:hint="eastAsia"/>
                <w:b/>
                <w:color w:val="auto"/>
                <w:sz w:val="24"/>
                <w:highlight w:val="none"/>
                <w:u w:val="none"/>
                <w:lang w:eastAsia="zh-CN"/>
              </w:rPr>
              <w:t>）注塑废气</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eastAsia="宋体"/>
                <w:color w:val="000000"/>
                <w:sz w:val="24"/>
                <w:szCs w:val="24"/>
                <w:highlight w:val="none"/>
                <w:u w:val="none"/>
                <w:lang w:eastAsia="zh-CN"/>
              </w:rPr>
            </w:pPr>
            <w:r>
              <w:rPr>
                <w:rFonts w:eastAsia="宋体"/>
                <w:color w:val="000000"/>
                <w:sz w:val="24"/>
                <w:szCs w:val="24"/>
                <w:highlight w:val="none"/>
              </w:rPr>
              <w:t>本项目</w:t>
            </w:r>
            <w:r>
              <w:rPr>
                <w:rFonts w:hint="eastAsia" w:eastAsia="宋体"/>
                <w:color w:val="000000"/>
                <w:sz w:val="24"/>
                <w:szCs w:val="24"/>
                <w:highlight w:val="none"/>
                <w:lang w:eastAsia="zh-CN"/>
              </w:rPr>
              <w:t>线圈骨架</w:t>
            </w:r>
            <w:r>
              <w:rPr>
                <w:rFonts w:hint="eastAsia"/>
                <w:color w:val="000000"/>
                <w:sz w:val="24"/>
                <w:szCs w:val="24"/>
                <w:highlight w:val="none"/>
                <w:lang w:eastAsia="zh-CN"/>
              </w:rPr>
              <w:t>、塑料支架、风叶</w:t>
            </w:r>
            <w:r>
              <w:rPr>
                <w:rFonts w:eastAsia="宋体"/>
                <w:color w:val="000000"/>
                <w:sz w:val="24"/>
                <w:szCs w:val="24"/>
                <w:highlight w:val="none"/>
              </w:rPr>
              <w:t>生产过程中注塑原料为</w:t>
            </w:r>
            <w:r>
              <w:rPr>
                <w:rFonts w:hint="eastAsia"/>
                <w:color w:val="000000"/>
                <w:sz w:val="24"/>
                <w:szCs w:val="24"/>
                <w:highlight w:val="none"/>
              </w:rPr>
              <w:t>ABS（丙烯晴-苯乙烯-丁二烯共聚物）</w:t>
            </w:r>
            <w:r>
              <w:rPr>
                <w:rFonts w:eastAsia="宋体"/>
                <w:color w:val="000000"/>
                <w:sz w:val="24"/>
                <w:szCs w:val="24"/>
                <w:highlight w:val="none"/>
              </w:rPr>
              <w:t>、</w:t>
            </w:r>
            <w:r>
              <w:rPr>
                <w:rFonts w:hint="eastAsia"/>
                <w:color w:val="000000"/>
                <w:sz w:val="24"/>
                <w:szCs w:val="24"/>
                <w:highlight w:val="none"/>
              </w:rPr>
              <w:t>PA66（聚酰胺树脂）</w:t>
            </w:r>
            <w:r>
              <w:rPr>
                <w:rFonts w:eastAsia="宋体"/>
                <w:color w:val="000000"/>
                <w:sz w:val="24"/>
                <w:szCs w:val="24"/>
                <w:highlight w:val="none"/>
              </w:rPr>
              <w:t>和</w:t>
            </w:r>
            <w:r>
              <w:rPr>
                <w:rFonts w:hint="eastAsia"/>
                <w:color w:val="000000"/>
                <w:sz w:val="24"/>
                <w:szCs w:val="24"/>
                <w:highlight w:val="none"/>
              </w:rPr>
              <w:t xml:space="preserve"> PBT（聚对苯甲酸丁二酯）</w:t>
            </w:r>
            <w:r>
              <w:rPr>
                <w:rFonts w:eastAsia="宋体"/>
                <w:color w:val="000000"/>
                <w:sz w:val="24"/>
                <w:szCs w:val="24"/>
                <w:highlight w:val="none"/>
              </w:rPr>
              <w:t>。</w:t>
            </w:r>
            <w:r>
              <w:rPr>
                <w:rFonts w:eastAsia="宋体"/>
                <w:color w:val="000000"/>
                <w:sz w:val="24"/>
                <w:szCs w:val="24"/>
                <w:highlight w:val="none"/>
                <w:u w:val="none"/>
              </w:rPr>
              <w:t>根据工艺要求，注塑的温度控制在260℃，小于</w:t>
            </w:r>
            <w:r>
              <w:rPr>
                <w:color w:val="000000"/>
                <w:sz w:val="24"/>
                <w:szCs w:val="24"/>
                <w:highlight w:val="none"/>
                <w:u w:val="none"/>
              </w:rPr>
              <w:t>PA66</w:t>
            </w:r>
            <w:r>
              <w:rPr>
                <w:rFonts w:eastAsia="宋体"/>
                <w:color w:val="000000"/>
                <w:sz w:val="24"/>
                <w:szCs w:val="24"/>
                <w:highlight w:val="none"/>
                <w:u w:val="none"/>
              </w:rPr>
              <w:t>、</w:t>
            </w:r>
            <w:r>
              <w:rPr>
                <w:color w:val="000000"/>
                <w:sz w:val="24"/>
                <w:szCs w:val="24"/>
                <w:highlight w:val="none"/>
                <w:u w:val="none"/>
              </w:rPr>
              <w:t>ABS</w:t>
            </w:r>
            <w:r>
              <w:rPr>
                <w:rFonts w:eastAsia="宋体"/>
                <w:color w:val="000000"/>
                <w:sz w:val="24"/>
                <w:szCs w:val="24"/>
                <w:highlight w:val="none"/>
                <w:u w:val="none"/>
              </w:rPr>
              <w:t>和</w:t>
            </w:r>
            <w:r>
              <w:rPr>
                <w:color w:val="000000"/>
                <w:sz w:val="24"/>
                <w:szCs w:val="24"/>
                <w:highlight w:val="none"/>
                <w:u w:val="none"/>
              </w:rPr>
              <w:t>PBT</w:t>
            </w:r>
            <w:r>
              <w:rPr>
                <w:rFonts w:eastAsia="宋体"/>
                <w:color w:val="000000"/>
                <w:sz w:val="24"/>
                <w:szCs w:val="24"/>
                <w:highlight w:val="none"/>
                <w:u w:val="none"/>
              </w:rPr>
              <w:t>塑料分解温度（270℃左右）。因此，加工过程原料不会分解。且热熔过程是在注塑机内部完成，处于严格密闭状态，即使有废气产生也会在冷却后被重新固定到产品中，所以注塑过程中产生的有机废气较少，但仍有少量有机气体在热熔过程中散发，主要为单体物质挥发（本环评以非甲烷总烃计），非甲烷总烃产生量根据《空气污染物排放和控制手册》（美国国家环保局）中推荐的公式，该手册认为在无控制措施时，树酯原料非甲烷总烃的排放系数为0.35kg/t原料，根据原辅材料清单，本项目用</w:t>
            </w:r>
            <w:r>
              <w:rPr>
                <w:rFonts w:hint="eastAsia"/>
                <w:color w:val="000000"/>
                <w:sz w:val="24"/>
                <w:szCs w:val="24"/>
                <w:highlight w:val="none"/>
              </w:rPr>
              <w:t>ABS（丙烯晴-苯乙烯-丁二烯共聚物）</w:t>
            </w:r>
            <w:r>
              <w:rPr>
                <w:rFonts w:eastAsia="宋体"/>
                <w:color w:val="000000"/>
                <w:sz w:val="24"/>
                <w:szCs w:val="24"/>
                <w:highlight w:val="none"/>
              </w:rPr>
              <w:t>、</w:t>
            </w:r>
            <w:r>
              <w:rPr>
                <w:rFonts w:hint="eastAsia"/>
                <w:color w:val="000000"/>
                <w:sz w:val="24"/>
                <w:szCs w:val="24"/>
                <w:highlight w:val="none"/>
              </w:rPr>
              <w:t>PA66（聚酰胺树脂）</w:t>
            </w:r>
            <w:r>
              <w:rPr>
                <w:rFonts w:eastAsia="宋体"/>
                <w:color w:val="000000"/>
                <w:sz w:val="24"/>
                <w:szCs w:val="24"/>
                <w:highlight w:val="none"/>
              </w:rPr>
              <w:t>和</w:t>
            </w:r>
            <w:r>
              <w:rPr>
                <w:rFonts w:hint="eastAsia"/>
                <w:color w:val="000000"/>
                <w:sz w:val="24"/>
                <w:szCs w:val="24"/>
                <w:highlight w:val="none"/>
              </w:rPr>
              <w:t xml:space="preserve"> PBT（聚对苯甲酸丁二酯）</w:t>
            </w:r>
            <w:r>
              <w:rPr>
                <w:rFonts w:hint="eastAsia" w:eastAsia="宋体"/>
                <w:color w:val="000000"/>
                <w:sz w:val="24"/>
                <w:szCs w:val="24"/>
                <w:highlight w:val="none"/>
                <w:u w:val="none"/>
                <w:lang w:val="en-US" w:eastAsia="zh-CN"/>
              </w:rPr>
              <w:t>220</w:t>
            </w:r>
            <w:r>
              <w:rPr>
                <w:rFonts w:eastAsia="宋体"/>
                <w:color w:val="000000"/>
                <w:sz w:val="24"/>
                <w:szCs w:val="24"/>
                <w:highlight w:val="none"/>
                <w:u w:val="none"/>
              </w:rPr>
              <w:t>t/a，产生的单体废气（非甲烷总烃）约为</w:t>
            </w:r>
            <w:r>
              <w:rPr>
                <w:rFonts w:hint="eastAsia" w:eastAsia="宋体"/>
                <w:color w:val="000000"/>
                <w:sz w:val="24"/>
                <w:szCs w:val="24"/>
                <w:highlight w:val="none"/>
                <w:u w:val="none"/>
                <w:lang w:val="en-US" w:eastAsia="zh-CN"/>
              </w:rPr>
              <w:t>0.077</w:t>
            </w:r>
            <w:r>
              <w:rPr>
                <w:rFonts w:eastAsia="宋体"/>
                <w:color w:val="000000"/>
                <w:sz w:val="24"/>
                <w:szCs w:val="24"/>
                <w:highlight w:val="none"/>
                <w:u w:val="none"/>
              </w:rPr>
              <w:t>t/a</w:t>
            </w:r>
            <w:r>
              <w:rPr>
                <w:rFonts w:hint="eastAsia" w:eastAsia="宋体"/>
                <w:color w:val="000000"/>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b/>
                <w:color w:val="auto"/>
                <w:sz w:val="24"/>
                <w:highlight w:val="none"/>
                <w:u w:val="none"/>
              </w:rPr>
            </w:pPr>
            <w:r>
              <w:rPr>
                <w:rFonts w:hint="eastAsia" w:eastAsia="宋体"/>
                <w:color w:val="000000"/>
                <w:sz w:val="24"/>
                <w:szCs w:val="24"/>
                <w:highlight w:val="none"/>
                <w:u w:val="none"/>
                <w:lang w:eastAsia="zh-CN"/>
              </w:rPr>
              <w:t>项目拟在注塑机排气口设置集气罩，非甲烷总烃经集气罩收集后由活性炭吸附后通过</w:t>
            </w:r>
            <w:r>
              <w:rPr>
                <w:rFonts w:hint="eastAsia" w:eastAsia="宋体"/>
                <w:color w:val="000000"/>
                <w:sz w:val="24"/>
                <w:szCs w:val="24"/>
                <w:highlight w:val="none"/>
                <w:u w:val="none"/>
                <w:lang w:val="en-US" w:eastAsia="zh-CN"/>
              </w:rPr>
              <w:t>15m高排气筒排放，废气收集系统的收集效率按90%计，工作天数312天/a，工作时间按8h/d计，本项目共设12台注塑机，每台注塑机配备吸气量为1000m</w:t>
            </w:r>
            <w:r>
              <w:rPr>
                <w:rFonts w:hint="eastAsia" w:eastAsia="宋体"/>
                <w:color w:val="000000"/>
                <w:sz w:val="24"/>
                <w:szCs w:val="24"/>
                <w:highlight w:val="none"/>
                <w:u w:val="none"/>
                <w:vertAlign w:val="superscript"/>
                <w:lang w:val="en-US" w:eastAsia="zh-CN"/>
              </w:rPr>
              <w:t>3</w:t>
            </w:r>
            <w:r>
              <w:rPr>
                <w:rFonts w:hint="eastAsia" w:eastAsia="宋体"/>
                <w:color w:val="000000"/>
                <w:sz w:val="24"/>
                <w:szCs w:val="24"/>
                <w:highlight w:val="none"/>
                <w:u w:val="none"/>
                <w:lang w:val="en-US" w:eastAsia="zh-CN"/>
              </w:rPr>
              <w:t>/h的集气罩，本项目12台注塑机吸气量共12000m</w:t>
            </w:r>
            <w:r>
              <w:rPr>
                <w:rFonts w:hint="eastAsia" w:eastAsia="宋体"/>
                <w:color w:val="000000"/>
                <w:sz w:val="24"/>
                <w:szCs w:val="24"/>
                <w:highlight w:val="none"/>
                <w:u w:val="none"/>
                <w:vertAlign w:val="superscript"/>
                <w:lang w:val="en-US" w:eastAsia="zh-CN"/>
              </w:rPr>
              <w:t>3</w:t>
            </w:r>
            <w:r>
              <w:rPr>
                <w:rFonts w:hint="eastAsia" w:eastAsia="宋体"/>
                <w:color w:val="000000"/>
                <w:sz w:val="24"/>
                <w:szCs w:val="24"/>
                <w:highlight w:val="none"/>
                <w:u w:val="none"/>
                <w:lang w:val="en-US" w:eastAsia="zh-CN"/>
              </w:rPr>
              <w:t>/h，由此可知项目非甲烷总烃有组织排放量约为5.55g/h（13.86kg/a），排放浓度约为0.46mg/m</w:t>
            </w:r>
            <w:r>
              <w:rPr>
                <w:rFonts w:hint="eastAsia" w:eastAsia="宋体"/>
                <w:color w:val="000000"/>
                <w:sz w:val="24"/>
                <w:szCs w:val="24"/>
                <w:highlight w:val="none"/>
                <w:u w:val="none"/>
                <w:vertAlign w:val="superscript"/>
                <w:lang w:val="en-US" w:eastAsia="zh-CN"/>
              </w:rPr>
              <w:t>3</w:t>
            </w:r>
            <w:r>
              <w:rPr>
                <w:rFonts w:hint="eastAsia" w:eastAsia="宋体"/>
                <w:color w:val="000000"/>
                <w:sz w:val="24"/>
                <w:szCs w:val="24"/>
                <w:highlight w:val="none"/>
                <w:u w:val="none"/>
                <w:lang w:val="en-US" w:eastAsia="zh-CN"/>
              </w:rPr>
              <w:t>。集气罩未能收集到的有机废气在车间内扩散，经车间通风系统外排，属低空无组织排放，排放量为7.7kg/a。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b/>
                <w:color w:val="auto"/>
                <w:sz w:val="24"/>
                <w:highlight w:val="none"/>
                <w:u w:val="none"/>
                <w:lang w:eastAsia="zh-CN"/>
              </w:rPr>
            </w:pPr>
            <w:r>
              <w:rPr>
                <w:rFonts w:hint="eastAsia"/>
                <w:b/>
                <w:color w:val="auto"/>
                <w:sz w:val="24"/>
                <w:highlight w:val="none"/>
                <w:u w:val="none"/>
                <w:lang w:eastAsia="zh-CN"/>
              </w:rPr>
              <w:t>（</w:t>
            </w:r>
            <w:r>
              <w:rPr>
                <w:rFonts w:hint="eastAsia"/>
                <w:b/>
                <w:color w:val="auto"/>
                <w:sz w:val="24"/>
                <w:highlight w:val="none"/>
                <w:u w:val="none"/>
                <w:lang w:val="en-US" w:eastAsia="zh-CN"/>
              </w:rPr>
              <w:t>2</w:t>
            </w:r>
            <w:r>
              <w:rPr>
                <w:rFonts w:hint="eastAsia"/>
                <w:b/>
                <w:color w:val="auto"/>
                <w:sz w:val="24"/>
                <w:highlight w:val="none"/>
                <w:u w:val="none"/>
                <w:lang w:eastAsia="zh-CN"/>
              </w:rPr>
              <w:t>）火花机油烟废气</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sz w:val="24"/>
                <w:szCs w:val="24"/>
                <w:highlight w:val="none"/>
                <w:lang w:eastAsia="zh-CN"/>
              </w:rPr>
              <w:t>本项目模具生产中会使用花火机设备进行加工，需使用火花机油，火花机油在机加工过程受热挥发会产生少量的油烟废气，主要污染因子为非甲烷总烃，产生量较少，通过车间通风装置通风换气后，对环境的影响较小。</w:t>
            </w:r>
          </w:p>
          <w:p>
            <w:pPr>
              <w:spacing w:line="360" w:lineRule="auto"/>
              <w:ind w:left="480"/>
              <w:jc w:val="left"/>
              <w:rPr>
                <w:b/>
                <w:color w:val="auto"/>
                <w:sz w:val="24"/>
                <w:highlight w:val="none"/>
                <w:u w:val="none"/>
              </w:rPr>
            </w:pPr>
            <w:r>
              <w:rPr>
                <w:rFonts w:hint="eastAsia"/>
                <w:b/>
                <w:color w:val="auto"/>
                <w:sz w:val="24"/>
                <w:highlight w:val="none"/>
                <w:u w:val="none"/>
              </w:rPr>
              <w:t>（</w:t>
            </w:r>
            <w:r>
              <w:rPr>
                <w:rFonts w:hint="eastAsia"/>
                <w:b/>
                <w:color w:val="auto"/>
                <w:sz w:val="24"/>
                <w:highlight w:val="none"/>
                <w:u w:val="none"/>
                <w:lang w:val="en-US" w:eastAsia="zh-CN"/>
              </w:rPr>
              <w:t>3</w:t>
            </w:r>
            <w:r>
              <w:rPr>
                <w:rFonts w:hint="eastAsia"/>
                <w:b/>
                <w:color w:val="auto"/>
                <w:sz w:val="24"/>
                <w:highlight w:val="none"/>
                <w:u w:val="none"/>
              </w:rPr>
              <w:t>）食堂油烟废气</w:t>
            </w:r>
          </w:p>
          <w:p>
            <w:pPr>
              <w:spacing w:line="360" w:lineRule="auto"/>
              <w:ind w:firstLine="480" w:firstLineChars="200"/>
              <w:jc w:val="left"/>
              <w:rPr>
                <w:color w:val="auto"/>
                <w:sz w:val="24"/>
                <w:highlight w:val="none"/>
                <w:u w:val="none"/>
              </w:rPr>
            </w:pPr>
            <w:r>
              <w:rPr>
                <w:color w:val="auto"/>
                <w:sz w:val="24"/>
                <w:highlight w:val="none"/>
                <w:u w:val="none"/>
              </w:rPr>
              <w:t>本项目油烟废气指食物烹饪和食品加工过程中挥发的油脂、有机质及热氧化和热裂解产生的混合物，其含有食用油及食品在高温下的挥发物、食用油和食品因氧化、裂解、水解而聚合形成的醛类、酮类以及多环芳烃等，成分非常复杂，并伴有刺鼻的味道。</w:t>
            </w:r>
          </w:p>
          <w:p>
            <w:pPr>
              <w:spacing w:line="360" w:lineRule="auto"/>
              <w:ind w:firstLine="480" w:firstLineChars="200"/>
              <w:rPr>
                <w:rFonts w:ascii="宋体" w:hAnsi="宋体"/>
                <w:color w:val="auto"/>
                <w:sz w:val="24"/>
                <w:highlight w:val="none"/>
                <w:u w:val="none"/>
              </w:rPr>
            </w:pPr>
            <w:r>
              <w:rPr>
                <w:color w:val="auto"/>
                <w:sz w:val="24"/>
                <w:highlight w:val="none"/>
                <w:u w:val="none"/>
              </w:rPr>
              <w:t>本项目</w:t>
            </w:r>
            <w:r>
              <w:rPr>
                <w:rFonts w:hint="eastAsia"/>
                <w:color w:val="auto"/>
                <w:sz w:val="24"/>
                <w:highlight w:val="none"/>
                <w:u w:val="none"/>
              </w:rPr>
              <w:t>劳动定员</w:t>
            </w:r>
            <w:r>
              <w:rPr>
                <w:rFonts w:hint="eastAsia"/>
                <w:color w:val="auto"/>
                <w:sz w:val="24"/>
                <w:highlight w:val="none"/>
                <w:u w:val="none"/>
                <w:lang w:val="en-US" w:eastAsia="zh-CN"/>
              </w:rPr>
              <w:t>50</w:t>
            </w:r>
            <w:r>
              <w:rPr>
                <w:rFonts w:hint="eastAsia"/>
                <w:color w:val="auto"/>
                <w:sz w:val="24"/>
                <w:highlight w:val="none"/>
                <w:u w:val="none"/>
              </w:rPr>
              <w:t>人，每天约</w:t>
            </w:r>
            <w:r>
              <w:rPr>
                <w:rFonts w:hint="eastAsia"/>
                <w:color w:val="auto"/>
                <w:sz w:val="24"/>
                <w:highlight w:val="none"/>
                <w:u w:val="none"/>
                <w:lang w:val="en-US" w:eastAsia="zh-CN"/>
              </w:rPr>
              <w:t>3</w:t>
            </w:r>
            <w:r>
              <w:rPr>
                <w:rFonts w:hint="eastAsia"/>
                <w:color w:val="auto"/>
                <w:sz w:val="24"/>
                <w:highlight w:val="none"/>
                <w:u w:val="none"/>
              </w:rPr>
              <w:t>0人在</w:t>
            </w:r>
            <w:r>
              <w:rPr>
                <w:color w:val="auto"/>
                <w:sz w:val="24"/>
                <w:highlight w:val="none"/>
                <w:u w:val="none"/>
              </w:rPr>
              <w:t>食堂用餐（每人每天在食堂用餐二次），</w:t>
            </w:r>
            <w:r>
              <w:rPr>
                <w:rFonts w:hint="eastAsia"/>
                <w:color w:val="auto"/>
                <w:sz w:val="24"/>
                <w:highlight w:val="none"/>
                <w:u w:val="none"/>
              </w:rPr>
              <w:t>本项目</w:t>
            </w:r>
            <w:r>
              <w:rPr>
                <w:color w:val="auto"/>
                <w:sz w:val="24"/>
                <w:highlight w:val="none"/>
                <w:u w:val="none"/>
              </w:rPr>
              <w:t>设有一个食堂，</w:t>
            </w:r>
            <w:r>
              <w:rPr>
                <w:rFonts w:hint="eastAsia"/>
                <w:color w:val="auto"/>
                <w:sz w:val="24"/>
                <w:highlight w:val="none"/>
                <w:u w:val="none"/>
                <w:lang w:val="en-US" w:eastAsia="zh-CN"/>
              </w:rPr>
              <w:t>1</w:t>
            </w:r>
            <w:r>
              <w:rPr>
                <w:color w:val="auto"/>
                <w:sz w:val="24"/>
                <w:highlight w:val="none"/>
                <w:u w:val="none"/>
              </w:rPr>
              <w:t>个灶台，使用时间为3h/d，使用液化石油气作燃料。经类比分析，人均日使用食用油约30g/cap.d，一般油烟挥发量占使用量的2.5%，则项目油烟产生总量约为</w:t>
            </w:r>
            <w:r>
              <w:rPr>
                <w:rFonts w:hint="eastAsia"/>
                <w:color w:val="auto"/>
                <w:sz w:val="24"/>
                <w:highlight w:val="none"/>
                <w:u w:val="none"/>
                <w:lang w:val="en-US" w:eastAsia="zh-CN"/>
              </w:rPr>
              <w:t>23</w:t>
            </w:r>
            <w:r>
              <w:rPr>
                <w:color w:val="auto"/>
                <w:sz w:val="24"/>
                <w:highlight w:val="none"/>
                <w:u w:val="none"/>
              </w:rPr>
              <w:t>g/d，</w:t>
            </w:r>
            <w:r>
              <w:rPr>
                <w:rFonts w:hint="eastAsia"/>
                <w:color w:val="auto"/>
                <w:sz w:val="24"/>
                <w:highlight w:val="none"/>
                <w:u w:val="none"/>
                <w:lang w:val="en-US" w:eastAsia="zh-CN"/>
              </w:rPr>
              <w:t>7.716</w:t>
            </w:r>
            <w:r>
              <w:rPr>
                <w:color w:val="auto"/>
                <w:sz w:val="24"/>
                <w:highlight w:val="none"/>
                <w:u w:val="none"/>
              </w:rPr>
              <w:t>kg/a。</w:t>
            </w:r>
            <w:r>
              <w:rPr>
                <w:rFonts w:ascii="宋体" w:hAnsi="宋体"/>
                <w:color w:val="auto"/>
                <w:sz w:val="24"/>
                <w:highlight w:val="none"/>
                <w:u w:val="none"/>
              </w:rPr>
              <w:t>项目员工食堂安装</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台</w:t>
            </w:r>
            <w:r>
              <w:rPr>
                <w:rFonts w:ascii="宋体" w:hAnsi="宋体"/>
                <w:color w:val="auto"/>
                <w:sz w:val="24"/>
                <w:highlight w:val="none"/>
                <w:u w:val="none"/>
              </w:rPr>
              <w:t>油烟净化器，油烟净化器总排风量为</w:t>
            </w:r>
            <w:r>
              <w:rPr>
                <w:rFonts w:hint="eastAsia"/>
                <w:color w:val="auto"/>
                <w:sz w:val="24"/>
                <w:highlight w:val="none"/>
                <w:u w:val="none"/>
                <w:lang w:val="en-US" w:eastAsia="zh-CN"/>
              </w:rPr>
              <w:t>2</w:t>
            </w:r>
            <w:r>
              <w:rPr>
                <w:rFonts w:hint="eastAsia"/>
                <w:color w:val="auto"/>
                <w:sz w:val="24"/>
                <w:highlight w:val="none"/>
                <w:u w:val="none"/>
              </w:rPr>
              <w:t>000</w:t>
            </w:r>
            <w:r>
              <w:rPr>
                <w:color w:val="auto"/>
                <w:sz w:val="24"/>
                <w:highlight w:val="none"/>
                <w:u w:val="none"/>
              </w:rPr>
              <w:t>m³/h</w:t>
            </w:r>
            <w:r>
              <w:rPr>
                <w:rFonts w:ascii="宋体" w:hAnsi="宋体"/>
                <w:color w:val="auto"/>
                <w:sz w:val="24"/>
                <w:highlight w:val="none"/>
                <w:u w:val="none"/>
              </w:rPr>
              <w:t>，油烟净化率为</w:t>
            </w:r>
            <w:r>
              <w:rPr>
                <w:color w:val="auto"/>
                <w:sz w:val="24"/>
                <w:highlight w:val="none"/>
                <w:u w:val="none"/>
              </w:rPr>
              <w:t>6</w:t>
            </w:r>
            <w:r>
              <w:rPr>
                <w:rFonts w:hint="eastAsia"/>
                <w:color w:val="auto"/>
                <w:sz w:val="24"/>
                <w:highlight w:val="none"/>
                <w:u w:val="none"/>
              </w:rPr>
              <w:t>5</w:t>
            </w:r>
            <w:r>
              <w:rPr>
                <w:color w:val="auto"/>
                <w:sz w:val="24"/>
                <w:highlight w:val="none"/>
                <w:u w:val="none"/>
              </w:rPr>
              <w:t>%</w:t>
            </w:r>
            <w:r>
              <w:rPr>
                <w:rFonts w:ascii="宋体" w:hAnsi="宋体"/>
                <w:color w:val="auto"/>
                <w:sz w:val="24"/>
                <w:highlight w:val="none"/>
                <w:u w:val="none"/>
              </w:rPr>
              <w:t>，则油烟废气产生浓度为</w:t>
            </w:r>
            <w:r>
              <w:rPr>
                <w:rFonts w:hint="eastAsia"/>
                <w:color w:val="auto"/>
                <w:sz w:val="24"/>
                <w:highlight w:val="none"/>
                <w:u w:val="none"/>
                <w:lang w:val="en-US" w:eastAsia="zh-CN"/>
              </w:rPr>
              <w:t>3.8</w:t>
            </w:r>
            <w:r>
              <w:rPr>
                <w:color w:val="auto"/>
                <w:sz w:val="24"/>
                <w:highlight w:val="none"/>
                <w:u w:val="none"/>
              </w:rPr>
              <w:t>mg/m³</w:t>
            </w:r>
            <w:r>
              <w:rPr>
                <w:rFonts w:ascii="宋体" w:hAnsi="宋体"/>
                <w:color w:val="auto"/>
                <w:sz w:val="24"/>
                <w:highlight w:val="none"/>
                <w:u w:val="none"/>
              </w:rPr>
              <w:t>，排放量为</w:t>
            </w:r>
            <w:r>
              <w:rPr>
                <w:rFonts w:hint="eastAsia"/>
                <w:color w:val="auto"/>
                <w:sz w:val="24"/>
                <w:highlight w:val="none"/>
                <w:u w:val="none"/>
                <w:lang w:val="en-US" w:eastAsia="zh-CN"/>
              </w:rPr>
              <w:t>2.496</w:t>
            </w:r>
            <w:r>
              <w:rPr>
                <w:color w:val="auto"/>
                <w:sz w:val="24"/>
                <w:highlight w:val="none"/>
                <w:u w:val="none"/>
              </w:rPr>
              <w:t>kg/a</w:t>
            </w:r>
            <w:r>
              <w:rPr>
                <w:rFonts w:ascii="宋体" w:hAnsi="宋体"/>
                <w:color w:val="auto"/>
                <w:sz w:val="24"/>
                <w:highlight w:val="none"/>
                <w:u w:val="none"/>
              </w:rPr>
              <w:t>，排放浓度为</w:t>
            </w:r>
            <w:r>
              <w:rPr>
                <w:rFonts w:hint="eastAsia"/>
                <w:color w:val="auto"/>
                <w:sz w:val="24"/>
                <w:highlight w:val="none"/>
                <w:u w:val="none"/>
              </w:rPr>
              <w:t>1.</w:t>
            </w:r>
            <w:r>
              <w:rPr>
                <w:rFonts w:hint="eastAsia"/>
                <w:color w:val="auto"/>
                <w:sz w:val="24"/>
                <w:highlight w:val="none"/>
                <w:u w:val="none"/>
                <w:lang w:val="en-US" w:eastAsia="zh-CN"/>
              </w:rPr>
              <w:t>3</w:t>
            </w:r>
            <w:r>
              <w:rPr>
                <w:color w:val="auto"/>
                <w:sz w:val="24"/>
                <w:highlight w:val="none"/>
                <w:u w:val="none"/>
              </w:rPr>
              <w:t>mg/m³</w:t>
            </w:r>
            <w:r>
              <w:rPr>
                <w:rFonts w:ascii="宋体" w:hAnsi="宋体"/>
                <w:color w:val="auto"/>
                <w:sz w:val="24"/>
                <w:highlight w:val="none"/>
                <w:u w:val="none"/>
              </w:rPr>
              <w:t>。</w:t>
            </w:r>
          </w:p>
          <w:p>
            <w:pPr>
              <w:pStyle w:val="20"/>
              <w:widowControl/>
              <w:spacing w:line="360" w:lineRule="auto"/>
              <w:ind w:firstLine="482" w:firstLineChars="200"/>
              <w:jc w:val="left"/>
              <w:outlineLvl w:val="0"/>
              <w:rPr>
                <w:rFonts w:ascii="Times New Roman" w:hAnsi="Times New Roman" w:cs="Times New Roman"/>
                <w:b/>
                <w:color w:val="auto"/>
                <w:sz w:val="24"/>
                <w:highlight w:val="none"/>
                <w:u w:val="none"/>
              </w:rPr>
            </w:pPr>
            <w:r>
              <w:rPr>
                <w:rFonts w:hint="eastAsia"/>
                <w:b/>
                <w:color w:val="auto"/>
                <w:sz w:val="24"/>
                <w:highlight w:val="none"/>
                <w:u w:val="none"/>
              </w:rPr>
              <w:t>（</w:t>
            </w:r>
            <w:r>
              <w:rPr>
                <w:rFonts w:hint="eastAsia"/>
                <w:b/>
                <w:color w:val="auto"/>
                <w:sz w:val="24"/>
                <w:highlight w:val="none"/>
                <w:u w:val="none"/>
                <w:lang w:val="en-US" w:eastAsia="zh-CN"/>
              </w:rPr>
              <w:t>4</w:t>
            </w:r>
            <w:r>
              <w:rPr>
                <w:rFonts w:hint="eastAsia"/>
                <w:b/>
                <w:color w:val="auto"/>
                <w:sz w:val="24"/>
                <w:highlight w:val="none"/>
                <w:u w:val="none"/>
              </w:rPr>
              <w:t>）</w:t>
            </w:r>
            <w:r>
              <w:rPr>
                <w:rFonts w:hint="eastAsia" w:ascii="Times New Roman" w:hAnsi="Times New Roman" w:cs="Times New Roman"/>
                <w:b/>
                <w:color w:val="auto"/>
                <w:sz w:val="24"/>
                <w:highlight w:val="none"/>
                <w:u w:val="none"/>
              </w:rPr>
              <w:t>汽车尾气</w:t>
            </w:r>
          </w:p>
          <w:p>
            <w:pPr>
              <w:spacing w:line="360" w:lineRule="auto"/>
              <w:ind w:firstLine="480" w:firstLineChars="200"/>
              <w:rPr>
                <w:color w:val="auto"/>
                <w:sz w:val="24"/>
                <w:highlight w:val="none"/>
                <w:u w:val="none"/>
              </w:rPr>
            </w:pPr>
            <w:r>
              <w:rPr>
                <w:color w:val="auto"/>
                <w:sz w:val="24"/>
                <w:highlight w:val="none"/>
                <w:u w:val="none"/>
              </w:rPr>
              <w:t>本项目运输车辆产生的废气，主要含有CO、NOx、HC等污染物，废气排放局限于停车场和运输沿线，为非连续性的污染源，排放量小，且运输路线地势开阔，易于扩散。</w:t>
            </w:r>
          </w:p>
          <w:p>
            <w:pPr>
              <w:spacing w:line="360" w:lineRule="auto"/>
              <w:ind w:firstLine="482" w:firstLineChars="200"/>
              <w:rPr>
                <w:b/>
                <w:color w:val="auto"/>
                <w:szCs w:val="21"/>
                <w:highlight w:val="none"/>
                <w:u w:val="none"/>
              </w:rPr>
            </w:pPr>
            <w:r>
              <w:rPr>
                <w:rFonts w:hint="eastAsia"/>
                <w:b/>
                <w:color w:val="auto"/>
                <w:sz w:val="24"/>
                <w:highlight w:val="none"/>
                <w:u w:val="none"/>
              </w:rPr>
              <w:t>2.2</w:t>
            </w:r>
            <w:r>
              <w:rPr>
                <w:b/>
                <w:color w:val="auto"/>
                <w:sz w:val="24"/>
                <w:highlight w:val="none"/>
                <w:u w:val="none"/>
              </w:rPr>
              <w:t>废水</w:t>
            </w:r>
          </w:p>
          <w:p>
            <w:pPr>
              <w:spacing w:line="360" w:lineRule="auto"/>
              <w:ind w:firstLine="480" w:firstLineChars="200"/>
              <w:rPr>
                <w:color w:val="auto"/>
                <w:sz w:val="24"/>
                <w:highlight w:val="none"/>
                <w:u w:val="none"/>
              </w:rPr>
            </w:pPr>
            <w:r>
              <w:rPr>
                <w:color w:val="auto"/>
                <w:sz w:val="24"/>
                <w:highlight w:val="none"/>
                <w:u w:val="none"/>
              </w:rPr>
              <w:t>本项目营运期废水主要为员工生活污水</w:t>
            </w:r>
            <w:r>
              <w:rPr>
                <w:rFonts w:hint="eastAsia"/>
                <w:color w:val="auto"/>
                <w:sz w:val="24"/>
                <w:highlight w:val="none"/>
                <w:u w:val="none"/>
                <w:lang w:eastAsia="zh-CN"/>
              </w:rPr>
              <w:t>和注塑机冷却水</w:t>
            </w:r>
            <w:r>
              <w:rPr>
                <w:color w:val="auto"/>
                <w:sz w:val="24"/>
                <w:highlight w:val="none"/>
                <w:u w:val="none"/>
              </w:rPr>
              <w:t>。</w:t>
            </w:r>
          </w:p>
          <w:p>
            <w:pPr>
              <w:pStyle w:val="49"/>
              <w:widowControl/>
              <w:snapToGrid/>
              <w:ind w:left="480" w:firstLine="0"/>
              <w:jc w:val="left"/>
              <w:rPr>
                <w:rFonts w:eastAsia="宋体"/>
                <w:b/>
                <w:bCs/>
                <w:color w:val="auto"/>
                <w:sz w:val="24"/>
                <w:szCs w:val="24"/>
                <w:highlight w:val="none"/>
                <w:u w:val="none"/>
              </w:rPr>
            </w:pPr>
            <w:r>
              <w:rPr>
                <w:rFonts w:hint="eastAsia" w:eastAsia="宋体"/>
                <w:b/>
                <w:bCs/>
                <w:color w:val="auto"/>
                <w:sz w:val="24"/>
                <w:szCs w:val="24"/>
                <w:highlight w:val="none"/>
                <w:u w:val="none"/>
              </w:rPr>
              <w:t>（1）员工产生的生活污水</w:t>
            </w:r>
          </w:p>
          <w:p>
            <w:pPr>
              <w:pStyle w:val="49"/>
              <w:widowControl/>
              <w:snapToGrid/>
              <w:jc w:val="left"/>
              <w:rPr>
                <w:rFonts w:eastAsia="宋体"/>
                <w:bCs/>
                <w:color w:val="auto"/>
                <w:sz w:val="24"/>
                <w:highlight w:val="none"/>
                <w:u w:val="none"/>
              </w:rPr>
            </w:pPr>
            <w:r>
              <w:rPr>
                <w:rFonts w:hint="eastAsia" w:eastAsia="宋体"/>
                <w:bCs/>
                <w:color w:val="auto"/>
                <w:sz w:val="24"/>
                <w:highlight w:val="none"/>
                <w:u w:val="none"/>
              </w:rPr>
              <w:t>本项目劳动定员</w:t>
            </w:r>
            <w:r>
              <w:rPr>
                <w:rFonts w:hint="eastAsia" w:eastAsia="宋体"/>
                <w:bCs/>
                <w:color w:val="auto"/>
                <w:sz w:val="24"/>
                <w:highlight w:val="none"/>
                <w:u w:val="none"/>
                <w:lang w:val="en-US" w:eastAsia="zh-CN"/>
              </w:rPr>
              <w:t>5</w:t>
            </w:r>
            <w:r>
              <w:rPr>
                <w:rFonts w:hint="eastAsia" w:eastAsia="宋体"/>
                <w:bCs/>
                <w:color w:val="auto"/>
                <w:sz w:val="24"/>
                <w:highlight w:val="none"/>
                <w:u w:val="none"/>
              </w:rPr>
              <w:t>0人（其中</w:t>
            </w:r>
            <w:r>
              <w:rPr>
                <w:rFonts w:hint="eastAsia" w:eastAsia="宋体"/>
                <w:bCs/>
                <w:color w:val="auto"/>
                <w:sz w:val="24"/>
                <w:highlight w:val="none"/>
                <w:u w:val="none"/>
                <w:lang w:val="en-US" w:eastAsia="zh-CN"/>
              </w:rPr>
              <w:t>2</w:t>
            </w:r>
            <w:r>
              <w:rPr>
                <w:rFonts w:hint="eastAsia" w:eastAsia="宋体"/>
                <w:bCs/>
                <w:color w:val="auto"/>
                <w:sz w:val="24"/>
                <w:highlight w:val="none"/>
                <w:u w:val="none"/>
              </w:rPr>
              <w:t>0人不在厂区食宿，</w:t>
            </w:r>
            <w:r>
              <w:rPr>
                <w:rFonts w:hint="eastAsia" w:eastAsia="宋体"/>
                <w:bCs/>
                <w:color w:val="auto"/>
                <w:sz w:val="24"/>
                <w:highlight w:val="none"/>
                <w:u w:val="none"/>
                <w:lang w:val="en-US" w:eastAsia="zh-CN"/>
              </w:rPr>
              <w:t>3</w:t>
            </w:r>
            <w:r>
              <w:rPr>
                <w:rFonts w:hint="eastAsia" w:eastAsia="宋体"/>
                <w:bCs/>
                <w:color w:val="auto"/>
                <w:sz w:val="24"/>
                <w:highlight w:val="none"/>
                <w:u w:val="none"/>
              </w:rPr>
              <w:t>0人在厂区食宿），</w:t>
            </w:r>
            <w:r>
              <w:rPr>
                <w:rFonts w:hint="eastAsia" w:ascii="宋体" w:hAnsi="宋体" w:eastAsia="宋体" w:cs="宋体"/>
                <w:color w:val="auto"/>
                <w:sz w:val="24"/>
                <w:szCs w:val="24"/>
                <w:highlight w:val="none"/>
                <w:u w:val="none"/>
              </w:rPr>
              <w:t>项目职工生活用水量参照《湖南省地方标准用水定额》</w:t>
            </w:r>
            <w:r>
              <w:rPr>
                <w:rFonts w:eastAsia="宋体"/>
                <w:color w:val="auto"/>
                <w:sz w:val="24"/>
                <w:szCs w:val="24"/>
                <w:highlight w:val="none"/>
                <w:u w:val="none"/>
              </w:rPr>
              <w:t>(DB43/T388-2014)</w:t>
            </w:r>
            <w:r>
              <w:rPr>
                <w:rFonts w:hint="eastAsia" w:ascii="宋体" w:hAnsi="宋体" w:eastAsia="宋体" w:cs="宋体"/>
                <w:color w:val="auto"/>
                <w:sz w:val="24"/>
                <w:szCs w:val="24"/>
                <w:highlight w:val="none"/>
                <w:u w:val="none"/>
              </w:rPr>
              <w:t>用水参数，用水定额为住宿员工用水量按</w:t>
            </w:r>
            <w:r>
              <w:rPr>
                <w:rFonts w:eastAsia="宋体"/>
                <w:color w:val="auto"/>
                <w:sz w:val="24"/>
                <w:szCs w:val="24"/>
                <w:highlight w:val="none"/>
                <w:u w:val="none"/>
              </w:rPr>
              <w:t>145L/d•</w:t>
            </w:r>
            <w:r>
              <w:rPr>
                <w:rFonts w:hint="eastAsia" w:ascii="宋体" w:hAnsi="宋体" w:eastAsia="宋体" w:cs="宋体"/>
                <w:color w:val="auto"/>
                <w:sz w:val="24"/>
                <w:szCs w:val="24"/>
                <w:highlight w:val="none"/>
                <w:u w:val="none"/>
              </w:rPr>
              <w:t>人计，非住宿员工用水量以</w:t>
            </w:r>
            <w:r>
              <w:rPr>
                <w:rFonts w:eastAsia="宋体"/>
                <w:color w:val="auto"/>
                <w:sz w:val="24"/>
                <w:szCs w:val="24"/>
                <w:highlight w:val="none"/>
                <w:u w:val="none"/>
              </w:rPr>
              <w:t>45L/d•</w:t>
            </w:r>
            <w:r>
              <w:rPr>
                <w:rFonts w:hint="eastAsia" w:ascii="宋体" w:hAnsi="宋体" w:eastAsia="宋体" w:cs="宋体"/>
                <w:color w:val="auto"/>
                <w:sz w:val="24"/>
                <w:szCs w:val="24"/>
                <w:highlight w:val="none"/>
                <w:u w:val="none"/>
              </w:rPr>
              <w:t>人计，</w:t>
            </w:r>
            <w:r>
              <w:rPr>
                <w:rFonts w:hint="eastAsia" w:eastAsia="宋体"/>
                <w:bCs/>
                <w:color w:val="auto"/>
                <w:sz w:val="24"/>
                <w:highlight w:val="none"/>
                <w:u w:val="none"/>
              </w:rPr>
              <w:t>则员工生活用水量为</w:t>
            </w:r>
            <w:r>
              <w:rPr>
                <w:rFonts w:hint="eastAsia" w:eastAsia="宋体"/>
                <w:bCs/>
                <w:color w:val="auto"/>
                <w:sz w:val="24"/>
                <w:highlight w:val="none"/>
                <w:u w:val="none"/>
                <w:lang w:val="en-US" w:eastAsia="zh-CN"/>
              </w:rPr>
              <w:t>1638</w:t>
            </w:r>
            <w:r>
              <w:rPr>
                <w:rFonts w:eastAsia="宋体"/>
                <w:bCs/>
                <w:color w:val="auto"/>
                <w:sz w:val="24"/>
                <w:highlight w:val="none"/>
                <w:u w:val="none"/>
              </w:rPr>
              <w:t>m</w:t>
            </w:r>
            <w:r>
              <w:rPr>
                <w:color w:val="auto"/>
                <w:sz w:val="24"/>
                <w:szCs w:val="28"/>
                <w:highlight w:val="none"/>
                <w:u w:val="none"/>
                <w:vertAlign w:val="superscript"/>
              </w:rPr>
              <w:t>3</w:t>
            </w:r>
            <w:r>
              <w:rPr>
                <w:rFonts w:hint="eastAsia" w:eastAsia="宋体"/>
                <w:bCs/>
                <w:color w:val="auto"/>
                <w:sz w:val="24"/>
                <w:highlight w:val="none"/>
                <w:u w:val="none"/>
              </w:rPr>
              <w:t>/a（</w:t>
            </w:r>
            <w:r>
              <w:rPr>
                <w:rFonts w:hint="eastAsia" w:eastAsia="宋体"/>
                <w:bCs/>
                <w:color w:val="auto"/>
                <w:sz w:val="24"/>
                <w:highlight w:val="none"/>
                <w:u w:val="none"/>
                <w:lang w:val="en-US" w:eastAsia="zh-CN"/>
              </w:rPr>
              <w:t>5.25</w:t>
            </w:r>
            <w:r>
              <w:rPr>
                <w:rFonts w:eastAsia="宋体"/>
                <w:bCs/>
                <w:color w:val="auto"/>
                <w:sz w:val="24"/>
                <w:highlight w:val="none"/>
                <w:u w:val="none"/>
              </w:rPr>
              <w:t>m</w:t>
            </w:r>
            <w:r>
              <w:rPr>
                <w:color w:val="auto"/>
                <w:sz w:val="24"/>
                <w:szCs w:val="28"/>
                <w:highlight w:val="none"/>
                <w:u w:val="none"/>
                <w:vertAlign w:val="superscript"/>
              </w:rPr>
              <w:t>3</w:t>
            </w:r>
            <w:r>
              <w:rPr>
                <w:rFonts w:hint="eastAsia" w:eastAsia="宋体"/>
                <w:bCs/>
                <w:color w:val="auto"/>
                <w:sz w:val="24"/>
                <w:highlight w:val="none"/>
                <w:u w:val="none"/>
              </w:rPr>
              <w:t>/d），排水量按用水量的85%计，则本项目排水量为</w:t>
            </w:r>
            <w:r>
              <w:rPr>
                <w:rFonts w:hint="eastAsia" w:eastAsia="宋体"/>
                <w:bCs/>
                <w:color w:val="auto"/>
                <w:sz w:val="24"/>
                <w:highlight w:val="none"/>
                <w:u w:val="none"/>
                <w:lang w:val="en-US" w:eastAsia="zh-CN"/>
              </w:rPr>
              <w:t>1392.3</w:t>
            </w:r>
            <w:r>
              <w:rPr>
                <w:rFonts w:eastAsia="宋体"/>
                <w:bCs/>
                <w:color w:val="auto"/>
                <w:sz w:val="24"/>
                <w:highlight w:val="none"/>
                <w:u w:val="none"/>
              </w:rPr>
              <w:t>m</w:t>
            </w:r>
            <w:r>
              <w:rPr>
                <w:color w:val="auto"/>
                <w:sz w:val="24"/>
                <w:szCs w:val="28"/>
                <w:highlight w:val="none"/>
                <w:u w:val="none"/>
                <w:vertAlign w:val="superscript"/>
              </w:rPr>
              <w:t>3</w:t>
            </w:r>
            <w:r>
              <w:rPr>
                <w:rFonts w:hint="eastAsia" w:eastAsia="宋体"/>
                <w:bCs/>
                <w:color w:val="auto"/>
                <w:sz w:val="24"/>
                <w:highlight w:val="none"/>
                <w:u w:val="none"/>
              </w:rPr>
              <w:t>/a（</w:t>
            </w:r>
            <w:r>
              <w:rPr>
                <w:rFonts w:hint="eastAsia" w:eastAsia="宋体"/>
                <w:bCs/>
                <w:color w:val="auto"/>
                <w:sz w:val="24"/>
                <w:highlight w:val="none"/>
                <w:u w:val="none"/>
                <w:lang w:val="en-US" w:eastAsia="zh-CN"/>
              </w:rPr>
              <w:t>4.46</w:t>
            </w:r>
            <w:r>
              <w:rPr>
                <w:rFonts w:eastAsia="宋体"/>
                <w:bCs/>
                <w:color w:val="auto"/>
                <w:sz w:val="24"/>
                <w:highlight w:val="none"/>
                <w:u w:val="none"/>
              </w:rPr>
              <w:t>m</w:t>
            </w:r>
            <w:r>
              <w:rPr>
                <w:color w:val="auto"/>
                <w:sz w:val="24"/>
                <w:szCs w:val="28"/>
                <w:highlight w:val="none"/>
                <w:u w:val="none"/>
                <w:vertAlign w:val="superscript"/>
              </w:rPr>
              <w:t>3</w:t>
            </w:r>
            <w:r>
              <w:rPr>
                <w:rFonts w:hint="eastAsia" w:eastAsia="宋体"/>
                <w:bCs/>
                <w:color w:val="auto"/>
                <w:sz w:val="24"/>
                <w:highlight w:val="none"/>
                <w:u w:val="none"/>
              </w:rPr>
              <w:t>/d），主要污染物为CODcr、SS、氨氮、动植物油。</w:t>
            </w:r>
          </w:p>
          <w:p>
            <w:pPr>
              <w:widowControl/>
              <w:ind w:firstLine="472" w:firstLineChars="196"/>
              <w:jc w:val="center"/>
              <w:rPr>
                <w:b/>
                <w:color w:val="auto"/>
                <w:highlight w:val="none"/>
                <w:u w:val="none"/>
              </w:rPr>
            </w:pPr>
            <w:r>
              <w:rPr>
                <w:rFonts w:hint="eastAsia"/>
                <w:b/>
                <w:color w:val="auto"/>
                <w:sz w:val="24"/>
                <w:highlight w:val="none"/>
                <w:u w:val="none"/>
              </w:rPr>
              <w:t xml:space="preserve">    </w:t>
            </w:r>
            <w:r>
              <w:rPr>
                <w:b/>
                <w:color w:val="auto"/>
                <w:highlight w:val="none"/>
                <w:u w:val="none"/>
              </w:rPr>
              <w:t>表5-</w:t>
            </w:r>
            <w:r>
              <w:rPr>
                <w:rFonts w:hint="eastAsia"/>
                <w:b/>
                <w:color w:val="auto"/>
                <w:highlight w:val="none"/>
                <w:u w:val="none"/>
                <w:lang w:val="en-US" w:eastAsia="zh-CN"/>
              </w:rPr>
              <w:t>3</w:t>
            </w:r>
            <w:r>
              <w:rPr>
                <w:b/>
                <w:color w:val="auto"/>
                <w:highlight w:val="none"/>
                <w:u w:val="none"/>
              </w:rPr>
              <w:t xml:space="preserve">   本项目废水产生、消减及排放情况</w:t>
            </w:r>
          </w:p>
          <w:tbl>
            <w:tblPr>
              <w:tblStyle w:val="36"/>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071"/>
              <w:gridCol w:w="856"/>
              <w:gridCol w:w="1070"/>
              <w:gridCol w:w="890"/>
              <w:gridCol w:w="832"/>
              <w:gridCol w:w="939"/>
              <w:gridCol w:w="987"/>
              <w:gridCol w:w="1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污染源</w:t>
                  </w:r>
                </w:p>
                <w:p>
                  <w:pPr>
                    <w:widowControl/>
                    <w:jc w:val="center"/>
                    <w:rPr>
                      <w:color w:val="auto"/>
                      <w:kern w:val="0"/>
                      <w:szCs w:val="21"/>
                      <w:highlight w:val="none"/>
                      <w:u w:val="none"/>
                    </w:rPr>
                  </w:pPr>
                  <w:r>
                    <w:rPr>
                      <w:color w:val="auto"/>
                      <w:kern w:val="0"/>
                      <w:szCs w:val="21"/>
                      <w:highlight w:val="none"/>
                      <w:u w:val="none"/>
                    </w:rPr>
                    <w:t>名称</w:t>
                  </w:r>
                </w:p>
              </w:tc>
              <w:tc>
                <w:tcPr>
                  <w:tcW w:w="1071"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废水量</w:t>
                  </w:r>
                </w:p>
                <w:p>
                  <w:pPr>
                    <w:widowControl/>
                    <w:jc w:val="center"/>
                    <w:rPr>
                      <w:color w:val="auto"/>
                      <w:kern w:val="0"/>
                      <w:szCs w:val="21"/>
                      <w:highlight w:val="none"/>
                      <w:u w:val="none"/>
                    </w:rPr>
                  </w:pPr>
                  <w:r>
                    <w:rPr>
                      <w:color w:val="auto"/>
                      <w:kern w:val="0"/>
                      <w:szCs w:val="21"/>
                      <w:highlight w:val="none"/>
                      <w:u w:val="none"/>
                    </w:rPr>
                    <w:t>(m</w:t>
                  </w:r>
                  <w:r>
                    <w:rPr>
                      <w:color w:val="auto"/>
                      <w:kern w:val="0"/>
                      <w:szCs w:val="21"/>
                      <w:highlight w:val="none"/>
                      <w:u w:val="none"/>
                      <w:vertAlign w:val="superscript"/>
                    </w:rPr>
                    <w:t>3</w:t>
                  </w:r>
                  <w:r>
                    <w:rPr>
                      <w:color w:val="auto"/>
                      <w:kern w:val="0"/>
                      <w:szCs w:val="21"/>
                      <w:highlight w:val="none"/>
                      <w:u w:val="none"/>
                    </w:rPr>
                    <w:t>/a)</w:t>
                  </w:r>
                </w:p>
              </w:tc>
              <w:tc>
                <w:tcPr>
                  <w:tcW w:w="856"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污染因子</w:t>
                  </w:r>
                </w:p>
              </w:tc>
              <w:tc>
                <w:tcPr>
                  <w:tcW w:w="107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产生</w:t>
                  </w:r>
                </w:p>
                <w:p>
                  <w:pPr>
                    <w:widowControl/>
                    <w:jc w:val="center"/>
                    <w:rPr>
                      <w:color w:val="auto"/>
                      <w:kern w:val="0"/>
                      <w:szCs w:val="21"/>
                      <w:highlight w:val="none"/>
                      <w:u w:val="none"/>
                    </w:rPr>
                  </w:pPr>
                  <w:r>
                    <w:rPr>
                      <w:color w:val="auto"/>
                      <w:kern w:val="0"/>
                      <w:szCs w:val="21"/>
                      <w:highlight w:val="none"/>
                      <w:u w:val="none"/>
                    </w:rPr>
                    <w:t>浓度</w:t>
                  </w:r>
                </w:p>
                <w:p>
                  <w:pPr>
                    <w:widowControl/>
                    <w:jc w:val="center"/>
                    <w:rPr>
                      <w:color w:val="auto"/>
                      <w:kern w:val="0"/>
                      <w:szCs w:val="21"/>
                      <w:highlight w:val="none"/>
                      <w:u w:val="none"/>
                    </w:rPr>
                  </w:pPr>
                  <w:r>
                    <w:rPr>
                      <w:color w:val="auto"/>
                      <w:kern w:val="0"/>
                      <w:szCs w:val="21"/>
                      <w:highlight w:val="none"/>
                      <w:u w:val="none"/>
                    </w:rPr>
                    <w:t>(mg/l)</w:t>
                  </w:r>
                </w:p>
              </w:tc>
              <w:tc>
                <w:tcPr>
                  <w:tcW w:w="89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产生量</w:t>
                  </w:r>
                </w:p>
                <w:p>
                  <w:pPr>
                    <w:widowControl/>
                    <w:jc w:val="center"/>
                    <w:rPr>
                      <w:color w:val="auto"/>
                      <w:kern w:val="0"/>
                      <w:szCs w:val="21"/>
                      <w:highlight w:val="none"/>
                      <w:u w:val="none"/>
                    </w:rPr>
                  </w:pPr>
                  <w:r>
                    <w:rPr>
                      <w:color w:val="auto"/>
                      <w:kern w:val="0"/>
                      <w:szCs w:val="21"/>
                      <w:highlight w:val="none"/>
                      <w:u w:val="none"/>
                    </w:rPr>
                    <w:t>(t/a)</w:t>
                  </w:r>
                </w:p>
              </w:tc>
              <w:tc>
                <w:tcPr>
                  <w:tcW w:w="832"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治理措施</w:t>
                  </w:r>
                </w:p>
              </w:tc>
              <w:tc>
                <w:tcPr>
                  <w:tcW w:w="939"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排放浓度</w:t>
                  </w:r>
                </w:p>
                <w:p>
                  <w:pPr>
                    <w:widowControl/>
                    <w:jc w:val="center"/>
                    <w:rPr>
                      <w:color w:val="auto"/>
                      <w:kern w:val="0"/>
                      <w:szCs w:val="21"/>
                      <w:highlight w:val="none"/>
                      <w:u w:val="none"/>
                    </w:rPr>
                  </w:pPr>
                  <w:r>
                    <w:rPr>
                      <w:color w:val="auto"/>
                      <w:kern w:val="0"/>
                      <w:szCs w:val="21"/>
                      <w:highlight w:val="none"/>
                      <w:u w:val="none"/>
                    </w:rPr>
                    <w:t>(mg/l)</w:t>
                  </w:r>
                </w:p>
              </w:tc>
              <w:tc>
                <w:tcPr>
                  <w:tcW w:w="987"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排放量</w:t>
                  </w:r>
                </w:p>
                <w:p>
                  <w:pPr>
                    <w:widowControl/>
                    <w:jc w:val="center"/>
                    <w:rPr>
                      <w:color w:val="auto"/>
                      <w:kern w:val="0"/>
                      <w:szCs w:val="21"/>
                      <w:highlight w:val="none"/>
                      <w:u w:val="none"/>
                    </w:rPr>
                  </w:pPr>
                  <w:r>
                    <w:rPr>
                      <w:color w:val="auto"/>
                      <w:kern w:val="0"/>
                      <w:szCs w:val="21"/>
                      <w:highlight w:val="none"/>
                      <w:u w:val="none"/>
                    </w:rPr>
                    <w:t>（t/a）</w:t>
                  </w:r>
                </w:p>
              </w:tc>
              <w:tc>
                <w:tcPr>
                  <w:tcW w:w="109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（GB8978-1996）三级（单位：mg/L）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restart"/>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生活</w:t>
                  </w:r>
                </w:p>
                <w:p>
                  <w:pPr>
                    <w:widowControl/>
                    <w:jc w:val="center"/>
                    <w:rPr>
                      <w:color w:val="auto"/>
                      <w:kern w:val="0"/>
                      <w:szCs w:val="21"/>
                      <w:highlight w:val="none"/>
                      <w:u w:val="none"/>
                    </w:rPr>
                  </w:pPr>
                  <w:r>
                    <w:rPr>
                      <w:color w:val="auto"/>
                      <w:kern w:val="0"/>
                      <w:szCs w:val="21"/>
                      <w:highlight w:val="none"/>
                      <w:u w:val="none"/>
                    </w:rPr>
                    <w:t>污水</w:t>
                  </w:r>
                </w:p>
              </w:tc>
              <w:tc>
                <w:tcPr>
                  <w:tcW w:w="1071" w:type="dxa"/>
                  <w:vMerge w:val="restart"/>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1392.3</w:t>
                  </w:r>
                </w:p>
              </w:tc>
              <w:tc>
                <w:tcPr>
                  <w:tcW w:w="856"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CODcr</w:t>
                  </w:r>
                </w:p>
              </w:tc>
              <w:tc>
                <w:tcPr>
                  <w:tcW w:w="107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300</w:t>
                  </w:r>
                </w:p>
              </w:tc>
              <w:tc>
                <w:tcPr>
                  <w:tcW w:w="890" w:type="dxa"/>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0.418</w:t>
                  </w:r>
                </w:p>
              </w:tc>
              <w:tc>
                <w:tcPr>
                  <w:tcW w:w="832" w:type="dxa"/>
                  <w:vMerge w:val="restart"/>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化</w:t>
                  </w:r>
                </w:p>
                <w:p>
                  <w:pPr>
                    <w:widowControl/>
                    <w:jc w:val="center"/>
                    <w:rPr>
                      <w:color w:val="auto"/>
                      <w:kern w:val="0"/>
                      <w:szCs w:val="21"/>
                      <w:highlight w:val="none"/>
                      <w:u w:val="none"/>
                    </w:rPr>
                  </w:pPr>
                  <w:r>
                    <w:rPr>
                      <w:color w:val="auto"/>
                      <w:kern w:val="0"/>
                      <w:szCs w:val="21"/>
                      <w:highlight w:val="none"/>
                      <w:u w:val="none"/>
                    </w:rPr>
                    <w:t>粪</w:t>
                  </w:r>
                </w:p>
                <w:p>
                  <w:pPr>
                    <w:widowControl/>
                    <w:jc w:val="center"/>
                    <w:rPr>
                      <w:color w:val="auto"/>
                      <w:kern w:val="0"/>
                      <w:szCs w:val="21"/>
                      <w:highlight w:val="none"/>
                      <w:u w:val="none"/>
                    </w:rPr>
                  </w:pPr>
                  <w:r>
                    <w:rPr>
                      <w:color w:val="auto"/>
                      <w:kern w:val="0"/>
                      <w:szCs w:val="21"/>
                      <w:highlight w:val="none"/>
                      <w:u w:val="none"/>
                    </w:rPr>
                    <w:t>池</w:t>
                  </w:r>
                </w:p>
              </w:tc>
              <w:tc>
                <w:tcPr>
                  <w:tcW w:w="939"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200</w:t>
                  </w:r>
                </w:p>
              </w:tc>
              <w:tc>
                <w:tcPr>
                  <w:tcW w:w="987" w:type="dxa"/>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0.278</w:t>
                  </w:r>
                </w:p>
              </w:tc>
              <w:tc>
                <w:tcPr>
                  <w:tcW w:w="109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continue"/>
                  <w:tcBorders>
                    <w:tl2br w:val="nil"/>
                    <w:tr2bl w:val="nil"/>
                  </w:tcBorders>
                  <w:vAlign w:val="center"/>
                </w:tcPr>
                <w:p>
                  <w:pPr>
                    <w:widowControl/>
                    <w:jc w:val="center"/>
                    <w:rPr>
                      <w:color w:val="auto"/>
                      <w:kern w:val="0"/>
                      <w:szCs w:val="21"/>
                      <w:highlight w:val="none"/>
                      <w:u w:val="none"/>
                    </w:rPr>
                  </w:pPr>
                </w:p>
              </w:tc>
              <w:tc>
                <w:tcPr>
                  <w:tcW w:w="1071" w:type="dxa"/>
                  <w:vMerge w:val="continue"/>
                  <w:tcBorders>
                    <w:tl2br w:val="nil"/>
                    <w:tr2bl w:val="nil"/>
                  </w:tcBorders>
                  <w:vAlign w:val="center"/>
                </w:tcPr>
                <w:p>
                  <w:pPr>
                    <w:widowControl/>
                    <w:jc w:val="center"/>
                    <w:textAlignment w:val="center"/>
                    <w:rPr>
                      <w:color w:val="auto"/>
                      <w:kern w:val="0"/>
                      <w:szCs w:val="21"/>
                      <w:highlight w:val="none"/>
                      <w:u w:val="none"/>
                    </w:rPr>
                  </w:pPr>
                </w:p>
              </w:tc>
              <w:tc>
                <w:tcPr>
                  <w:tcW w:w="856"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BOD</w:t>
                  </w:r>
                  <w:r>
                    <w:rPr>
                      <w:color w:val="auto"/>
                      <w:kern w:val="0"/>
                      <w:szCs w:val="21"/>
                      <w:highlight w:val="none"/>
                      <w:u w:val="none"/>
                      <w:vertAlign w:val="subscript"/>
                    </w:rPr>
                    <w:t>5</w:t>
                  </w:r>
                </w:p>
              </w:tc>
              <w:tc>
                <w:tcPr>
                  <w:tcW w:w="107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180</w:t>
                  </w:r>
                </w:p>
              </w:tc>
              <w:tc>
                <w:tcPr>
                  <w:tcW w:w="890" w:type="dxa"/>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0.251</w:t>
                  </w:r>
                </w:p>
              </w:tc>
              <w:tc>
                <w:tcPr>
                  <w:tcW w:w="832" w:type="dxa"/>
                  <w:vMerge w:val="continue"/>
                  <w:tcBorders>
                    <w:tl2br w:val="nil"/>
                    <w:tr2bl w:val="nil"/>
                  </w:tcBorders>
                  <w:vAlign w:val="center"/>
                </w:tcPr>
                <w:p>
                  <w:pPr>
                    <w:widowControl/>
                    <w:jc w:val="center"/>
                    <w:rPr>
                      <w:color w:val="auto"/>
                      <w:kern w:val="0"/>
                      <w:szCs w:val="21"/>
                      <w:highlight w:val="none"/>
                      <w:u w:val="none"/>
                    </w:rPr>
                  </w:pPr>
                </w:p>
              </w:tc>
              <w:tc>
                <w:tcPr>
                  <w:tcW w:w="939"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120</w:t>
                  </w:r>
                </w:p>
              </w:tc>
              <w:tc>
                <w:tcPr>
                  <w:tcW w:w="987" w:type="dxa"/>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0.167</w:t>
                  </w:r>
                </w:p>
              </w:tc>
              <w:tc>
                <w:tcPr>
                  <w:tcW w:w="109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continue"/>
                  <w:tcBorders>
                    <w:tl2br w:val="nil"/>
                    <w:tr2bl w:val="nil"/>
                  </w:tcBorders>
                  <w:vAlign w:val="center"/>
                </w:tcPr>
                <w:p>
                  <w:pPr>
                    <w:widowControl/>
                    <w:jc w:val="center"/>
                    <w:rPr>
                      <w:color w:val="auto"/>
                      <w:kern w:val="0"/>
                      <w:szCs w:val="21"/>
                      <w:highlight w:val="none"/>
                      <w:u w:val="none"/>
                    </w:rPr>
                  </w:pPr>
                </w:p>
              </w:tc>
              <w:tc>
                <w:tcPr>
                  <w:tcW w:w="1071" w:type="dxa"/>
                  <w:vMerge w:val="continue"/>
                  <w:tcBorders>
                    <w:tl2br w:val="nil"/>
                    <w:tr2bl w:val="nil"/>
                  </w:tcBorders>
                  <w:vAlign w:val="center"/>
                </w:tcPr>
                <w:p>
                  <w:pPr>
                    <w:widowControl/>
                    <w:jc w:val="center"/>
                    <w:rPr>
                      <w:color w:val="auto"/>
                      <w:kern w:val="0"/>
                      <w:szCs w:val="21"/>
                      <w:highlight w:val="none"/>
                      <w:u w:val="none"/>
                    </w:rPr>
                  </w:pPr>
                </w:p>
              </w:tc>
              <w:tc>
                <w:tcPr>
                  <w:tcW w:w="856"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SS</w:t>
                  </w:r>
                </w:p>
              </w:tc>
              <w:tc>
                <w:tcPr>
                  <w:tcW w:w="107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150</w:t>
                  </w:r>
                </w:p>
              </w:tc>
              <w:tc>
                <w:tcPr>
                  <w:tcW w:w="890" w:type="dxa"/>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0.209</w:t>
                  </w:r>
                </w:p>
              </w:tc>
              <w:tc>
                <w:tcPr>
                  <w:tcW w:w="832" w:type="dxa"/>
                  <w:vMerge w:val="continue"/>
                  <w:tcBorders>
                    <w:tl2br w:val="nil"/>
                    <w:tr2bl w:val="nil"/>
                  </w:tcBorders>
                  <w:vAlign w:val="center"/>
                </w:tcPr>
                <w:p>
                  <w:pPr>
                    <w:widowControl/>
                    <w:jc w:val="center"/>
                    <w:rPr>
                      <w:color w:val="auto"/>
                      <w:kern w:val="0"/>
                      <w:szCs w:val="21"/>
                      <w:highlight w:val="none"/>
                      <w:u w:val="none"/>
                    </w:rPr>
                  </w:pPr>
                </w:p>
              </w:tc>
              <w:tc>
                <w:tcPr>
                  <w:tcW w:w="939"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100</w:t>
                  </w:r>
                </w:p>
              </w:tc>
              <w:tc>
                <w:tcPr>
                  <w:tcW w:w="987" w:type="dxa"/>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0.139</w:t>
                  </w:r>
                </w:p>
              </w:tc>
              <w:tc>
                <w:tcPr>
                  <w:tcW w:w="109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continue"/>
                  <w:tcBorders>
                    <w:tl2br w:val="nil"/>
                    <w:tr2bl w:val="nil"/>
                  </w:tcBorders>
                  <w:vAlign w:val="center"/>
                </w:tcPr>
                <w:p>
                  <w:pPr>
                    <w:widowControl/>
                    <w:jc w:val="center"/>
                    <w:rPr>
                      <w:color w:val="auto"/>
                      <w:kern w:val="0"/>
                      <w:szCs w:val="21"/>
                      <w:highlight w:val="none"/>
                      <w:u w:val="none"/>
                    </w:rPr>
                  </w:pPr>
                </w:p>
              </w:tc>
              <w:tc>
                <w:tcPr>
                  <w:tcW w:w="1071" w:type="dxa"/>
                  <w:vMerge w:val="continue"/>
                  <w:tcBorders>
                    <w:tl2br w:val="nil"/>
                    <w:tr2bl w:val="nil"/>
                  </w:tcBorders>
                  <w:vAlign w:val="center"/>
                </w:tcPr>
                <w:p>
                  <w:pPr>
                    <w:widowControl/>
                    <w:jc w:val="center"/>
                    <w:rPr>
                      <w:color w:val="auto"/>
                      <w:kern w:val="0"/>
                      <w:szCs w:val="21"/>
                      <w:highlight w:val="none"/>
                      <w:u w:val="none"/>
                    </w:rPr>
                  </w:pPr>
                </w:p>
              </w:tc>
              <w:tc>
                <w:tcPr>
                  <w:tcW w:w="856"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氨氮</w:t>
                  </w:r>
                </w:p>
              </w:tc>
              <w:tc>
                <w:tcPr>
                  <w:tcW w:w="107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40</w:t>
                  </w:r>
                </w:p>
              </w:tc>
              <w:tc>
                <w:tcPr>
                  <w:tcW w:w="890" w:type="dxa"/>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0.056</w:t>
                  </w:r>
                </w:p>
              </w:tc>
              <w:tc>
                <w:tcPr>
                  <w:tcW w:w="832" w:type="dxa"/>
                  <w:vMerge w:val="continue"/>
                  <w:tcBorders>
                    <w:tl2br w:val="nil"/>
                    <w:tr2bl w:val="nil"/>
                  </w:tcBorders>
                  <w:vAlign w:val="center"/>
                </w:tcPr>
                <w:p>
                  <w:pPr>
                    <w:widowControl/>
                    <w:jc w:val="center"/>
                    <w:rPr>
                      <w:color w:val="auto"/>
                      <w:kern w:val="0"/>
                      <w:szCs w:val="21"/>
                      <w:highlight w:val="none"/>
                      <w:u w:val="none"/>
                    </w:rPr>
                  </w:pPr>
                </w:p>
              </w:tc>
              <w:tc>
                <w:tcPr>
                  <w:tcW w:w="939"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20</w:t>
                  </w:r>
                </w:p>
              </w:tc>
              <w:tc>
                <w:tcPr>
                  <w:tcW w:w="987" w:type="dxa"/>
                  <w:tcBorders>
                    <w:tl2br w:val="nil"/>
                    <w:tr2bl w:val="nil"/>
                  </w:tcBorders>
                  <w:vAlign w:val="center"/>
                </w:tcPr>
                <w:p>
                  <w:pPr>
                    <w:widowControl/>
                    <w:jc w:val="center"/>
                    <w:textAlignment w:val="center"/>
                    <w:rPr>
                      <w:rFonts w:hint="default" w:eastAsia="宋体"/>
                      <w:color w:val="auto"/>
                      <w:kern w:val="0"/>
                      <w:szCs w:val="21"/>
                      <w:highlight w:val="none"/>
                      <w:u w:val="none"/>
                      <w:lang w:val="en-US" w:eastAsia="zh-CN"/>
                    </w:rPr>
                  </w:pPr>
                  <w:r>
                    <w:rPr>
                      <w:rFonts w:hint="eastAsia"/>
                      <w:color w:val="auto"/>
                      <w:kern w:val="0"/>
                      <w:szCs w:val="21"/>
                      <w:highlight w:val="none"/>
                      <w:u w:val="none"/>
                      <w:lang w:val="en-US" w:eastAsia="zh-CN"/>
                    </w:rPr>
                    <w:t>0.028</w:t>
                  </w:r>
                </w:p>
              </w:tc>
              <w:tc>
                <w:tcPr>
                  <w:tcW w:w="1090" w:type="dxa"/>
                  <w:tcBorders>
                    <w:tl2br w:val="nil"/>
                    <w:tr2bl w:val="nil"/>
                  </w:tcBorders>
                  <w:vAlign w:val="center"/>
                </w:tcPr>
                <w:p>
                  <w:pPr>
                    <w:widowControl/>
                    <w:jc w:val="center"/>
                    <w:rPr>
                      <w:color w:val="auto"/>
                      <w:kern w:val="0"/>
                      <w:szCs w:val="21"/>
                      <w:highlight w:val="none"/>
                      <w:u w:val="none"/>
                    </w:rPr>
                  </w:pPr>
                  <w:r>
                    <w:rPr>
                      <w:color w:val="auto"/>
                      <w:kern w:val="0"/>
                      <w:szCs w:val="21"/>
                      <w:highlight w:val="none"/>
                      <w:u w:val="none"/>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eastAsia="宋体"/>
                <w:b/>
                <w:color w:val="auto"/>
                <w:sz w:val="24"/>
                <w:highlight w:val="none"/>
                <w:u w:val="none"/>
                <w:lang w:eastAsia="zh-CN"/>
              </w:rPr>
            </w:pPr>
            <w:r>
              <w:rPr>
                <w:rFonts w:hint="eastAsia"/>
                <w:b/>
                <w:color w:val="auto"/>
                <w:sz w:val="24"/>
                <w:highlight w:val="none"/>
                <w:u w:val="none"/>
                <w:lang w:eastAsia="zh-CN"/>
              </w:rPr>
              <w:t>（</w:t>
            </w:r>
            <w:r>
              <w:rPr>
                <w:rFonts w:hint="eastAsia"/>
                <w:b/>
                <w:color w:val="auto"/>
                <w:sz w:val="24"/>
                <w:highlight w:val="none"/>
                <w:u w:val="none"/>
                <w:lang w:val="en-US" w:eastAsia="zh-CN"/>
              </w:rPr>
              <w:t>2</w:t>
            </w:r>
            <w:r>
              <w:rPr>
                <w:rFonts w:hint="eastAsia"/>
                <w:b/>
                <w:color w:val="auto"/>
                <w:sz w:val="24"/>
                <w:highlight w:val="none"/>
                <w:u w:val="none"/>
                <w:lang w:eastAsia="zh-CN"/>
              </w:rPr>
              <w:t>）注塑机冷却水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b w:val="0"/>
                <w:bCs/>
                <w:color w:val="auto"/>
                <w:sz w:val="24"/>
                <w:highlight w:val="none"/>
                <w:u w:val="none"/>
                <w:lang w:val="en-US" w:eastAsia="zh-CN"/>
              </w:rPr>
            </w:pPr>
            <w:r>
              <w:rPr>
                <w:rFonts w:hint="eastAsia"/>
                <w:b w:val="0"/>
                <w:bCs/>
                <w:color w:val="auto"/>
                <w:sz w:val="24"/>
                <w:highlight w:val="none"/>
                <w:u w:val="none"/>
                <w:lang w:eastAsia="zh-CN"/>
              </w:rPr>
              <w:t>在营运期，本项目注塑设备需要冷却水进行间接冷却，冷却循环系统因蒸发损耗需补充一定量的新鲜水，根据建设单位提供的资料，循环系统补充水量为</w:t>
            </w:r>
            <w:r>
              <w:rPr>
                <w:rFonts w:hint="eastAsia"/>
                <w:b w:val="0"/>
                <w:bCs/>
                <w:color w:val="auto"/>
                <w:sz w:val="24"/>
                <w:highlight w:val="none"/>
                <w:u w:val="none"/>
                <w:lang w:val="en-US" w:eastAsia="zh-CN"/>
              </w:rPr>
              <w:t>0.22m</w:t>
            </w:r>
            <w:r>
              <w:rPr>
                <w:rFonts w:hint="eastAsia"/>
                <w:b w:val="0"/>
                <w:bCs/>
                <w:color w:val="auto"/>
                <w:sz w:val="24"/>
                <w:highlight w:val="none"/>
                <w:u w:val="none"/>
                <w:vertAlign w:val="superscript"/>
                <w:lang w:val="en-US" w:eastAsia="zh-CN"/>
              </w:rPr>
              <w:t>3</w:t>
            </w:r>
            <w:r>
              <w:rPr>
                <w:rFonts w:hint="eastAsia"/>
                <w:b w:val="0"/>
                <w:bCs/>
                <w:color w:val="auto"/>
                <w:sz w:val="24"/>
                <w:highlight w:val="none"/>
                <w:u w:val="none"/>
                <w:lang w:val="en-US" w:eastAsia="zh-CN"/>
              </w:rPr>
              <w:t>/d，70m</w:t>
            </w:r>
            <w:r>
              <w:rPr>
                <w:rFonts w:hint="eastAsia"/>
                <w:b w:val="0"/>
                <w:bCs/>
                <w:color w:val="auto"/>
                <w:sz w:val="24"/>
                <w:highlight w:val="none"/>
                <w:u w:val="none"/>
                <w:vertAlign w:val="superscript"/>
                <w:lang w:val="en-US" w:eastAsia="zh-CN"/>
              </w:rPr>
              <w:t>3</w:t>
            </w:r>
            <w:r>
              <w:rPr>
                <w:rFonts w:hint="eastAsia"/>
                <w:b w:val="0"/>
                <w:bCs/>
                <w:color w:val="auto"/>
                <w:sz w:val="24"/>
                <w:highlight w:val="none"/>
                <w:u w:val="none"/>
                <w:lang w:val="en-US" w:eastAsia="zh-CN"/>
              </w:rPr>
              <w:t>/a。冷却用水均为普通的自来水，无需添加矿物油、乳化液等冷却剂，由冷却机冷却后循环使用，只需定期补充即可，无需外排。</w:t>
            </w:r>
          </w:p>
          <w:p>
            <w:pPr>
              <w:spacing w:line="360" w:lineRule="auto"/>
              <w:jc w:val="left"/>
              <w:rPr>
                <w:rFonts w:hint="eastAsia"/>
                <w:b/>
                <w:color w:val="auto"/>
                <w:sz w:val="24"/>
                <w:highlight w:val="none"/>
                <w:u w:val="none"/>
              </w:rPr>
            </w:pPr>
            <w:r>
              <w:rPr>
                <w:rFonts w:hint="eastAsia"/>
                <w:b/>
                <w:color w:val="auto"/>
                <w:sz w:val="24"/>
                <w:highlight w:val="none"/>
                <w:u w:val="none"/>
              </w:rPr>
              <w:object>
                <v:shape id="_x0000_i1025" o:spt="75" type="#_x0000_t75" style="height:176pt;width:438.9pt;" o:ole="t" filled="f" o:preferrelative="t" stroked="f" coordsize="21600,21600">
                  <v:path/>
                  <v:fill on="f" focussize="0,0"/>
                  <v:stroke on="f"/>
                  <v:imagedata r:id="rId20" o:title=""/>
                  <o:lock v:ext="edit" aspectratio="f"/>
                  <w10:wrap type="none"/>
                  <w10:anchorlock/>
                </v:shape>
                <o:OLEObject Type="Embed" ProgID="Visio.Drawing.11" ShapeID="_x0000_i1025" DrawAspect="Content" ObjectID="_1468075726" r:id="rId19">
                  <o:LockedField>false</o:LockedField>
                </o:OLEObject>
              </w:object>
            </w:r>
          </w:p>
          <w:p>
            <w:pPr>
              <w:spacing w:line="360" w:lineRule="auto"/>
              <w:jc w:val="center"/>
              <w:rPr>
                <w:rFonts w:hint="default" w:eastAsia="宋体"/>
                <w:b/>
                <w:color w:val="FF0000"/>
                <w:sz w:val="21"/>
                <w:szCs w:val="21"/>
                <w:highlight w:val="none"/>
                <w:u w:val="single"/>
                <w:lang w:val="en-US" w:eastAsia="zh-CN"/>
              </w:rPr>
            </w:pPr>
            <w:r>
              <w:rPr>
                <w:rFonts w:hint="eastAsia"/>
                <w:b/>
                <w:color w:val="FF0000"/>
                <w:sz w:val="21"/>
                <w:szCs w:val="21"/>
                <w:highlight w:val="none"/>
                <w:u w:val="single"/>
                <w:lang w:eastAsia="zh-CN"/>
              </w:rPr>
              <w:t>图</w:t>
            </w:r>
            <w:r>
              <w:rPr>
                <w:rFonts w:hint="eastAsia"/>
                <w:b/>
                <w:color w:val="FF0000"/>
                <w:sz w:val="21"/>
                <w:szCs w:val="21"/>
                <w:highlight w:val="none"/>
                <w:u w:val="single"/>
                <w:lang w:val="en-US" w:eastAsia="zh-CN"/>
              </w:rPr>
              <w:t>5-3  项目水平衡图</w:t>
            </w:r>
          </w:p>
          <w:p>
            <w:pPr>
              <w:spacing w:line="360" w:lineRule="auto"/>
              <w:jc w:val="left"/>
              <w:rPr>
                <w:b/>
                <w:color w:val="auto"/>
                <w:sz w:val="24"/>
                <w:highlight w:val="none"/>
                <w:u w:val="none"/>
              </w:rPr>
            </w:pPr>
            <w:r>
              <w:rPr>
                <w:rFonts w:hint="eastAsia"/>
                <w:b/>
                <w:color w:val="auto"/>
                <w:sz w:val="24"/>
                <w:highlight w:val="none"/>
                <w:u w:val="none"/>
              </w:rPr>
              <w:t>2.3</w:t>
            </w:r>
            <w:r>
              <w:rPr>
                <w:b/>
                <w:color w:val="auto"/>
                <w:sz w:val="24"/>
                <w:highlight w:val="none"/>
                <w:u w:val="none"/>
              </w:rPr>
              <w:t>噪声</w:t>
            </w:r>
          </w:p>
          <w:p>
            <w:pPr>
              <w:spacing w:line="360" w:lineRule="auto"/>
              <w:ind w:firstLine="520" w:firstLineChars="200"/>
              <w:rPr>
                <w:rFonts w:eastAsia="黑体"/>
                <w:b/>
                <w:color w:val="auto"/>
                <w:szCs w:val="28"/>
                <w:highlight w:val="none"/>
                <w:u w:val="none"/>
              </w:rPr>
            </w:pPr>
            <w:r>
              <w:rPr>
                <w:rFonts w:hint="eastAsia"/>
                <w:color w:val="auto"/>
                <w:spacing w:val="10"/>
                <w:sz w:val="24"/>
                <w:highlight w:val="none"/>
                <w:u w:val="none"/>
              </w:rPr>
              <w:t>本</w:t>
            </w:r>
            <w:r>
              <w:rPr>
                <w:color w:val="auto"/>
                <w:spacing w:val="10"/>
                <w:sz w:val="24"/>
                <w:highlight w:val="none"/>
                <w:u w:val="none"/>
              </w:rPr>
              <w:t>项目运营期主要噪声来源于</w:t>
            </w:r>
            <w:r>
              <w:rPr>
                <w:rFonts w:hint="eastAsia"/>
                <w:color w:val="auto"/>
                <w:spacing w:val="10"/>
                <w:sz w:val="24"/>
                <w:highlight w:val="none"/>
                <w:u w:val="none"/>
                <w:lang w:eastAsia="zh-CN"/>
              </w:rPr>
              <w:t>铣床、磨床、镜面火花机、碎料机、注塑机</w:t>
            </w:r>
            <w:r>
              <w:rPr>
                <w:rFonts w:hint="eastAsia"/>
                <w:color w:val="auto"/>
                <w:spacing w:val="10"/>
                <w:sz w:val="24"/>
                <w:highlight w:val="none"/>
                <w:u w:val="none"/>
              </w:rPr>
              <w:t>等设备噪声、原材料及</w:t>
            </w:r>
            <w:r>
              <w:rPr>
                <w:rFonts w:hint="eastAsia"/>
                <w:color w:val="auto"/>
                <w:sz w:val="24"/>
                <w:highlight w:val="none"/>
                <w:u w:val="none"/>
              </w:rPr>
              <w:t>产品装卸噪声及运输车辆噪声，</w:t>
            </w:r>
            <w:r>
              <w:rPr>
                <w:color w:val="auto"/>
                <w:sz w:val="24"/>
                <w:highlight w:val="none"/>
                <w:u w:val="none"/>
              </w:rPr>
              <w:t>噪声源强为</w:t>
            </w:r>
            <w:r>
              <w:rPr>
                <w:rFonts w:hint="eastAsia"/>
                <w:color w:val="auto"/>
                <w:sz w:val="24"/>
                <w:highlight w:val="none"/>
                <w:u w:val="none"/>
              </w:rPr>
              <w:t>60</w:t>
            </w:r>
            <w:r>
              <w:rPr>
                <w:color w:val="auto"/>
                <w:sz w:val="24"/>
                <w:highlight w:val="none"/>
                <w:u w:val="none"/>
              </w:rPr>
              <w:t>-</w:t>
            </w:r>
            <w:r>
              <w:rPr>
                <w:rFonts w:hint="eastAsia"/>
                <w:color w:val="auto"/>
                <w:sz w:val="24"/>
                <w:highlight w:val="none"/>
                <w:u w:val="none"/>
              </w:rPr>
              <w:t>85</w:t>
            </w:r>
            <w:r>
              <w:rPr>
                <w:color w:val="auto"/>
                <w:sz w:val="24"/>
                <w:highlight w:val="none"/>
                <w:u w:val="none"/>
              </w:rPr>
              <w:t>dB(A)，具体见表</w:t>
            </w:r>
            <w:r>
              <w:rPr>
                <w:rFonts w:hint="eastAsia"/>
                <w:color w:val="auto"/>
                <w:sz w:val="24"/>
                <w:highlight w:val="none"/>
                <w:u w:val="none"/>
              </w:rPr>
              <w:t>5-</w:t>
            </w:r>
            <w:r>
              <w:rPr>
                <w:rFonts w:hint="eastAsia"/>
                <w:color w:val="auto"/>
                <w:sz w:val="24"/>
                <w:highlight w:val="none"/>
                <w:u w:val="none"/>
                <w:lang w:val="en-US" w:eastAsia="zh-CN"/>
              </w:rPr>
              <w:t>4</w:t>
            </w:r>
            <w:r>
              <w:rPr>
                <w:color w:val="auto"/>
                <w:spacing w:val="10"/>
                <w:sz w:val="24"/>
                <w:highlight w:val="none"/>
                <w:u w:val="none"/>
              </w:rPr>
              <w:t>。</w:t>
            </w:r>
          </w:p>
          <w:p>
            <w:pPr>
              <w:spacing w:line="360" w:lineRule="auto"/>
              <w:ind w:firstLine="2521" w:firstLineChars="1196"/>
              <w:rPr>
                <w:color w:val="auto"/>
                <w:sz w:val="24"/>
                <w:highlight w:val="none"/>
                <w:u w:val="none"/>
              </w:rPr>
            </w:pPr>
            <w:r>
              <w:rPr>
                <w:rFonts w:hint="eastAsia" w:ascii="宋体" w:hAnsi="宋体" w:cs="宋体"/>
                <w:b/>
                <w:color w:val="auto"/>
                <w:szCs w:val="21"/>
                <w:highlight w:val="none"/>
                <w:u w:val="none"/>
              </w:rPr>
              <w:t>表5-</w:t>
            </w:r>
            <w:r>
              <w:rPr>
                <w:rFonts w:hint="eastAsia" w:ascii="宋体" w:hAnsi="宋体" w:cs="宋体"/>
                <w:b/>
                <w:color w:val="auto"/>
                <w:szCs w:val="21"/>
                <w:highlight w:val="none"/>
                <w:u w:val="none"/>
                <w:lang w:val="en-US" w:eastAsia="zh-CN"/>
              </w:rPr>
              <w:t>4</w:t>
            </w:r>
            <w:r>
              <w:rPr>
                <w:rFonts w:hint="eastAsia" w:ascii="宋体" w:hAnsi="宋体" w:cs="宋体"/>
                <w:b/>
                <w:color w:val="auto"/>
                <w:szCs w:val="21"/>
                <w:highlight w:val="none"/>
                <w:u w:val="none"/>
              </w:rPr>
              <w:t xml:space="preserve"> 项目噪声污染源统计表</w:t>
            </w:r>
            <w:r>
              <w:rPr>
                <w:rFonts w:hint="eastAsia" w:ascii="宋体" w:hAnsi="宋体" w:cs="宋体"/>
                <w:color w:val="auto"/>
                <w:szCs w:val="21"/>
                <w:highlight w:val="none"/>
                <w:u w:val="none"/>
              </w:rPr>
              <w:t xml:space="preserve"> </w:t>
            </w:r>
            <w:r>
              <w:rPr>
                <w:color w:val="auto"/>
                <w:sz w:val="24"/>
                <w:highlight w:val="none"/>
                <w:u w:val="none"/>
              </w:rPr>
              <w:t xml:space="preserve">                                          </w:t>
            </w:r>
          </w:p>
          <w:tbl>
            <w:tblPr>
              <w:tblStyle w:val="36"/>
              <w:tblW w:w="86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838"/>
              <w:gridCol w:w="1807"/>
              <w:gridCol w:w="1451"/>
              <w:gridCol w:w="27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color w:val="auto"/>
                      <w:szCs w:val="21"/>
                      <w:highlight w:val="none"/>
                      <w:u w:val="none"/>
                    </w:rPr>
                  </w:pPr>
                  <w:r>
                    <w:rPr>
                      <w:color w:val="auto"/>
                      <w:szCs w:val="21"/>
                      <w:highlight w:val="none"/>
                      <w:u w:val="none"/>
                    </w:rPr>
                    <w:t>序号</w:t>
                  </w:r>
                </w:p>
              </w:tc>
              <w:tc>
                <w:tcPr>
                  <w:tcW w:w="1838" w:type="dxa"/>
                  <w:vAlign w:val="center"/>
                </w:tcPr>
                <w:p>
                  <w:pPr>
                    <w:jc w:val="center"/>
                    <w:rPr>
                      <w:color w:val="auto"/>
                      <w:szCs w:val="21"/>
                      <w:highlight w:val="none"/>
                      <w:u w:val="none"/>
                    </w:rPr>
                  </w:pPr>
                  <w:r>
                    <w:rPr>
                      <w:color w:val="auto"/>
                      <w:szCs w:val="21"/>
                      <w:highlight w:val="none"/>
                      <w:u w:val="none"/>
                    </w:rPr>
                    <w:t>设备</w:t>
                  </w:r>
                </w:p>
              </w:tc>
              <w:tc>
                <w:tcPr>
                  <w:tcW w:w="1807" w:type="dxa"/>
                  <w:vAlign w:val="center"/>
                </w:tcPr>
                <w:p>
                  <w:pPr>
                    <w:jc w:val="center"/>
                    <w:rPr>
                      <w:color w:val="auto"/>
                      <w:szCs w:val="21"/>
                      <w:highlight w:val="none"/>
                      <w:u w:val="none"/>
                    </w:rPr>
                  </w:pPr>
                  <w:r>
                    <w:rPr>
                      <w:color w:val="auto"/>
                      <w:szCs w:val="21"/>
                      <w:highlight w:val="none"/>
                      <w:u w:val="none"/>
                    </w:rPr>
                    <w:t>噪声源强（dB(A)）</w:t>
                  </w:r>
                </w:p>
              </w:tc>
              <w:tc>
                <w:tcPr>
                  <w:tcW w:w="1451" w:type="dxa"/>
                  <w:vAlign w:val="center"/>
                </w:tcPr>
                <w:p>
                  <w:pPr>
                    <w:jc w:val="center"/>
                    <w:rPr>
                      <w:color w:val="auto"/>
                      <w:szCs w:val="21"/>
                      <w:highlight w:val="none"/>
                      <w:u w:val="none"/>
                    </w:rPr>
                  </w:pPr>
                  <w:r>
                    <w:rPr>
                      <w:color w:val="auto"/>
                      <w:szCs w:val="21"/>
                      <w:highlight w:val="none"/>
                      <w:u w:val="none"/>
                    </w:rPr>
                    <w:t>持续时间</w:t>
                  </w:r>
                </w:p>
              </w:tc>
              <w:tc>
                <w:tcPr>
                  <w:tcW w:w="2775" w:type="dxa"/>
                  <w:vAlign w:val="center"/>
                </w:tcPr>
                <w:p>
                  <w:pPr>
                    <w:jc w:val="center"/>
                    <w:rPr>
                      <w:color w:val="auto"/>
                      <w:szCs w:val="21"/>
                      <w:highlight w:val="none"/>
                      <w:u w:val="none"/>
                    </w:rPr>
                  </w:pPr>
                  <w:r>
                    <w:rPr>
                      <w:rFonts w:hint="eastAsia"/>
                      <w:color w:val="auto"/>
                      <w:szCs w:val="21"/>
                      <w:highlight w:val="none"/>
                      <w:u w:val="none"/>
                    </w:rPr>
                    <w:t>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color w:val="auto"/>
                      <w:szCs w:val="21"/>
                      <w:highlight w:val="none"/>
                      <w:u w:val="none"/>
                    </w:rPr>
                  </w:pPr>
                  <w:r>
                    <w:rPr>
                      <w:rFonts w:hint="eastAsia"/>
                      <w:color w:val="auto"/>
                      <w:szCs w:val="21"/>
                      <w:highlight w:val="none"/>
                      <w:u w:val="none"/>
                    </w:rPr>
                    <w:t>1</w:t>
                  </w:r>
                </w:p>
              </w:tc>
              <w:tc>
                <w:tcPr>
                  <w:tcW w:w="1838" w:type="dxa"/>
                  <w:vAlign w:val="center"/>
                </w:tcPr>
                <w:p>
                  <w:pPr>
                    <w:widowControl/>
                    <w:jc w:val="center"/>
                    <w:rPr>
                      <w:rFonts w:ascii="宋体" w:hAnsi="宋体" w:cs="宋体"/>
                      <w:color w:val="auto"/>
                      <w:kern w:val="0"/>
                      <w:sz w:val="21"/>
                      <w:szCs w:val="21"/>
                      <w:highlight w:val="none"/>
                      <w:u w:val="none"/>
                    </w:rPr>
                  </w:pPr>
                  <w:r>
                    <w:rPr>
                      <w:rFonts w:hint="eastAsia"/>
                      <w:color w:val="auto"/>
                      <w:spacing w:val="10"/>
                      <w:sz w:val="21"/>
                      <w:szCs w:val="21"/>
                      <w:highlight w:val="none"/>
                      <w:u w:val="none"/>
                      <w:lang w:eastAsia="zh-CN"/>
                    </w:rPr>
                    <w:t>铣床</w:t>
                  </w:r>
                </w:p>
              </w:tc>
              <w:tc>
                <w:tcPr>
                  <w:tcW w:w="1807" w:type="dxa"/>
                  <w:vAlign w:val="center"/>
                </w:tcPr>
                <w:p>
                  <w:pPr>
                    <w:jc w:val="center"/>
                    <w:rPr>
                      <w:color w:val="auto"/>
                      <w:szCs w:val="21"/>
                      <w:highlight w:val="none"/>
                      <w:u w:val="none"/>
                    </w:rPr>
                  </w:pPr>
                  <w:r>
                    <w:rPr>
                      <w:rFonts w:hint="eastAsia"/>
                      <w:color w:val="auto"/>
                      <w:szCs w:val="21"/>
                      <w:highlight w:val="none"/>
                      <w:u w:val="none"/>
                    </w:rPr>
                    <w:t>80~85</w:t>
                  </w:r>
                </w:p>
              </w:tc>
              <w:tc>
                <w:tcPr>
                  <w:tcW w:w="1451" w:type="dxa"/>
                  <w:vAlign w:val="center"/>
                </w:tcPr>
                <w:p>
                  <w:pPr>
                    <w:jc w:val="center"/>
                    <w:rPr>
                      <w:color w:val="auto"/>
                      <w:szCs w:val="21"/>
                      <w:highlight w:val="none"/>
                      <w:u w:val="none"/>
                    </w:rPr>
                  </w:pPr>
                  <w:r>
                    <w:rPr>
                      <w:color w:val="auto"/>
                      <w:szCs w:val="21"/>
                      <w:highlight w:val="none"/>
                      <w:u w:val="none"/>
                    </w:rPr>
                    <w:t>间歇</w:t>
                  </w:r>
                </w:p>
              </w:tc>
              <w:tc>
                <w:tcPr>
                  <w:tcW w:w="2775" w:type="dxa"/>
                  <w:vAlign w:val="center"/>
                </w:tcPr>
                <w:p>
                  <w:pPr>
                    <w:jc w:val="center"/>
                    <w:rPr>
                      <w:color w:val="auto"/>
                      <w:szCs w:val="21"/>
                      <w:highlight w:val="none"/>
                      <w:u w:val="none"/>
                    </w:rPr>
                  </w:pPr>
                  <w:r>
                    <w:rPr>
                      <w:rFonts w:hint="eastAsia"/>
                      <w:color w:val="auto"/>
                      <w:szCs w:val="21"/>
                      <w:highlight w:val="none"/>
                      <w:u w:val="none"/>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6" w:type="dxa"/>
                  <w:vAlign w:val="center"/>
                </w:tcPr>
                <w:p>
                  <w:pPr>
                    <w:jc w:val="center"/>
                    <w:rPr>
                      <w:color w:val="auto"/>
                      <w:szCs w:val="21"/>
                      <w:highlight w:val="none"/>
                      <w:u w:val="none"/>
                    </w:rPr>
                  </w:pPr>
                  <w:r>
                    <w:rPr>
                      <w:rFonts w:hint="eastAsia"/>
                      <w:color w:val="auto"/>
                      <w:szCs w:val="21"/>
                      <w:highlight w:val="none"/>
                      <w:u w:val="none"/>
                    </w:rPr>
                    <w:t>2</w:t>
                  </w:r>
                </w:p>
              </w:tc>
              <w:tc>
                <w:tcPr>
                  <w:tcW w:w="1838" w:type="dxa"/>
                  <w:vAlign w:val="center"/>
                </w:tcPr>
                <w:p>
                  <w:pPr>
                    <w:widowControl/>
                    <w:jc w:val="center"/>
                    <w:rPr>
                      <w:rFonts w:ascii="宋体" w:hAnsi="宋体" w:cs="宋体"/>
                      <w:color w:val="auto"/>
                      <w:kern w:val="0"/>
                      <w:sz w:val="21"/>
                      <w:szCs w:val="21"/>
                      <w:highlight w:val="none"/>
                      <w:u w:val="none"/>
                    </w:rPr>
                  </w:pPr>
                  <w:r>
                    <w:rPr>
                      <w:rFonts w:hint="eastAsia"/>
                      <w:color w:val="auto"/>
                      <w:spacing w:val="10"/>
                      <w:sz w:val="21"/>
                      <w:szCs w:val="21"/>
                      <w:highlight w:val="none"/>
                      <w:u w:val="none"/>
                      <w:lang w:eastAsia="zh-CN"/>
                    </w:rPr>
                    <w:t>磨床</w:t>
                  </w:r>
                </w:p>
              </w:tc>
              <w:tc>
                <w:tcPr>
                  <w:tcW w:w="1807" w:type="dxa"/>
                  <w:vAlign w:val="center"/>
                </w:tcPr>
                <w:p>
                  <w:pPr>
                    <w:jc w:val="center"/>
                    <w:rPr>
                      <w:color w:val="auto"/>
                      <w:szCs w:val="21"/>
                      <w:highlight w:val="none"/>
                      <w:u w:val="none"/>
                    </w:rPr>
                  </w:pPr>
                  <w:r>
                    <w:rPr>
                      <w:rFonts w:hint="eastAsia"/>
                      <w:color w:val="auto"/>
                      <w:szCs w:val="21"/>
                      <w:highlight w:val="none"/>
                      <w:u w:val="none"/>
                    </w:rPr>
                    <w:t>65</w:t>
                  </w:r>
                  <w:r>
                    <w:rPr>
                      <w:color w:val="auto"/>
                      <w:szCs w:val="21"/>
                      <w:highlight w:val="none"/>
                      <w:u w:val="none"/>
                    </w:rPr>
                    <w:t>-</w:t>
                  </w:r>
                  <w:r>
                    <w:rPr>
                      <w:rFonts w:hint="eastAsia"/>
                      <w:color w:val="auto"/>
                      <w:szCs w:val="21"/>
                      <w:highlight w:val="none"/>
                      <w:u w:val="none"/>
                    </w:rPr>
                    <w:t>75</w:t>
                  </w:r>
                </w:p>
              </w:tc>
              <w:tc>
                <w:tcPr>
                  <w:tcW w:w="1451" w:type="dxa"/>
                  <w:vAlign w:val="center"/>
                </w:tcPr>
                <w:p>
                  <w:pPr>
                    <w:jc w:val="center"/>
                    <w:rPr>
                      <w:color w:val="auto"/>
                      <w:szCs w:val="21"/>
                      <w:highlight w:val="none"/>
                      <w:u w:val="none"/>
                    </w:rPr>
                  </w:pPr>
                  <w:r>
                    <w:rPr>
                      <w:color w:val="auto"/>
                      <w:szCs w:val="21"/>
                      <w:highlight w:val="none"/>
                      <w:u w:val="none"/>
                    </w:rPr>
                    <w:t>间歇</w:t>
                  </w:r>
                </w:p>
              </w:tc>
              <w:tc>
                <w:tcPr>
                  <w:tcW w:w="2775" w:type="dxa"/>
                  <w:vAlign w:val="center"/>
                </w:tcPr>
                <w:p>
                  <w:pPr>
                    <w:jc w:val="center"/>
                    <w:rPr>
                      <w:color w:val="auto"/>
                      <w:szCs w:val="21"/>
                      <w:highlight w:val="none"/>
                      <w:u w:val="none"/>
                    </w:rPr>
                  </w:pPr>
                  <w:r>
                    <w:rPr>
                      <w:rFonts w:hint="eastAsia"/>
                      <w:color w:val="auto"/>
                      <w:szCs w:val="21"/>
                      <w:highlight w:val="none"/>
                      <w:u w:val="none"/>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color w:val="auto"/>
                      <w:szCs w:val="21"/>
                      <w:highlight w:val="none"/>
                      <w:u w:val="none"/>
                    </w:rPr>
                  </w:pPr>
                  <w:r>
                    <w:rPr>
                      <w:rFonts w:hint="eastAsia"/>
                      <w:color w:val="auto"/>
                      <w:szCs w:val="21"/>
                      <w:highlight w:val="none"/>
                      <w:u w:val="none"/>
                    </w:rPr>
                    <w:t>3</w:t>
                  </w:r>
                </w:p>
              </w:tc>
              <w:tc>
                <w:tcPr>
                  <w:tcW w:w="1838" w:type="dxa"/>
                  <w:vAlign w:val="center"/>
                </w:tcPr>
                <w:p>
                  <w:pPr>
                    <w:widowControl/>
                    <w:jc w:val="center"/>
                    <w:rPr>
                      <w:color w:val="auto"/>
                      <w:sz w:val="21"/>
                      <w:szCs w:val="21"/>
                      <w:highlight w:val="none"/>
                      <w:u w:val="none"/>
                    </w:rPr>
                  </w:pPr>
                  <w:r>
                    <w:rPr>
                      <w:rFonts w:hint="eastAsia"/>
                      <w:color w:val="auto"/>
                      <w:spacing w:val="10"/>
                      <w:sz w:val="21"/>
                      <w:szCs w:val="21"/>
                      <w:highlight w:val="none"/>
                      <w:u w:val="none"/>
                      <w:lang w:eastAsia="zh-CN"/>
                    </w:rPr>
                    <w:t>镜面火花机</w:t>
                  </w:r>
                </w:p>
              </w:tc>
              <w:tc>
                <w:tcPr>
                  <w:tcW w:w="1807" w:type="dxa"/>
                  <w:vAlign w:val="center"/>
                </w:tcPr>
                <w:p>
                  <w:pPr>
                    <w:jc w:val="center"/>
                    <w:rPr>
                      <w:color w:val="auto"/>
                      <w:szCs w:val="21"/>
                      <w:highlight w:val="none"/>
                      <w:u w:val="none"/>
                    </w:rPr>
                  </w:pPr>
                  <w:r>
                    <w:rPr>
                      <w:color w:val="auto"/>
                      <w:szCs w:val="21"/>
                      <w:highlight w:val="none"/>
                      <w:u w:val="none"/>
                    </w:rPr>
                    <w:t>7</w:t>
                  </w:r>
                  <w:r>
                    <w:rPr>
                      <w:rFonts w:hint="eastAsia"/>
                      <w:color w:val="auto"/>
                      <w:szCs w:val="21"/>
                      <w:highlight w:val="none"/>
                      <w:u w:val="none"/>
                    </w:rPr>
                    <w:t>0-85</w:t>
                  </w:r>
                </w:p>
              </w:tc>
              <w:tc>
                <w:tcPr>
                  <w:tcW w:w="1451" w:type="dxa"/>
                  <w:vAlign w:val="center"/>
                </w:tcPr>
                <w:p>
                  <w:pPr>
                    <w:jc w:val="center"/>
                    <w:rPr>
                      <w:color w:val="auto"/>
                      <w:szCs w:val="21"/>
                      <w:highlight w:val="none"/>
                      <w:u w:val="none"/>
                    </w:rPr>
                  </w:pPr>
                  <w:r>
                    <w:rPr>
                      <w:color w:val="auto"/>
                      <w:szCs w:val="21"/>
                      <w:highlight w:val="none"/>
                      <w:u w:val="none"/>
                    </w:rPr>
                    <w:t>间歇</w:t>
                  </w:r>
                </w:p>
              </w:tc>
              <w:tc>
                <w:tcPr>
                  <w:tcW w:w="2775" w:type="dxa"/>
                  <w:vAlign w:val="center"/>
                </w:tcPr>
                <w:p>
                  <w:pPr>
                    <w:jc w:val="center"/>
                    <w:rPr>
                      <w:color w:val="auto"/>
                      <w:szCs w:val="21"/>
                      <w:highlight w:val="none"/>
                      <w:u w:val="none"/>
                    </w:rPr>
                  </w:pPr>
                  <w:r>
                    <w:rPr>
                      <w:rFonts w:hint="eastAsia"/>
                      <w:color w:val="auto"/>
                      <w:szCs w:val="21"/>
                      <w:highlight w:val="none"/>
                      <w:u w:val="none"/>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color w:val="auto"/>
                      <w:szCs w:val="21"/>
                      <w:highlight w:val="none"/>
                      <w:u w:val="none"/>
                    </w:rPr>
                  </w:pPr>
                  <w:r>
                    <w:rPr>
                      <w:rFonts w:hint="eastAsia"/>
                      <w:color w:val="auto"/>
                      <w:szCs w:val="21"/>
                      <w:highlight w:val="none"/>
                      <w:u w:val="none"/>
                    </w:rPr>
                    <w:t>4</w:t>
                  </w:r>
                </w:p>
              </w:tc>
              <w:tc>
                <w:tcPr>
                  <w:tcW w:w="1838" w:type="dxa"/>
                  <w:vAlign w:val="center"/>
                </w:tcPr>
                <w:p>
                  <w:pPr>
                    <w:jc w:val="center"/>
                    <w:rPr>
                      <w:color w:val="auto"/>
                      <w:sz w:val="21"/>
                      <w:szCs w:val="21"/>
                      <w:highlight w:val="none"/>
                      <w:u w:val="none"/>
                    </w:rPr>
                  </w:pPr>
                  <w:r>
                    <w:rPr>
                      <w:rFonts w:hint="eastAsia"/>
                      <w:color w:val="auto"/>
                      <w:spacing w:val="10"/>
                      <w:sz w:val="21"/>
                      <w:szCs w:val="21"/>
                      <w:highlight w:val="none"/>
                      <w:u w:val="none"/>
                      <w:lang w:eastAsia="zh-CN"/>
                    </w:rPr>
                    <w:t>碎料机</w:t>
                  </w:r>
                </w:p>
              </w:tc>
              <w:tc>
                <w:tcPr>
                  <w:tcW w:w="1807" w:type="dxa"/>
                  <w:vAlign w:val="center"/>
                </w:tcPr>
                <w:p>
                  <w:pPr>
                    <w:jc w:val="center"/>
                    <w:rPr>
                      <w:color w:val="auto"/>
                      <w:szCs w:val="21"/>
                      <w:highlight w:val="none"/>
                      <w:u w:val="none"/>
                    </w:rPr>
                  </w:pPr>
                  <w:r>
                    <w:rPr>
                      <w:rFonts w:hint="eastAsia"/>
                      <w:color w:val="auto"/>
                      <w:szCs w:val="21"/>
                      <w:highlight w:val="none"/>
                      <w:u w:val="none"/>
                    </w:rPr>
                    <w:t>80-85</w:t>
                  </w:r>
                </w:p>
              </w:tc>
              <w:tc>
                <w:tcPr>
                  <w:tcW w:w="1451" w:type="dxa"/>
                  <w:vAlign w:val="center"/>
                </w:tcPr>
                <w:p>
                  <w:pPr>
                    <w:jc w:val="center"/>
                    <w:rPr>
                      <w:color w:val="auto"/>
                      <w:szCs w:val="21"/>
                      <w:highlight w:val="none"/>
                      <w:u w:val="none"/>
                    </w:rPr>
                  </w:pPr>
                  <w:r>
                    <w:rPr>
                      <w:color w:val="auto"/>
                      <w:szCs w:val="21"/>
                      <w:highlight w:val="none"/>
                      <w:u w:val="none"/>
                    </w:rPr>
                    <w:t>间歇</w:t>
                  </w:r>
                </w:p>
              </w:tc>
              <w:tc>
                <w:tcPr>
                  <w:tcW w:w="2775" w:type="dxa"/>
                  <w:vAlign w:val="center"/>
                </w:tcPr>
                <w:p>
                  <w:pPr>
                    <w:jc w:val="center"/>
                    <w:rPr>
                      <w:color w:val="auto"/>
                      <w:szCs w:val="21"/>
                      <w:highlight w:val="none"/>
                      <w:u w:val="none"/>
                    </w:rPr>
                  </w:pPr>
                  <w:r>
                    <w:rPr>
                      <w:rFonts w:hint="eastAsia"/>
                      <w:color w:val="auto"/>
                      <w:szCs w:val="21"/>
                      <w:highlight w:val="none"/>
                      <w:u w:val="none"/>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color w:val="auto"/>
                      <w:szCs w:val="21"/>
                      <w:highlight w:val="none"/>
                      <w:u w:val="none"/>
                    </w:rPr>
                  </w:pPr>
                  <w:r>
                    <w:rPr>
                      <w:rFonts w:hint="eastAsia"/>
                      <w:color w:val="auto"/>
                      <w:szCs w:val="21"/>
                      <w:highlight w:val="none"/>
                      <w:u w:val="none"/>
                    </w:rPr>
                    <w:t>5</w:t>
                  </w:r>
                </w:p>
              </w:tc>
              <w:tc>
                <w:tcPr>
                  <w:tcW w:w="1838" w:type="dxa"/>
                  <w:vAlign w:val="center"/>
                </w:tcPr>
                <w:p>
                  <w:pPr>
                    <w:jc w:val="center"/>
                    <w:rPr>
                      <w:rFonts w:hint="eastAsia" w:eastAsia="宋体"/>
                      <w:color w:val="auto"/>
                      <w:sz w:val="21"/>
                      <w:szCs w:val="21"/>
                      <w:highlight w:val="none"/>
                      <w:u w:val="none"/>
                      <w:lang w:eastAsia="zh-CN"/>
                    </w:rPr>
                  </w:pPr>
                  <w:r>
                    <w:rPr>
                      <w:rFonts w:hint="eastAsia"/>
                      <w:color w:val="auto"/>
                      <w:sz w:val="21"/>
                      <w:szCs w:val="21"/>
                      <w:highlight w:val="none"/>
                      <w:u w:val="none"/>
                      <w:lang w:eastAsia="zh-CN"/>
                    </w:rPr>
                    <w:t>注塑机</w:t>
                  </w:r>
                </w:p>
              </w:tc>
              <w:tc>
                <w:tcPr>
                  <w:tcW w:w="1807"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70-80</w:t>
                  </w:r>
                </w:p>
              </w:tc>
              <w:tc>
                <w:tcPr>
                  <w:tcW w:w="1451" w:type="dxa"/>
                  <w:vAlign w:val="center"/>
                </w:tcPr>
                <w:p>
                  <w:pPr>
                    <w:jc w:val="center"/>
                    <w:rPr>
                      <w:color w:val="auto"/>
                      <w:szCs w:val="21"/>
                      <w:highlight w:val="none"/>
                      <w:u w:val="none"/>
                    </w:rPr>
                  </w:pPr>
                  <w:r>
                    <w:rPr>
                      <w:rFonts w:hint="eastAsia"/>
                      <w:color w:val="auto"/>
                      <w:szCs w:val="21"/>
                      <w:highlight w:val="none"/>
                      <w:u w:val="none"/>
                    </w:rPr>
                    <w:t>间歇</w:t>
                  </w:r>
                </w:p>
              </w:tc>
              <w:tc>
                <w:tcPr>
                  <w:tcW w:w="2775" w:type="dxa"/>
                  <w:vAlign w:val="center"/>
                </w:tcPr>
                <w:p>
                  <w:pPr>
                    <w:jc w:val="center"/>
                    <w:rPr>
                      <w:color w:val="auto"/>
                      <w:szCs w:val="21"/>
                      <w:highlight w:val="none"/>
                      <w:u w:val="none"/>
                    </w:rPr>
                  </w:pPr>
                  <w:r>
                    <w:rPr>
                      <w:rFonts w:hint="eastAsia"/>
                      <w:color w:val="auto"/>
                      <w:szCs w:val="21"/>
                      <w:highlight w:val="none"/>
                      <w:u w:val="none"/>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color w:val="auto"/>
                      <w:szCs w:val="21"/>
                      <w:highlight w:val="none"/>
                      <w:u w:val="none"/>
                    </w:rPr>
                  </w:pPr>
                  <w:r>
                    <w:rPr>
                      <w:rFonts w:hint="eastAsia"/>
                      <w:color w:val="auto"/>
                      <w:szCs w:val="21"/>
                      <w:highlight w:val="none"/>
                      <w:u w:val="none"/>
                    </w:rPr>
                    <w:t>6</w:t>
                  </w:r>
                </w:p>
              </w:tc>
              <w:tc>
                <w:tcPr>
                  <w:tcW w:w="1838" w:type="dxa"/>
                  <w:vAlign w:val="center"/>
                </w:tcPr>
                <w:p>
                  <w:pPr>
                    <w:jc w:val="center"/>
                    <w:rPr>
                      <w:rFonts w:hint="eastAsia" w:eastAsia="宋体"/>
                      <w:color w:val="auto"/>
                      <w:sz w:val="21"/>
                      <w:szCs w:val="21"/>
                      <w:highlight w:val="none"/>
                      <w:u w:val="none"/>
                      <w:lang w:eastAsia="zh-CN"/>
                    </w:rPr>
                  </w:pPr>
                  <w:r>
                    <w:rPr>
                      <w:rFonts w:hint="eastAsia"/>
                      <w:color w:val="auto"/>
                      <w:sz w:val="21"/>
                      <w:szCs w:val="21"/>
                      <w:highlight w:val="none"/>
                      <w:u w:val="none"/>
                      <w:lang w:eastAsia="zh-CN"/>
                    </w:rPr>
                    <w:t>拌料机</w:t>
                  </w:r>
                </w:p>
              </w:tc>
              <w:tc>
                <w:tcPr>
                  <w:tcW w:w="1807" w:type="dxa"/>
                  <w:vAlign w:val="center"/>
                </w:tcPr>
                <w:p>
                  <w:pPr>
                    <w:jc w:val="center"/>
                    <w:rPr>
                      <w:color w:val="auto"/>
                      <w:szCs w:val="21"/>
                      <w:highlight w:val="none"/>
                      <w:u w:val="none"/>
                    </w:rPr>
                  </w:pPr>
                  <w:r>
                    <w:rPr>
                      <w:rFonts w:hint="eastAsia"/>
                      <w:color w:val="auto"/>
                      <w:szCs w:val="21"/>
                      <w:highlight w:val="none"/>
                      <w:u w:val="none"/>
                    </w:rPr>
                    <w:t>75-85</w:t>
                  </w:r>
                </w:p>
              </w:tc>
              <w:tc>
                <w:tcPr>
                  <w:tcW w:w="1451" w:type="dxa"/>
                  <w:vAlign w:val="center"/>
                </w:tcPr>
                <w:p>
                  <w:pPr>
                    <w:jc w:val="center"/>
                    <w:rPr>
                      <w:color w:val="auto"/>
                      <w:szCs w:val="21"/>
                      <w:highlight w:val="none"/>
                      <w:u w:val="none"/>
                    </w:rPr>
                  </w:pPr>
                  <w:r>
                    <w:rPr>
                      <w:color w:val="auto"/>
                      <w:szCs w:val="21"/>
                      <w:highlight w:val="none"/>
                      <w:u w:val="none"/>
                    </w:rPr>
                    <w:t>间歇</w:t>
                  </w:r>
                </w:p>
              </w:tc>
              <w:tc>
                <w:tcPr>
                  <w:tcW w:w="2775" w:type="dxa"/>
                  <w:vAlign w:val="center"/>
                </w:tcPr>
                <w:p>
                  <w:pPr>
                    <w:jc w:val="center"/>
                    <w:rPr>
                      <w:color w:val="auto"/>
                      <w:szCs w:val="21"/>
                      <w:highlight w:val="none"/>
                      <w:u w:val="none"/>
                    </w:rPr>
                  </w:pPr>
                  <w:r>
                    <w:rPr>
                      <w:rFonts w:hint="eastAsia"/>
                      <w:color w:val="auto"/>
                      <w:szCs w:val="21"/>
                      <w:highlight w:val="none"/>
                      <w:u w:val="none"/>
                    </w:rPr>
                    <w:t>生产车间</w:t>
                  </w:r>
                </w:p>
              </w:tc>
            </w:tr>
          </w:tbl>
          <w:p>
            <w:pPr>
              <w:spacing w:line="360" w:lineRule="auto"/>
              <w:jc w:val="left"/>
              <w:rPr>
                <w:b/>
                <w:color w:val="auto"/>
                <w:sz w:val="24"/>
                <w:highlight w:val="none"/>
                <w:u w:val="none"/>
              </w:rPr>
            </w:pPr>
            <w:r>
              <w:rPr>
                <w:rFonts w:hint="eastAsia"/>
                <w:b/>
                <w:color w:val="auto"/>
                <w:sz w:val="24"/>
                <w:highlight w:val="none"/>
                <w:u w:val="none"/>
              </w:rPr>
              <w:t>2.4</w:t>
            </w:r>
            <w:r>
              <w:rPr>
                <w:b/>
                <w:color w:val="auto"/>
                <w:sz w:val="24"/>
                <w:highlight w:val="none"/>
                <w:u w:val="none"/>
              </w:rPr>
              <w:t>固体废物</w:t>
            </w:r>
          </w:p>
          <w:p>
            <w:pPr>
              <w:spacing w:line="360" w:lineRule="auto"/>
              <w:ind w:firstLine="480" w:firstLineChars="200"/>
              <w:jc w:val="left"/>
              <w:rPr>
                <w:bCs/>
                <w:color w:val="auto"/>
                <w:sz w:val="24"/>
                <w:highlight w:val="none"/>
                <w:u w:val="none"/>
              </w:rPr>
            </w:pPr>
            <w:r>
              <w:rPr>
                <w:rFonts w:hint="eastAsia"/>
                <w:color w:val="auto"/>
                <w:sz w:val="24"/>
                <w:highlight w:val="none"/>
                <w:u w:val="none"/>
              </w:rPr>
              <w:t>本项目营运期固体废物主要为</w:t>
            </w:r>
            <w:r>
              <w:rPr>
                <w:rFonts w:hint="eastAsia"/>
                <w:color w:val="auto"/>
                <w:sz w:val="24"/>
                <w:highlight w:val="none"/>
                <w:u w:val="none"/>
                <w:lang w:eastAsia="zh-CN"/>
              </w:rPr>
              <w:t>次品、金属边角料及金属屑</w:t>
            </w:r>
            <w:r>
              <w:rPr>
                <w:rFonts w:hint="eastAsia"/>
                <w:color w:val="auto"/>
                <w:sz w:val="24"/>
                <w:highlight w:val="none"/>
                <w:u w:val="none"/>
              </w:rPr>
              <w:t>、生活垃圾、废活性炭、</w:t>
            </w:r>
            <w:r>
              <w:rPr>
                <w:rFonts w:hint="eastAsia"/>
                <w:color w:val="auto"/>
                <w:sz w:val="24"/>
                <w:highlight w:val="none"/>
                <w:u w:val="none"/>
                <w:lang w:eastAsia="zh-CN"/>
              </w:rPr>
              <w:t>废切削液、废火花机油、</w:t>
            </w:r>
            <w:r>
              <w:rPr>
                <w:rFonts w:hint="eastAsia"/>
                <w:color w:val="auto"/>
                <w:sz w:val="24"/>
                <w:highlight w:val="none"/>
                <w:u w:val="none"/>
              </w:rPr>
              <w:t>废润滑油</w:t>
            </w:r>
            <w:r>
              <w:rPr>
                <w:rFonts w:hint="eastAsia"/>
                <w:bCs/>
                <w:color w:val="auto"/>
                <w:sz w:val="24"/>
                <w:highlight w:val="none"/>
                <w:u w:val="none"/>
              </w:rPr>
              <w:t>。</w:t>
            </w:r>
          </w:p>
          <w:p>
            <w:pPr>
              <w:spacing w:line="360" w:lineRule="auto"/>
              <w:ind w:firstLine="482" w:firstLineChars="200"/>
              <w:jc w:val="left"/>
              <w:rPr>
                <w:b/>
                <w:color w:val="auto"/>
                <w:sz w:val="24"/>
                <w:highlight w:val="none"/>
                <w:u w:val="none"/>
              </w:rPr>
            </w:pPr>
            <w:r>
              <w:rPr>
                <w:rFonts w:hint="eastAsia"/>
                <w:b/>
                <w:color w:val="auto"/>
                <w:sz w:val="24"/>
                <w:highlight w:val="none"/>
                <w:u w:val="none"/>
              </w:rPr>
              <w:t>（1）一般固体废物</w:t>
            </w:r>
          </w:p>
          <w:p>
            <w:pPr>
              <w:spacing w:line="360" w:lineRule="auto"/>
              <w:ind w:firstLine="482" w:firstLineChars="200"/>
              <w:jc w:val="left"/>
              <w:rPr>
                <w:color w:val="FF0000"/>
                <w:sz w:val="24"/>
                <w:highlight w:val="none"/>
                <w:u w:val="single"/>
              </w:rPr>
            </w:pPr>
            <w:r>
              <w:rPr>
                <w:rFonts w:hint="eastAsia"/>
                <w:b/>
                <w:bCs/>
                <w:color w:val="FF0000"/>
                <w:sz w:val="24"/>
                <w:highlight w:val="none"/>
                <w:u w:val="single"/>
              </w:rPr>
              <w:t>①</w:t>
            </w:r>
            <w:r>
              <w:rPr>
                <w:rFonts w:hint="eastAsia"/>
                <w:b/>
                <w:bCs/>
                <w:color w:val="FF0000"/>
                <w:sz w:val="24"/>
                <w:highlight w:val="none"/>
                <w:u w:val="single"/>
                <w:lang w:eastAsia="zh-CN"/>
              </w:rPr>
              <w:t>次品</w:t>
            </w:r>
            <w:r>
              <w:rPr>
                <w:rFonts w:hint="eastAsia"/>
                <w:b/>
                <w:bCs/>
                <w:color w:val="FF0000"/>
                <w:sz w:val="24"/>
                <w:highlight w:val="none"/>
                <w:u w:val="single"/>
              </w:rPr>
              <w:t>：</w:t>
            </w:r>
            <w:r>
              <w:rPr>
                <w:rFonts w:hint="eastAsia"/>
                <w:color w:val="FF0000"/>
                <w:sz w:val="24"/>
                <w:highlight w:val="none"/>
                <w:u w:val="single"/>
              </w:rPr>
              <w:t>根据建设单位提供的相关资料，本项目</w:t>
            </w:r>
            <w:r>
              <w:rPr>
                <w:rFonts w:hint="eastAsia"/>
                <w:color w:val="FF0000"/>
                <w:sz w:val="24"/>
                <w:highlight w:val="none"/>
                <w:u w:val="single"/>
                <w:lang w:eastAsia="zh-CN"/>
              </w:rPr>
              <w:t>在生产线圈骨架、塑料骨架、风叶的过程中，会产生少量的次品，部分可以回用的次品经破碎机破碎后回用于注塑机重新使用，其中有杂质的次品经集中收集后外售，本项目不可回收利用的次品量为</w:t>
            </w:r>
            <w:r>
              <w:rPr>
                <w:rFonts w:hint="eastAsia"/>
                <w:color w:val="FF0000"/>
                <w:sz w:val="24"/>
                <w:highlight w:val="none"/>
                <w:u w:val="single"/>
                <w:lang w:val="en-US" w:eastAsia="zh-CN"/>
              </w:rPr>
              <w:t>20t/a</w:t>
            </w:r>
            <w:r>
              <w:rPr>
                <w:rFonts w:hint="eastAsia"/>
                <w:color w:val="FF0000"/>
                <w:sz w:val="24"/>
                <w:highlight w:val="none"/>
                <w:u w:val="single"/>
              </w:rPr>
              <w:t>。</w:t>
            </w:r>
          </w:p>
          <w:p>
            <w:pPr>
              <w:pStyle w:val="8"/>
              <w:spacing w:after="0" w:line="360" w:lineRule="auto"/>
              <w:ind w:firstLine="482" w:firstLineChars="200"/>
              <w:rPr>
                <w:rFonts w:hint="default" w:eastAsia="宋体"/>
                <w:color w:val="auto"/>
                <w:sz w:val="24"/>
                <w:highlight w:val="none"/>
                <w:u w:val="none"/>
                <w:lang w:val="en-US" w:eastAsia="zh-CN"/>
              </w:rPr>
            </w:pPr>
            <w:r>
              <w:rPr>
                <w:rFonts w:hint="eastAsia"/>
                <w:b/>
                <w:bCs/>
                <w:color w:val="auto"/>
                <w:sz w:val="24"/>
                <w:highlight w:val="none"/>
                <w:u w:val="none"/>
              </w:rPr>
              <w:t>②</w:t>
            </w:r>
            <w:r>
              <w:rPr>
                <w:rFonts w:hint="eastAsia"/>
                <w:b/>
                <w:color w:val="auto"/>
                <w:sz w:val="24"/>
                <w:highlight w:val="none"/>
                <w:u w:val="none"/>
                <w:lang w:eastAsia="zh-CN"/>
              </w:rPr>
              <w:t>金属边角料及金属屑</w:t>
            </w:r>
            <w:r>
              <w:rPr>
                <w:rFonts w:hint="eastAsia"/>
                <w:b/>
                <w:color w:val="auto"/>
                <w:sz w:val="24"/>
                <w:highlight w:val="none"/>
                <w:u w:val="none"/>
              </w:rPr>
              <w:t>：</w:t>
            </w:r>
            <w:r>
              <w:rPr>
                <w:rFonts w:hint="eastAsia"/>
                <w:color w:val="auto"/>
                <w:sz w:val="24"/>
                <w:highlight w:val="none"/>
                <w:u w:val="none"/>
                <w:lang w:eastAsia="zh-CN"/>
              </w:rPr>
              <w:t>本项目在模具生产过程中会产生少量的金属边角料及金属屑，根据建设单位提供的资料，金属边角料及金属屑的产生量为</w:t>
            </w:r>
            <w:r>
              <w:rPr>
                <w:rFonts w:hint="eastAsia"/>
                <w:color w:val="auto"/>
                <w:sz w:val="24"/>
                <w:highlight w:val="none"/>
                <w:u w:val="none"/>
                <w:lang w:val="en-US" w:eastAsia="zh-CN"/>
              </w:rPr>
              <w:t>2t/a，经集中收集后外售至废品回收厂。</w:t>
            </w:r>
          </w:p>
          <w:p>
            <w:pPr>
              <w:spacing w:line="360" w:lineRule="auto"/>
              <w:ind w:firstLine="482" w:firstLineChars="200"/>
              <w:jc w:val="left"/>
              <w:rPr>
                <w:rFonts w:hint="eastAsia" w:ascii="宋体" w:hAnsi="宋体"/>
                <w:color w:val="auto"/>
                <w:sz w:val="24"/>
                <w:highlight w:val="none"/>
                <w:u w:val="none"/>
              </w:rPr>
            </w:pPr>
            <w:r>
              <w:rPr>
                <w:rFonts w:hint="eastAsia"/>
                <w:b/>
                <w:bCs/>
                <w:color w:val="auto"/>
                <w:sz w:val="24"/>
                <w:highlight w:val="none"/>
                <w:u w:val="none"/>
              </w:rPr>
              <w:t>③</w:t>
            </w:r>
            <w:r>
              <w:rPr>
                <w:rFonts w:hint="eastAsia"/>
                <w:b/>
                <w:color w:val="auto"/>
                <w:sz w:val="24"/>
                <w:highlight w:val="none"/>
                <w:u w:val="none"/>
              </w:rPr>
              <w:t>生活垃圾：</w:t>
            </w:r>
            <w:r>
              <w:rPr>
                <w:rFonts w:hint="eastAsia"/>
                <w:color w:val="auto"/>
                <w:sz w:val="24"/>
                <w:highlight w:val="none"/>
                <w:u w:val="none"/>
              </w:rPr>
              <w:t>本</w:t>
            </w:r>
            <w:r>
              <w:rPr>
                <w:color w:val="auto"/>
                <w:sz w:val="24"/>
                <w:highlight w:val="none"/>
                <w:u w:val="none"/>
              </w:rPr>
              <w:t>项目营运期劳动定员</w:t>
            </w:r>
            <w:r>
              <w:rPr>
                <w:rFonts w:hint="eastAsia"/>
                <w:color w:val="auto"/>
                <w:sz w:val="24"/>
                <w:highlight w:val="none"/>
                <w:u w:val="none"/>
                <w:lang w:val="en-US" w:eastAsia="zh-CN"/>
              </w:rPr>
              <w:t>50</w:t>
            </w:r>
            <w:r>
              <w:rPr>
                <w:color w:val="auto"/>
                <w:sz w:val="24"/>
                <w:highlight w:val="none"/>
                <w:u w:val="none"/>
              </w:rPr>
              <w:t>人，</w:t>
            </w:r>
            <w:r>
              <w:rPr>
                <w:rFonts w:hAnsi="宋体"/>
                <w:color w:val="auto"/>
                <w:sz w:val="24"/>
                <w:highlight w:val="none"/>
                <w:u w:val="none"/>
              </w:rPr>
              <w:t>平均每人每天生活垃圾产生量约</w:t>
            </w:r>
            <w:r>
              <w:rPr>
                <w:color w:val="auto"/>
                <w:sz w:val="24"/>
                <w:highlight w:val="none"/>
                <w:u w:val="none"/>
              </w:rPr>
              <w:t>0.5kg</w:t>
            </w:r>
            <w:r>
              <w:rPr>
                <w:rFonts w:hAnsi="宋体"/>
                <w:color w:val="auto"/>
                <w:sz w:val="24"/>
                <w:highlight w:val="none"/>
                <w:u w:val="none"/>
              </w:rPr>
              <w:t>，则生活垃圾产生量为</w:t>
            </w:r>
            <w:r>
              <w:rPr>
                <w:rFonts w:hint="eastAsia" w:hAnsi="宋体"/>
                <w:color w:val="auto"/>
                <w:sz w:val="24"/>
                <w:highlight w:val="none"/>
                <w:u w:val="none"/>
                <w:lang w:val="en-US" w:eastAsia="zh-CN"/>
              </w:rPr>
              <w:t>7.8</w:t>
            </w:r>
            <w:r>
              <w:rPr>
                <w:color w:val="auto"/>
                <w:sz w:val="24"/>
                <w:highlight w:val="none"/>
                <w:u w:val="none"/>
              </w:rPr>
              <w:t>t/a</w:t>
            </w:r>
            <w:r>
              <w:rPr>
                <w:rFonts w:hint="eastAsia"/>
                <w:color w:val="auto"/>
                <w:sz w:val="24"/>
                <w:highlight w:val="none"/>
                <w:u w:val="none"/>
              </w:rPr>
              <w:t>（</w:t>
            </w:r>
            <w:r>
              <w:rPr>
                <w:rFonts w:hint="eastAsia"/>
                <w:color w:val="auto"/>
                <w:sz w:val="24"/>
                <w:highlight w:val="none"/>
                <w:u w:val="none"/>
                <w:lang w:val="en-US" w:eastAsia="zh-CN"/>
              </w:rPr>
              <w:t>25</w:t>
            </w:r>
            <w:r>
              <w:rPr>
                <w:color w:val="auto"/>
                <w:sz w:val="24"/>
                <w:highlight w:val="none"/>
                <w:u w:val="none"/>
              </w:rPr>
              <w:t>kg/d</w:t>
            </w:r>
            <w:r>
              <w:rPr>
                <w:rFonts w:hint="eastAsia" w:ascii="宋体" w:hAnsi="宋体"/>
                <w:color w:val="auto"/>
                <w:sz w:val="24"/>
                <w:highlight w:val="none"/>
                <w:u w:val="none"/>
              </w:rPr>
              <w:t>），委托当地环卫部门进行清运处理。</w:t>
            </w:r>
          </w:p>
          <w:p>
            <w:pPr>
              <w:spacing w:line="360" w:lineRule="auto"/>
              <w:ind w:firstLine="482" w:firstLineChars="200"/>
              <w:jc w:val="left"/>
              <w:rPr>
                <w:b/>
                <w:color w:val="auto"/>
                <w:sz w:val="24"/>
                <w:highlight w:val="none"/>
                <w:u w:val="none"/>
              </w:rPr>
            </w:pPr>
            <w:r>
              <w:rPr>
                <w:rFonts w:hint="eastAsia"/>
                <w:b/>
                <w:color w:val="auto"/>
                <w:sz w:val="24"/>
                <w:highlight w:val="none"/>
                <w:u w:val="none"/>
              </w:rPr>
              <w:t>（2）危险固废</w:t>
            </w:r>
          </w:p>
          <w:p>
            <w:pPr>
              <w:pStyle w:val="7"/>
              <w:spacing w:line="360" w:lineRule="auto"/>
              <w:ind w:firstLine="482" w:firstLineChars="200"/>
              <w:jc w:val="left"/>
              <w:rPr>
                <w:rFonts w:hint="eastAsia"/>
                <w:b/>
                <w:bCs/>
                <w:color w:val="auto"/>
                <w:sz w:val="24"/>
                <w:highlight w:val="none"/>
                <w:u w:val="none"/>
              </w:rPr>
            </w:pPr>
            <w:r>
              <w:rPr>
                <w:rFonts w:hint="eastAsia"/>
                <w:b/>
                <w:bCs/>
                <w:color w:val="auto"/>
                <w:sz w:val="24"/>
                <w:highlight w:val="none"/>
                <w:u w:val="none"/>
              </w:rPr>
              <w:t>④废活性炭：</w:t>
            </w:r>
            <w:r>
              <w:rPr>
                <w:rFonts w:hint="eastAsia"/>
                <w:color w:val="auto"/>
                <w:sz w:val="24"/>
                <w:highlight w:val="none"/>
                <w:u w:val="none"/>
              </w:rPr>
              <w:t>本</w:t>
            </w:r>
            <w:r>
              <w:rPr>
                <w:color w:val="auto"/>
                <w:sz w:val="24"/>
                <w:highlight w:val="none"/>
                <w:u w:val="none"/>
              </w:rPr>
              <w:t>项目</w:t>
            </w:r>
            <w:r>
              <w:rPr>
                <w:rFonts w:hint="eastAsia"/>
                <w:color w:val="auto"/>
                <w:sz w:val="24"/>
                <w:highlight w:val="none"/>
                <w:u w:val="none"/>
                <w:lang w:eastAsia="zh-CN"/>
              </w:rPr>
              <w:t>注塑</w:t>
            </w:r>
            <w:r>
              <w:rPr>
                <w:rFonts w:hint="eastAsia"/>
                <w:color w:val="auto"/>
                <w:sz w:val="24"/>
                <w:highlight w:val="none"/>
                <w:u w:val="none"/>
              </w:rPr>
              <w:t>工序产生的</w:t>
            </w:r>
            <w:r>
              <w:rPr>
                <w:rFonts w:hint="eastAsia"/>
                <w:color w:val="auto"/>
                <w:sz w:val="24"/>
                <w:highlight w:val="none"/>
                <w:u w:val="none"/>
                <w:lang w:eastAsia="zh-CN"/>
              </w:rPr>
              <w:t>非甲烷总烃</w:t>
            </w:r>
            <w:r>
              <w:rPr>
                <w:color w:val="auto"/>
                <w:sz w:val="24"/>
                <w:highlight w:val="none"/>
                <w:u w:val="none"/>
              </w:rPr>
              <w:t>采用活性炭吸附装置吸附处理后排放，将产生废活性炭，年产生量约0.2t。</w:t>
            </w:r>
          </w:p>
          <w:p>
            <w:pPr>
              <w:pStyle w:val="7"/>
              <w:spacing w:line="360" w:lineRule="auto"/>
              <w:ind w:firstLine="482" w:firstLineChars="200"/>
              <w:jc w:val="left"/>
              <w:rPr>
                <w:rFonts w:hint="eastAsia" w:eastAsia="宋体"/>
                <w:color w:val="auto"/>
                <w:sz w:val="24"/>
                <w:highlight w:val="none"/>
                <w:u w:val="none"/>
                <w:lang w:val="zh-CN" w:eastAsia="zh-CN"/>
              </w:rPr>
            </w:pPr>
            <w:r>
              <w:rPr>
                <w:rFonts w:hint="eastAsia"/>
                <w:b/>
                <w:bCs/>
                <w:color w:val="auto"/>
                <w:sz w:val="24"/>
                <w:highlight w:val="none"/>
                <w:u w:val="none"/>
              </w:rPr>
              <w:t>⑤</w:t>
            </w:r>
            <w:r>
              <w:rPr>
                <w:rFonts w:hint="eastAsia"/>
                <w:b/>
                <w:bCs/>
                <w:color w:val="auto"/>
                <w:sz w:val="24"/>
                <w:highlight w:val="none"/>
                <w:u w:val="none"/>
                <w:lang w:eastAsia="zh-CN"/>
              </w:rPr>
              <w:t>废切削液：</w:t>
            </w:r>
            <w:r>
              <w:rPr>
                <w:rFonts w:hint="eastAsia"/>
                <w:b w:val="0"/>
                <w:bCs w:val="0"/>
                <w:color w:val="auto"/>
                <w:sz w:val="24"/>
                <w:highlight w:val="none"/>
                <w:u w:val="none"/>
                <w:lang w:eastAsia="zh-CN"/>
              </w:rPr>
              <w:t>本项目铣床等工序会使用切削液对零件进行冷却，因此本项目会产生废切削液，废切削液</w:t>
            </w:r>
            <w:r>
              <w:rPr>
                <w:rFonts w:hint="eastAsia"/>
                <w:color w:val="auto"/>
                <w:sz w:val="24"/>
                <w:highlight w:val="none"/>
                <w:u w:val="none"/>
                <w:lang w:val="zh-CN"/>
              </w:rPr>
              <w:t>属于《国家危险废物名录》中编号为</w:t>
            </w:r>
            <w:r>
              <w:rPr>
                <w:rFonts w:hint="eastAsia"/>
                <w:color w:val="auto"/>
                <w:sz w:val="24"/>
                <w:highlight w:val="none"/>
                <w:u w:val="none"/>
                <w:lang w:val="en-US" w:eastAsia="zh-CN"/>
              </w:rPr>
              <w:t>HW08油/水、烃/水混合物或乳化液中的900-006-09，</w:t>
            </w:r>
            <w:r>
              <w:rPr>
                <w:rFonts w:hint="eastAsia"/>
                <w:b w:val="0"/>
                <w:bCs w:val="0"/>
                <w:color w:val="auto"/>
                <w:sz w:val="24"/>
                <w:highlight w:val="none"/>
                <w:u w:val="none"/>
                <w:lang w:val="en-US" w:eastAsia="zh-CN"/>
              </w:rPr>
              <w:t>需定期交由有资质的单位进行处理。根据建设单位提供的资料，本项目年产生量约0.004t。</w:t>
            </w:r>
          </w:p>
          <w:p>
            <w:pPr>
              <w:pStyle w:val="7"/>
              <w:spacing w:line="360" w:lineRule="auto"/>
              <w:ind w:firstLine="482" w:firstLineChars="200"/>
              <w:jc w:val="left"/>
              <w:rPr>
                <w:rFonts w:hint="default" w:eastAsia="宋体"/>
                <w:b w:val="0"/>
                <w:bCs w:val="0"/>
                <w:color w:val="auto"/>
                <w:sz w:val="24"/>
                <w:highlight w:val="none"/>
                <w:u w:val="none"/>
                <w:lang w:val="en-US" w:eastAsia="zh-CN"/>
              </w:rPr>
            </w:pPr>
            <w:r>
              <w:rPr>
                <w:rFonts w:hint="eastAsia"/>
                <w:b/>
                <w:bCs/>
                <w:color w:val="auto"/>
                <w:sz w:val="24"/>
                <w:highlight w:val="none"/>
                <w:u w:val="none"/>
              </w:rPr>
              <w:t>⑥</w:t>
            </w:r>
            <w:r>
              <w:rPr>
                <w:rFonts w:hint="eastAsia"/>
                <w:b/>
                <w:bCs/>
                <w:color w:val="auto"/>
                <w:sz w:val="24"/>
                <w:highlight w:val="none"/>
                <w:u w:val="none"/>
                <w:lang w:eastAsia="zh-CN"/>
              </w:rPr>
              <w:t>废火花机油：</w:t>
            </w:r>
            <w:r>
              <w:rPr>
                <w:rFonts w:hint="eastAsia"/>
                <w:b w:val="0"/>
                <w:bCs w:val="0"/>
                <w:color w:val="auto"/>
                <w:sz w:val="24"/>
                <w:highlight w:val="none"/>
                <w:u w:val="none"/>
                <w:lang w:eastAsia="zh-CN"/>
              </w:rPr>
              <w:t>本项目火花机生产过程中将使用一定量的火花机油，</w:t>
            </w:r>
            <w:r>
              <w:rPr>
                <w:rFonts w:hint="eastAsia"/>
                <w:color w:val="auto"/>
                <w:sz w:val="24"/>
                <w:highlight w:val="none"/>
                <w:u w:val="none"/>
              </w:rPr>
              <w:t>根据建设单位提供的相关资料，</w:t>
            </w:r>
            <w:r>
              <w:rPr>
                <w:rFonts w:hint="eastAsia"/>
                <w:color w:val="auto"/>
                <w:sz w:val="24"/>
                <w:highlight w:val="none"/>
                <w:u w:val="none"/>
                <w:lang w:eastAsia="zh-CN"/>
              </w:rPr>
              <w:t>本项目年使用火花机油量为</w:t>
            </w:r>
            <w:r>
              <w:rPr>
                <w:rFonts w:hint="eastAsia"/>
                <w:color w:val="auto"/>
                <w:sz w:val="24"/>
                <w:highlight w:val="none"/>
                <w:u w:val="none"/>
                <w:lang w:val="en-US" w:eastAsia="zh-CN"/>
              </w:rPr>
              <w:t>0.5t，火花机油循环使用，废火花机油产生量约为使用量的3%，则废电火花机油产生量为0.015t/a。废火花机油</w:t>
            </w:r>
            <w:r>
              <w:rPr>
                <w:rFonts w:hint="eastAsia"/>
                <w:color w:val="auto"/>
                <w:sz w:val="24"/>
                <w:highlight w:val="none"/>
                <w:u w:val="none"/>
                <w:lang w:val="zh-CN"/>
              </w:rPr>
              <w:t>属于《国家危险废物名录》中编号为</w:t>
            </w:r>
            <w:r>
              <w:rPr>
                <w:rFonts w:hint="eastAsia"/>
                <w:color w:val="auto"/>
                <w:sz w:val="24"/>
                <w:highlight w:val="none"/>
                <w:u w:val="none"/>
                <w:lang w:val="en-US" w:eastAsia="zh-CN"/>
              </w:rPr>
              <w:t>HW08油/水、烃/水混合物或乳化液中的900-006-09，</w:t>
            </w:r>
            <w:r>
              <w:rPr>
                <w:rFonts w:hint="eastAsia"/>
                <w:b w:val="0"/>
                <w:bCs w:val="0"/>
                <w:color w:val="auto"/>
                <w:sz w:val="24"/>
                <w:highlight w:val="none"/>
                <w:u w:val="none"/>
                <w:lang w:val="en-US" w:eastAsia="zh-CN"/>
              </w:rPr>
              <w:t>需定期交由有资质的单位进行处理。</w:t>
            </w:r>
          </w:p>
          <w:p>
            <w:pPr>
              <w:pStyle w:val="7"/>
              <w:spacing w:line="360" w:lineRule="auto"/>
              <w:ind w:firstLine="482" w:firstLineChars="200"/>
              <w:jc w:val="left"/>
              <w:rPr>
                <w:color w:val="auto"/>
                <w:sz w:val="24"/>
                <w:highlight w:val="none"/>
                <w:u w:val="none"/>
              </w:rPr>
            </w:pPr>
            <w:r>
              <w:rPr>
                <w:rFonts w:hint="eastAsia"/>
                <w:b/>
                <w:color w:val="auto"/>
                <w:sz w:val="24"/>
                <w:highlight w:val="none"/>
                <w:u w:val="none"/>
              </w:rPr>
              <w:t>⑦废润滑油：</w:t>
            </w:r>
            <w:r>
              <w:rPr>
                <w:rFonts w:hint="eastAsia"/>
                <w:color w:val="auto"/>
                <w:sz w:val="24"/>
                <w:highlight w:val="none"/>
                <w:u w:val="none"/>
                <w:lang w:val="zh-CN"/>
              </w:rPr>
              <w:t>本项目生产设备需要使用润滑油，将会产生约</w:t>
            </w:r>
            <w:r>
              <w:rPr>
                <w:rFonts w:hint="eastAsia"/>
                <w:color w:val="auto"/>
                <w:sz w:val="24"/>
                <w:highlight w:val="none"/>
                <w:u w:val="none"/>
              </w:rPr>
              <w:t>0.005</w:t>
            </w:r>
            <w:r>
              <w:rPr>
                <w:color w:val="auto"/>
                <w:sz w:val="24"/>
                <w:highlight w:val="none"/>
                <w:u w:val="none"/>
                <w:lang w:val="zh-CN"/>
              </w:rPr>
              <w:t>t/a</w:t>
            </w:r>
            <w:r>
              <w:rPr>
                <w:rFonts w:hint="eastAsia"/>
                <w:color w:val="auto"/>
                <w:sz w:val="24"/>
                <w:highlight w:val="none"/>
                <w:u w:val="none"/>
                <w:lang w:val="zh-CN"/>
              </w:rPr>
              <w:t>的润滑油，属于《国家危险废物名录》中编号为</w:t>
            </w:r>
            <w:r>
              <w:rPr>
                <w:color w:val="auto"/>
                <w:sz w:val="24"/>
                <w:highlight w:val="none"/>
                <w:u w:val="none"/>
                <w:lang w:val="zh-CN"/>
              </w:rPr>
              <w:t>HW08</w:t>
            </w:r>
            <w:r>
              <w:rPr>
                <w:rFonts w:hint="eastAsia"/>
                <w:color w:val="auto"/>
                <w:sz w:val="24"/>
                <w:highlight w:val="none"/>
                <w:u w:val="none"/>
                <w:lang w:val="zh-CN"/>
              </w:rPr>
              <w:t>，须按危险废物管理有关规定送至有资质的单位进行无害化处理。</w:t>
            </w:r>
          </w:p>
          <w:p>
            <w:pPr>
              <w:spacing w:line="360" w:lineRule="auto"/>
              <w:ind w:firstLine="3032" w:firstLineChars="1466"/>
              <w:rPr>
                <w:b/>
                <w:color w:val="auto"/>
                <w:spacing w:val="-2"/>
                <w:highlight w:val="none"/>
                <w:u w:val="none"/>
              </w:rPr>
            </w:pPr>
            <w:r>
              <w:rPr>
                <w:b/>
                <w:color w:val="auto"/>
                <w:spacing w:val="-2"/>
                <w:highlight w:val="none"/>
                <w:u w:val="none"/>
              </w:rPr>
              <w:t>表</w:t>
            </w:r>
            <w:r>
              <w:rPr>
                <w:rFonts w:hint="eastAsia"/>
                <w:b/>
                <w:color w:val="auto"/>
                <w:spacing w:val="-2"/>
                <w:highlight w:val="none"/>
                <w:u w:val="none"/>
              </w:rPr>
              <w:t>5-</w:t>
            </w:r>
            <w:r>
              <w:rPr>
                <w:rFonts w:hint="eastAsia"/>
                <w:b/>
                <w:color w:val="auto"/>
                <w:spacing w:val="-2"/>
                <w:highlight w:val="none"/>
                <w:u w:val="none"/>
                <w:lang w:val="en-US" w:eastAsia="zh-CN"/>
              </w:rPr>
              <w:t>5</w:t>
            </w:r>
            <w:r>
              <w:rPr>
                <w:b/>
                <w:color w:val="auto"/>
                <w:spacing w:val="-2"/>
                <w:highlight w:val="none"/>
                <w:u w:val="none"/>
              </w:rPr>
              <w:t xml:space="preserve">  项目固体废物统计表</w:t>
            </w:r>
          </w:p>
          <w:tbl>
            <w:tblPr>
              <w:tblStyle w:val="36"/>
              <w:tblW w:w="87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3"/>
              <w:gridCol w:w="2458"/>
              <w:gridCol w:w="2280"/>
              <w:gridCol w:w="1578"/>
              <w:gridCol w:w="1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11"/>
                    <w:spacing w:before="78" w:beforeLines="25" w:after="78" w:afterLines="25"/>
                    <w:ind w:firstLine="0" w:firstLineChars="0"/>
                    <w:jc w:val="center"/>
                    <w:rPr>
                      <w:color w:val="auto"/>
                      <w:szCs w:val="21"/>
                      <w:highlight w:val="none"/>
                      <w:u w:val="none"/>
                    </w:rPr>
                  </w:pPr>
                  <w:r>
                    <w:rPr>
                      <w:color w:val="auto"/>
                      <w:szCs w:val="21"/>
                      <w:highlight w:val="none"/>
                      <w:u w:val="none"/>
                    </w:rPr>
                    <w:t>序号</w:t>
                  </w:r>
                </w:p>
              </w:tc>
              <w:tc>
                <w:tcPr>
                  <w:tcW w:w="2458" w:type="dxa"/>
                  <w:vAlign w:val="center"/>
                </w:tcPr>
                <w:p>
                  <w:pPr>
                    <w:pStyle w:val="11"/>
                    <w:spacing w:before="78" w:beforeLines="25" w:after="78" w:afterLines="25"/>
                    <w:jc w:val="center"/>
                    <w:rPr>
                      <w:color w:val="auto"/>
                      <w:szCs w:val="21"/>
                      <w:highlight w:val="none"/>
                      <w:u w:val="none"/>
                    </w:rPr>
                  </w:pPr>
                  <w:r>
                    <w:rPr>
                      <w:color w:val="auto"/>
                      <w:szCs w:val="21"/>
                      <w:highlight w:val="none"/>
                      <w:u w:val="none"/>
                    </w:rPr>
                    <w:t>类别</w:t>
                  </w:r>
                </w:p>
              </w:tc>
              <w:tc>
                <w:tcPr>
                  <w:tcW w:w="2280" w:type="dxa"/>
                  <w:vAlign w:val="center"/>
                </w:tcPr>
                <w:p>
                  <w:pPr>
                    <w:pStyle w:val="11"/>
                    <w:spacing w:before="78" w:beforeLines="25" w:after="78" w:afterLines="25"/>
                    <w:jc w:val="center"/>
                    <w:rPr>
                      <w:color w:val="auto"/>
                      <w:szCs w:val="21"/>
                      <w:highlight w:val="none"/>
                      <w:u w:val="none"/>
                    </w:rPr>
                  </w:pPr>
                  <w:r>
                    <w:rPr>
                      <w:color w:val="auto"/>
                      <w:szCs w:val="21"/>
                      <w:highlight w:val="none"/>
                      <w:u w:val="none"/>
                    </w:rPr>
                    <w:t>产生源</w:t>
                  </w:r>
                </w:p>
              </w:tc>
              <w:tc>
                <w:tcPr>
                  <w:tcW w:w="1578" w:type="dxa"/>
                  <w:vAlign w:val="center"/>
                </w:tcPr>
                <w:p>
                  <w:pPr>
                    <w:pStyle w:val="11"/>
                    <w:spacing w:before="78" w:beforeLines="25" w:after="78" w:afterLines="25"/>
                    <w:ind w:firstLine="0" w:firstLineChars="0"/>
                    <w:jc w:val="center"/>
                    <w:rPr>
                      <w:color w:val="auto"/>
                      <w:szCs w:val="21"/>
                      <w:highlight w:val="none"/>
                      <w:u w:val="none"/>
                    </w:rPr>
                  </w:pPr>
                  <w:r>
                    <w:rPr>
                      <w:color w:val="auto"/>
                      <w:szCs w:val="21"/>
                      <w:highlight w:val="none"/>
                      <w:u w:val="none"/>
                    </w:rPr>
                    <w:t>产生量</w:t>
                  </w:r>
                </w:p>
              </w:tc>
              <w:tc>
                <w:tcPr>
                  <w:tcW w:w="1542" w:type="dxa"/>
                  <w:vAlign w:val="center"/>
                </w:tcPr>
                <w:p>
                  <w:pPr>
                    <w:pStyle w:val="11"/>
                    <w:spacing w:before="78" w:beforeLines="25" w:after="78" w:afterLines="25"/>
                    <w:ind w:firstLine="0" w:firstLineChars="0"/>
                    <w:jc w:val="center"/>
                    <w:rPr>
                      <w:color w:val="auto"/>
                      <w:szCs w:val="21"/>
                      <w:highlight w:val="none"/>
                      <w:u w:val="none"/>
                    </w:rPr>
                  </w:pPr>
                  <w:r>
                    <w:rPr>
                      <w:color w:val="auto"/>
                      <w:szCs w:val="21"/>
                      <w:highlight w:val="none"/>
                      <w:u w:val="none"/>
                    </w:rPr>
                    <w:t>废物性质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11"/>
                    <w:spacing w:before="78" w:beforeLines="25" w:after="78" w:afterLines="25"/>
                    <w:ind w:firstLine="0" w:firstLineChars="0"/>
                    <w:jc w:val="center"/>
                    <w:rPr>
                      <w:b w:val="0"/>
                      <w:bCs w:val="0"/>
                      <w:color w:val="auto"/>
                      <w:sz w:val="21"/>
                      <w:szCs w:val="21"/>
                      <w:highlight w:val="none"/>
                      <w:u w:val="none"/>
                    </w:rPr>
                  </w:pPr>
                  <w:r>
                    <w:rPr>
                      <w:b w:val="0"/>
                      <w:bCs w:val="0"/>
                      <w:color w:val="auto"/>
                      <w:sz w:val="21"/>
                      <w:szCs w:val="21"/>
                      <w:highlight w:val="none"/>
                      <w:u w:val="none"/>
                    </w:rPr>
                    <w:t>1</w:t>
                  </w:r>
                </w:p>
              </w:tc>
              <w:tc>
                <w:tcPr>
                  <w:tcW w:w="245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lang w:eastAsia="zh-CN"/>
                    </w:rPr>
                    <w:t>次品</w:t>
                  </w:r>
                </w:p>
              </w:tc>
              <w:tc>
                <w:tcPr>
                  <w:tcW w:w="2280" w:type="dxa"/>
                  <w:vAlign w:val="center"/>
                </w:tcPr>
                <w:p>
                  <w:pPr>
                    <w:jc w:val="center"/>
                    <w:rPr>
                      <w:rFonts w:hint="eastAsia" w:eastAsia="宋体"/>
                      <w:b w:val="0"/>
                      <w:bCs w:val="0"/>
                      <w:color w:val="auto"/>
                      <w:sz w:val="21"/>
                      <w:szCs w:val="21"/>
                      <w:highlight w:val="none"/>
                      <w:u w:val="none"/>
                      <w:lang w:eastAsia="zh-CN"/>
                    </w:rPr>
                  </w:pPr>
                  <w:r>
                    <w:rPr>
                      <w:rFonts w:hint="eastAsia"/>
                      <w:b w:val="0"/>
                      <w:bCs w:val="0"/>
                      <w:color w:val="auto"/>
                      <w:sz w:val="21"/>
                      <w:szCs w:val="21"/>
                      <w:highlight w:val="none"/>
                      <w:u w:val="none"/>
                      <w:lang w:eastAsia="zh-CN"/>
                    </w:rPr>
                    <w:t>注塑工序</w:t>
                  </w:r>
                </w:p>
              </w:tc>
              <w:tc>
                <w:tcPr>
                  <w:tcW w:w="1578" w:type="dxa"/>
                  <w:vAlign w:val="center"/>
                </w:tcPr>
                <w:p>
                  <w:pPr>
                    <w:spacing w:before="78" w:beforeLines="25" w:after="78" w:afterLines="25"/>
                    <w:jc w:val="center"/>
                    <w:rPr>
                      <w:rFonts w:hint="default"/>
                      <w:b w:val="0"/>
                      <w:bCs w:val="0"/>
                      <w:color w:val="auto"/>
                      <w:sz w:val="21"/>
                      <w:szCs w:val="21"/>
                      <w:highlight w:val="none"/>
                      <w:u w:val="none"/>
                      <w:lang w:val="en-US"/>
                    </w:rPr>
                  </w:pPr>
                  <w:r>
                    <w:rPr>
                      <w:rFonts w:hint="eastAsia"/>
                      <w:b w:val="0"/>
                      <w:bCs w:val="0"/>
                      <w:color w:val="auto"/>
                      <w:sz w:val="21"/>
                      <w:szCs w:val="21"/>
                      <w:highlight w:val="none"/>
                      <w:u w:val="none"/>
                      <w:lang w:val="en-US" w:eastAsia="zh-CN"/>
                    </w:rPr>
                    <w:t>20t/a</w:t>
                  </w:r>
                </w:p>
              </w:tc>
              <w:tc>
                <w:tcPr>
                  <w:tcW w:w="1542" w:type="dxa"/>
                  <w:vMerge w:val="restart"/>
                  <w:vAlign w:val="center"/>
                </w:tcPr>
                <w:p>
                  <w:pPr>
                    <w:spacing w:before="78" w:beforeLines="25" w:after="78" w:afterLines="25"/>
                    <w:jc w:val="center"/>
                    <w:rPr>
                      <w:color w:val="auto"/>
                      <w:szCs w:val="21"/>
                      <w:highlight w:val="none"/>
                      <w:u w:val="none"/>
                    </w:rPr>
                  </w:pPr>
                  <w:r>
                    <w:rPr>
                      <w:color w:val="auto"/>
                      <w:szCs w:val="21"/>
                      <w:highlight w:val="none"/>
                      <w:u w:val="none"/>
                    </w:rPr>
                    <w:t>一般固废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11"/>
                    <w:spacing w:before="78" w:beforeLines="25" w:after="78" w:afterLines="25"/>
                    <w:ind w:firstLine="0" w:firstLineChars="0"/>
                    <w:jc w:val="center"/>
                    <w:rPr>
                      <w:b w:val="0"/>
                      <w:bCs w:val="0"/>
                      <w:color w:val="auto"/>
                      <w:sz w:val="21"/>
                      <w:szCs w:val="21"/>
                      <w:highlight w:val="none"/>
                      <w:u w:val="none"/>
                    </w:rPr>
                  </w:pPr>
                  <w:r>
                    <w:rPr>
                      <w:rFonts w:hint="eastAsia"/>
                      <w:b w:val="0"/>
                      <w:bCs w:val="0"/>
                      <w:color w:val="auto"/>
                      <w:sz w:val="21"/>
                      <w:szCs w:val="21"/>
                      <w:highlight w:val="none"/>
                      <w:u w:val="none"/>
                    </w:rPr>
                    <w:t>2</w:t>
                  </w:r>
                </w:p>
              </w:tc>
              <w:tc>
                <w:tcPr>
                  <w:tcW w:w="245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lang w:eastAsia="zh-CN"/>
                    </w:rPr>
                    <w:t>金属边角料及金属屑</w:t>
                  </w:r>
                </w:p>
              </w:tc>
              <w:tc>
                <w:tcPr>
                  <w:tcW w:w="2280" w:type="dxa"/>
                  <w:vAlign w:val="center"/>
                </w:tcPr>
                <w:p>
                  <w:pPr>
                    <w:spacing w:before="78" w:beforeLines="25" w:after="78" w:afterLines="25"/>
                    <w:jc w:val="center"/>
                    <w:rPr>
                      <w:rFonts w:hint="eastAsia" w:eastAsia="宋体"/>
                      <w:b w:val="0"/>
                      <w:bCs w:val="0"/>
                      <w:color w:val="auto"/>
                      <w:sz w:val="21"/>
                      <w:szCs w:val="21"/>
                      <w:highlight w:val="none"/>
                      <w:u w:val="none"/>
                      <w:lang w:eastAsia="zh-CN"/>
                    </w:rPr>
                  </w:pPr>
                  <w:r>
                    <w:rPr>
                      <w:rFonts w:hint="eastAsia"/>
                      <w:b w:val="0"/>
                      <w:bCs w:val="0"/>
                      <w:color w:val="auto"/>
                      <w:sz w:val="21"/>
                      <w:szCs w:val="21"/>
                      <w:highlight w:val="none"/>
                      <w:u w:val="none"/>
                      <w:lang w:eastAsia="zh-CN"/>
                    </w:rPr>
                    <w:t>模具生产</w:t>
                  </w:r>
                </w:p>
              </w:tc>
              <w:tc>
                <w:tcPr>
                  <w:tcW w:w="157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lang w:val="en-US" w:eastAsia="zh-CN"/>
                    </w:rPr>
                    <w:t>2t/a</w:t>
                  </w:r>
                </w:p>
              </w:tc>
              <w:tc>
                <w:tcPr>
                  <w:tcW w:w="1542" w:type="dxa"/>
                  <w:vMerge w:val="continue"/>
                  <w:vAlign w:val="center"/>
                </w:tcPr>
                <w:p>
                  <w:pPr>
                    <w:spacing w:before="78" w:beforeLines="25" w:after="78" w:afterLines="25"/>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11"/>
                    <w:spacing w:before="78" w:beforeLines="25" w:after="78" w:afterLines="25"/>
                    <w:ind w:firstLine="0" w:firstLineChars="0"/>
                    <w:jc w:val="center"/>
                    <w:rPr>
                      <w:b w:val="0"/>
                      <w:bCs w:val="0"/>
                      <w:color w:val="auto"/>
                      <w:sz w:val="21"/>
                      <w:szCs w:val="21"/>
                      <w:highlight w:val="none"/>
                      <w:u w:val="none"/>
                    </w:rPr>
                  </w:pPr>
                  <w:r>
                    <w:rPr>
                      <w:rFonts w:hint="eastAsia"/>
                      <w:b w:val="0"/>
                      <w:bCs w:val="0"/>
                      <w:color w:val="auto"/>
                      <w:sz w:val="21"/>
                      <w:szCs w:val="21"/>
                      <w:highlight w:val="none"/>
                      <w:u w:val="none"/>
                    </w:rPr>
                    <w:t>3</w:t>
                  </w:r>
                </w:p>
              </w:tc>
              <w:tc>
                <w:tcPr>
                  <w:tcW w:w="245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rPr>
                    <w:t>生活垃圾</w:t>
                  </w:r>
                </w:p>
              </w:tc>
              <w:tc>
                <w:tcPr>
                  <w:tcW w:w="2280" w:type="dxa"/>
                  <w:vAlign w:val="center"/>
                </w:tcPr>
                <w:p>
                  <w:pPr>
                    <w:spacing w:before="78" w:beforeLines="25" w:after="78" w:afterLines="25"/>
                    <w:jc w:val="center"/>
                    <w:rPr>
                      <w:rFonts w:hint="eastAsia" w:eastAsia="宋体"/>
                      <w:b w:val="0"/>
                      <w:bCs w:val="0"/>
                      <w:color w:val="auto"/>
                      <w:sz w:val="21"/>
                      <w:szCs w:val="21"/>
                      <w:highlight w:val="none"/>
                      <w:u w:val="none"/>
                      <w:lang w:eastAsia="zh-CN"/>
                    </w:rPr>
                  </w:pPr>
                  <w:r>
                    <w:rPr>
                      <w:rFonts w:hint="eastAsia"/>
                      <w:b w:val="0"/>
                      <w:bCs w:val="0"/>
                      <w:color w:val="auto"/>
                      <w:sz w:val="21"/>
                      <w:szCs w:val="21"/>
                      <w:highlight w:val="none"/>
                      <w:u w:val="none"/>
                      <w:lang w:eastAsia="zh-CN"/>
                    </w:rPr>
                    <w:t>厂区员工</w:t>
                  </w:r>
                </w:p>
              </w:tc>
              <w:tc>
                <w:tcPr>
                  <w:tcW w:w="1578" w:type="dxa"/>
                  <w:vAlign w:val="center"/>
                </w:tcPr>
                <w:p>
                  <w:pPr>
                    <w:spacing w:before="78" w:beforeLines="25" w:after="78" w:afterLines="25"/>
                    <w:jc w:val="center"/>
                    <w:rPr>
                      <w:b w:val="0"/>
                      <w:bCs w:val="0"/>
                      <w:color w:val="auto"/>
                      <w:sz w:val="21"/>
                      <w:szCs w:val="21"/>
                      <w:highlight w:val="none"/>
                      <w:u w:val="none"/>
                    </w:rPr>
                  </w:pPr>
                  <w:r>
                    <w:rPr>
                      <w:rFonts w:hint="eastAsia" w:hAnsi="宋体"/>
                      <w:b w:val="0"/>
                      <w:bCs w:val="0"/>
                      <w:color w:val="auto"/>
                      <w:sz w:val="21"/>
                      <w:szCs w:val="21"/>
                      <w:highlight w:val="none"/>
                      <w:u w:val="none"/>
                      <w:lang w:val="en-US" w:eastAsia="zh-CN"/>
                    </w:rPr>
                    <w:t>7.8</w:t>
                  </w:r>
                  <w:r>
                    <w:rPr>
                      <w:b w:val="0"/>
                      <w:bCs w:val="0"/>
                      <w:color w:val="auto"/>
                      <w:sz w:val="21"/>
                      <w:szCs w:val="21"/>
                      <w:highlight w:val="none"/>
                      <w:u w:val="none"/>
                    </w:rPr>
                    <w:t>t/a</w:t>
                  </w:r>
                </w:p>
              </w:tc>
              <w:tc>
                <w:tcPr>
                  <w:tcW w:w="1542" w:type="dxa"/>
                  <w:vMerge w:val="continue"/>
                  <w:vAlign w:val="center"/>
                </w:tcPr>
                <w:p>
                  <w:pPr>
                    <w:spacing w:before="78" w:beforeLines="25" w:after="78" w:afterLines="25"/>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11"/>
                    <w:spacing w:before="78" w:beforeLines="25" w:after="78" w:afterLines="25"/>
                    <w:ind w:firstLine="0" w:firstLineChars="0"/>
                    <w:jc w:val="center"/>
                    <w:rPr>
                      <w:rFonts w:hint="eastAsia" w:eastAsia="宋体"/>
                      <w:b w:val="0"/>
                      <w:bCs w:val="0"/>
                      <w:color w:val="auto"/>
                      <w:sz w:val="21"/>
                      <w:szCs w:val="21"/>
                      <w:highlight w:val="none"/>
                      <w:u w:val="none"/>
                      <w:lang w:val="en-US" w:eastAsia="zh-CN"/>
                    </w:rPr>
                  </w:pPr>
                  <w:r>
                    <w:rPr>
                      <w:rFonts w:hint="eastAsia"/>
                      <w:b w:val="0"/>
                      <w:bCs w:val="0"/>
                      <w:color w:val="auto"/>
                      <w:sz w:val="21"/>
                      <w:szCs w:val="21"/>
                      <w:highlight w:val="none"/>
                      <w:u w:val="none"/>
                      <w:lang w:val="en-US" w:eastAsia="zh-CN"/>
                    </w:rPr>
                    <w:t>4</w:t>
                  </w:r>
                </w:p>
              </w:tc>
              <w:tc>
                <w:tcPr>
                  <w:tcW w:w="2458" w:type="dxa"/>
                  <w:vAlign w:val="center"/>
                </w:tcPr>
                <w:p>
                  <w:pPr>
                    <w:spacing w:before="78" w:beforeLines="25" w:after="78" w:afterLines="25"/>
                    <w:jc w:val="center"/>
                    <w:rPr>
                      <w:rFonts w:hint="eastAsia" w:eastAsia="宋体"/>
                      <w:b w:val="0"/>
                      <w:bCs w:val="0"/>
                      <w:color w:val="auto"/>
                      <w:sz w:val="21"/>
                      <w:szCs w:val="21"/>
                      <w:highlight w:val="none"/>
                      <w:u w:val="none"/>
                      <w:lang w:eastAsia="zh-CN"/>
                    </w:rPr>
                  </w:pPr>
                  <w:r>
                    <w:rPr>
                      <w:rFonts w:hint="eastAsia"/>
                      <w:b w:val="0"/>
                      <w:bCs w:val="0"/>
                      <w:color w:val="auto"/>
                      <w:sz w:val="21"/>
                      <w:szCs w:val="21"/>
                      <w:highlight w:val="none"/>
                      <w:u w:val="none"/>
                    </w:rPr>
                    <w:t>废活性炭</w:t>
                  </w:r>
                </w:p>
              </w:tc>
              <w:tc>
                <w:tcPr>
                  <w:tcW w:w="2280" w:type="dxa"/>
                  <w:vAlign w:val="center"/>
                </w:tcPr>
                <w:p>
                  <w:pPr>
                    <w:spacing w:before="78" w:beforeLines="25" w:after="78" w:afterLines="25"/>
                    <w:jc w:val="center"/>
                    <w:rPr>
                      <w:rFonts w:hint="eastAsia" w:eastAsia="宋体"/>
                      <w:b w:val="0"/>
                      <w:bCs w:val="0"/>
                      <w:color w:val="auto"/>
                      <w:sz w:val="21"/>
                      <w:szCs w:val="21"/>
                      <w:highlight w:val="none"/>
                      <w:u w:val="none"/>
                      <w:lang w:eastAsia="zh-CN"/>
                    </w:rPr>
                  </w:pPr>
                  <w:r>
                    <w:rPr>
                      <w:rFonts w:hint="eastAsia"/>
                      <w:b w:val="0"/>
                      <w:bCs w:val="0"/>
                      <w:color w:val="auto"/>
                      <w:sz w:val="21"/>
                      <w:szCs w:val="21"/>
                      <w:highlight w:val="none"/>
                      <w:u w:val="none"/>
                      <w:lang w:eastAsia="zh-CN"/>
                    </w:rPr>
                    <w:t>吸附装置</w:t>
                  </w:r>
                </w:p>
              </w:tc>
              <w:tc>
                <w:tcPr>
                  <w:tcW w:w="1578" w:type="dxa"/>
                  <w:vAlign w:val="center"/>
                </w:tcPr>
                <w:p>
                  <w:pPr>
                    <w:spacing w:before="78" w:beforeLines="25" w:after="78" w:afterLines="25"/>
                    <w:jc w:val="center"/>
                    <w:rPr>
                      <w:rFonts w:hint="default" w:hAnsi="宋体" w:eastAsia="宋体"/>
                      <w:b w:val="0"/>
                      <w:bCs w:val="0"/>
                      <w:color w:val="auto"/>
                      <w:sz w:val="21"/>
                      <w:szCs w:val="21"/>
                      <w:highlight w:val="none"/>
                      <w:u w:val="none"/>
                      <w:lang w:val="en-US" w:eastAsia="zh-CN"/>
                    </w:rPr>
                  </w:pPr>
                  <w:r>
                    <w:rPr>
                      <w:b w:val="0"/>
                      <w:bCs w:val="0"/>
                      <w:color w:val="auto"/>
                      <w:sz w:val="21"/>
                      <w:szCs w:val="21"/>
                      <w:highlight w:val="none"/>
                      <w:u w:val="none"/>
                    </w:rPr>
                    <w:t>0.2t</w:t>
                  </w:r>
                  <w:r>
                    <w:rPr>
                      <w:rFonts w:hint="eastAsia"/>
                      <w:b w:val="0"/>
                      <w:bCs w:val="0"/>
                      <w:color w:val="auto"/>
                      <w:sz w:val="21"/>
                      <w:szCs w:val="21"/>
                      <w:highlight w:val="none"/>
                      <w:u w:val="none"/>
                      <w:lang w:val="en-US" w:eastAsia="zh-CN"/>
                    </w:rPr>
                    <w:t>/a</w:t>
                  </w:r>
                </w:p>
              </w:tc>
              <w:tc>
                <w:tcPr>
                  <w:tcW w:w="1542" w:type="dxa"/>
                  <w:vMerge w:val="restart"/>
                  <w:vAlign w:val="center"/>
                </w:tcPr>
                <w:p>
                  <w:pPr>
                    <w:spacing w:before="78" w:beforeLines="25" w:after="78" w:afterLines="25"/>
                    <w:jc w:val="center"/>
                    <w:rPr>
                      <w:color w:val="auto"/>
                      <w:szCs w:val="21"/>
                      <w:highlight w:val="none"/>
                      <w:u w:val="none"/>
                    </w:rPr>
                  </w:pPr>
                  <w:r>
                    <w:rPr>
                      <w:rFonts w:hint="eastAsia"/>
                      <w:color w:val="auto"/>
                      <w:szCs w:val="21"/>
                      <w:highlight w:val="none"/>
                      <w:u w:val="none"/>
                    </w:rPr>
                    <w:t>危险固废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11"/>
                    <w:spacing w:before="78" w:beforeLines="25" w:after="78" w:afterLines="25"/>
                    <w:ind w:firstLine="0" w:firstLineChars="0"/>
                    <w:jc w:val="center"/>
                    <w:rPr>
                      <w:rFonts w:hint="default" w:eastAsia="宋体"/>
                      <w:b w:val="0"/>
                      <w:bCs w:val="0"/>
                      <w:color w:val="auto"/>
                      <w:sz w:val="21"/>
                      <w:szCs w:val="21"/>
                      <w:highlight w:val="none"/>
                      <w:u w:val="none"/>
                      <w:lang w:val="en-US" w:eastAsia="zh-CN"/>
                    </w:rPr>
                  </w:pPr>
                  <w:r>
                    <w:rPr>
                      <w:rFonts w:hint="eastAsia"/>
                      <w:b w:val="0"/>
                      <w:bCs w:val="0"/>
                      <w:color w:val="auto"/>
                      <w:sz w:val="21"/>
                      <w:szCs w:val="21"/>
                      <w:highlight w:val="none"/>
                      <w:u w:val="none"/>
                      <w:lang w:val="en-US" w:eastAsia="zh-CN"/>
                    </w:rPr>
                    <w:t>5</w:t>
                  </w:r>
                </w:p>
              </w:tc>
              <w:tc>
                <w:tcPr>
                  <w:tcW w:w="245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lang w:eastAsia="zh-CN"/>
                    </w:rPr>
                    <w:t>废切削液</w:t>
                  </w:r>
                </w:p>
              </w:tc>
              <w:tc>
                <w:tcPr>
                  <w:tcW w:w="2280" w:type="dxa"/>
                  <w:vAlign w:val="center"/>
                </w:tcPr>
                <w:p>
                  <w:pPr>
                    <w:spacing w:before="78" w:beforeLines="25" w:after="78" w:afterLines="25"/>
                    <w:jc w:val="center"/>
                    <w:rPr>
                      <w:rFonts w:hint="eastAsia" w:eastAsia="宋体"/>
                      <w:b w:val="0"/>
                      <w:bCs w:val="0"/>
                      <w:color w:val="auto"/>
                      <w:sz w:val="21"/>
                      <w:szCs w:val="21"/>
                      <w:highlight w:val="none"/>
                      <w:u w:val="none"/>
                      <w:lang w:eastAsia="zh-CN"/>
                    </w:rPr>
                  </w:pPr>
                  <w:r>
                    <w:rPr>
                      <w:rFonts w:hint="eastAsia"/>
                      <w:b w:val="0"/>
                      <w:bCs w:val="0"/>
                      <w:color w:val="auto"/>
                      <w:sz w:val="21"/>
                      <w:szCs w:val="21"/>
                      <w:highlight w:val="none"/>
                      <w:u w:val="none"/>
                      <w:lang w:eastAsia="zh-CN"/>
                    </w:rPr>
                    <w:t>铣床</w:t>
                  </w:r>
                </w:p>
              </w:tc>
              <w:tc>
                <w:tcPr>
                  <w:tcW w:w="1578" w:type="dxa"/>
                  <w:vAlign w:val="center"/>
                </w:tcPr>
                <w:p>
                  <w:pPr>
                    <w:spacing w:before="78" w:beforeLines="25" w:after="78" w:afterLines="25"/>
                    <w:jc w:val="center"/>
                    <w:rPr>
                      <w:rFonts w:hint="default"/>
                      <w:b w:val="0"/>
                      <w:bCs w:val="0"/>
                      <w:color w:val="auto"/>
                      <w:sz w:val="21"/>
                      <w:szCs w:val="21"/>
                      <w:highlight w:val="none"/>
                      <w:u w:val="none"/>
                      <w:lang w:val="en-US"/>
                    </w:rPr>
                  </w:pPr>
                  <w:r>
                    <w:rPr>
                      <w:rFonts w:hint="eastAsia"/>
                      <w:b w:val="0"/>
                      <w:bCs w:val="0"/>
                      <w:color w:val="auto"/>
                      <w:sz w:val="21"/>
                      <w:szCs w:val="21"/>
                      <w:highlight w:val="none"/>
                      <w:u w:val="none"/>
                      <w:lang w:val="en-US" w:eastAsia="zh-CN"/>
                    </w:rPr>
                    <w:t>0.004t/a</w:t>
                  </w:r>
                </w:p>
              </w:tc>
              <w:tc>
                <w:tcPr>
                  <w:tcW w:w="1542" w:type="dxa"/>
                  <w:vMerge w:val="continue"/>
                  <w:vAlign w:val="center"/>
                </w:tcPr>
                <w:p>
                  <w:pPr>
                    <w:spacing w:before="78" w:beforeLines="25" w:after="78" w:afterLines="25"/>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11"/>
                    <w:spacing w:before="78" w:beforeLines="25" w:after="78" w:afterLines="25"/>
                    <w:ind w:firstLine="0" w:firstLineChars="0"/>
                    <w:jc w:val="center"/>
                    <w:rPr>
                      <w:rFonts w:hint="default" w:eastAsia="宋体"/>
                      <w:b w:val="0"/>
                      <w:bCs w:val="0"/>
                      <w:color w:val="auto"/>
                      <w:sz w:val="21"/>
                      <w:szCs w:val="21"/>
                      <w:highlight w:val="none"/>
                      <w:u w:val="none"/>
                      <w:lang w:val="en-US" w:eastAsia="zh-CN"/>
                    </w:rPr>
                  </w:pPr>
                  <w:r>
                    <w:rPr>
                      <w:rFonts w:hint="eastAsia"/>
                      <w:b w:val="0"/>
                      <w:bCs w:val="0"/>
                      <w:color w:val="auto"/>
                      <w:sz w:val="21"/>
                      <w:szCs w:val="21"/>
                      <w:highlight w:val="none"/>
                      <w:u w:val="none"/>
                      <w:lang w:val="en-US" w:eastAsia="zh-CN"/>
                    </w:rPr>
                    <w:t>6</w:t>
                  </w:r>
                </w:p>
              </w:tc>
              <w:tc>
                <w:tcPr>
                  <w:tcW w:w="245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lang w:eastAsia="zh-CN"/>
                    </w:rPr>
                    <w:t>废火花机油</w:t>
                  </w:r>
                </w:p>
              </w:tc>
              <w:tc>
                <w:tcPr>
                  <w:tcW w:w="2280"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lang w:eastAsia="zh-CN"/>
                    </w:rPr>
                    <w:t>火花机</w:t>
                  </w:r>
                </w:p>
              </w:tc>
              <w:tc>
                <w:tcPr>
                  <w:tcW w:w="157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lang w:val="en-US" w:eastAsia="zh-CN"/>
                    </w:rPr>
                    <w:t>0.015t/a</w:t>
                  </w:r>
                </w:p>
              </w:tc>
              <w:tc>
                <w:tcPr>
                  <w:tcW w:w="1542" w:type="dxa"/>
                  <w:vMerge w:val="continue"/>
                  <w:vAlign w:val="center"/>
                </w:tcPr>
                <w:p>
                  <w:pPr>
                    <w:spacing w:before="78" w:beforeLines="25" w:after="78" w:afterLines="25"/>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11"/>
                    <w:spacing w:before="78" w:beforeLines="25" w:after="78" w:afterLines="25"/>
                    <w:ind w:firstLine="0" w:firstLineChars="0"/>
                    <w:jc w:val="center"/>
                    <w:rPr>
                      <w:rFonts w:hint="default"/>
                      <w:b w:val="0"/>
                      <w:bCs w:val="0"/>
                      <w:color w:val="auto"/>
                      <w:sz w:val="21"/>
                      <w:szCs w:val="21"/>
                      <w:highlight w:val="none"/>
                      <w:u w:val="none"/>
                      <w:lang w:val="en-US" w:eastAsia="zh-CN"/>
                    </w:rPr>
                  </w:pPr>
                  <w:r>
                    <w:rPr>
                      <w:rFonts w:hint="eastAsia"/>
                      <w:b w:val="0"/>
                      <w:bCs w:val="0"/>
                      <w:color w:val="auto"/>
                      <w:sz w:val="21"/>
                      <w:szCs w:val="21"/>
                      <w:highlight w:val="none"/>
                      <w:u w:val="none"/>
                      <w:lang w:val="en-US" w:eastAsia="zh-CN"/>
                    </w:rPr>
                    <w:t>7</w:t>
                  </w:r>
                </w:p>
              </w:tc>
              <w:tc>
                <w:tcPr>
                  <w:tcW w:w="245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rPr>
                    <w:t>废润滑油</w:t>
                  </w:r>
                </w:p>
              </w:tc>
              <w:tc>
                <w:tcPr>
                  <w:tcW w:w="2280" w:type="dxa"/>
                  <w:vAlign w:val="center"/>
                </w:tcPr>
                <w:p>
                  <w:pPr>
                    <w:spacing w:before="78" w:beforeLines="25" w:after="78" w:afterLines="25"/>
                    <w:jc w:val="center"/>
                    <w:rPr>
                      <w:rFonts w:hint="eastAsia" w:eastAsia="宋体"/>
                      <w:b w:val="0"/>
                      <w:bCs w:val="0"/>
                      <w:color w:val="auto"/>
                      <w:sz w:val="21"/>
                      <w:szCs w:val="21"/>
                      <w:highlight w:val="none"/>
                      <w:u w:val="none"/>
                      <w:lang w:eastAsia="zh-CN"/>
                    </w:rPr>
                  </w:pPr>
                  <w:r>
                    <w:rPr>
                      <w:rFonts w:hint="eastAsia"/>
                      <w:b w:val="0"/>
                      <w:bCs w:val="0"/>
                      <w:color w:val="auto"/>
                      <w:sz w:val="21"/>
                      <w:szCs w:val="21"/>
                      <w:highlight w:val="none"/>
                      <w:u w:val="none"/>
                      <w:lang w:eastAsia="zh-CN"/>
                    </w:rPr>
                    <w:t>设备维修</w:t>
                  </w:r>
                </w:p>
              </w:tc>
              <w:tc>
                <w:tcPr>
                  <w:tcW w:w="1578" w:type="dxa"/>
                  <w:vAlign w:val="center"/>
                </w:tcPr>
                <w:p>
                  <w:pPr>
                    <w:spacing w:before="78" w:beforeLines="25" w:after="78" w:afterLines="25"/>
                    <w:jc w:val="center"/>
                    <w:rPr>
                      <w:b w:val="0"/>
                      <w:bCs w:val="0"/>
                      <w:color w:val="auto"/>
                      <w:sz w:val="21"/>
                      <w:szCs w:val="21"/>
                      <w:highlight w:val="none"/>
                      <w:u w:val="none"/>
                    </w:rPr>
                  </w:pPr>
                  <w:r>
                    <w:rPr>
                      <w:rFonts w:hint="eastAsia"/>
                      <w:b w:val="0"/>
                      <w:bCs w:val="0"/>
                      <w:color w:val="auto"/>
                      <w:sz w:val="21"/>
                      <w:szCs w:val="21"/>
                      <w:highlight w:val="none"/>
                      <w:u w:val="none"/>
                    </w:rPr>
                    <w:t>0.005</w:t>
                  </w:r>
                  <w:r>
                    <w:rPr>
                      <w:b w:val="0"/>
                      <w:bCs w:val="0"/>
                      <w:color w:val="auto"/>
                      <w:sz w:val="21"/>
                      <w:szCs w:val="21"/>
                      <w:highlight w:val="none"/>
                      <w:u w:val="none"/>
                      <w:lang w:val="zh-CN"/>
                    </w:rPr>
                    <w:t>t/a</w:t>
                  </w:r>
                </w:p>
              </w:tc>
              <w:tc>
                <w:tcPr>
                  <w:tcW w:w="1542" w:type="dxa"/>
                  <w:vMerge w:val="continue"/>
                  <w:vAlign w:val="center"/>
                </w:tcPr>
                <w:p>
                  <w:pPr>
                    <w:spacing w:before="78" w:beforeLines="25" w:after="78" w:afterLines="25"/>
                    <w:jc w:val="center"/>
                    <w:rPr>
                      <w:color w:val="auto"/>
                      <w:szCs w:val="21"/>
                      <w:highlight w:val="none"/>
                      <w:u w:val="none"/>
                    </w:rPr>
                  </w:pPr>
                </w:p>
              </w:tc>
            </w:tr>
          </w:tbl>
          <w:p>
            <w:pPr>
              <w:spacing w:line="360" w:lineRule="auto"/>
              <w:jc w:val="left"/>
              <w:rPr>
                <w:color w:val="auto"/>
                <w:sz w:val="24"/>
                <w:highlight w:val="none"/>
                <w:u w:val="none"/>
              </w:rPr>
            </w:pPr>
          </w:p>
        </w:tc>
      </w:tr>
    </w:tbl>
    <w:p>
      <w:pPr>
        <w:pStyle w:val="4"/>
        <w:spacing w:before="0" w:after="0" w:line="360" w:lineRule="auto"/>
        <w:rPr>
          <w:rFonts w:ascii="宋体" w:hAnsi="宋体"/>
          <w:color w:val="auto"/>
          <w:sz w:val="28"/>
          <w:szCs w:val="28"/>
          <w:highlight w:val="none"/>
          <w:u w:val="none"/>
        </w:rPr>
      </w:pPr>
      <w:r>
        <w:rPr>
          <w:rFonts w:eastAsia="黑体"/>
          <w:b w:val="0"/>
          <w:color w:val="auto"/>
          <w:sz w:val="24"/>
          <w:highlight w:val="none"/>
          <w:u w:val="none"/>
        </w:rPr>
        <w:br w:type="page"/>
      </w:r>
      <w:bookmarkStart w:id="16" w:name="_Toc426134156"/>
      <w:r>
        <w:rPr>
          <w:rFonts w:ascii="宋体" w:hAnsi="宋体"/>
          <w:bCs w:val="0"/>
          <w:color w:val="auto"/>
          <w:sz w:val="32"/>
          <w:highlight w:val="none"/>
          <w:u w:val="none"/>
        </w:rPr>
        <w:t>项目主要污染物产生及预计排放情况</w:t>
      </w:r>
      <w:bookmarkEnd w:id="16"/>
    </w:p>
    <w:tbl>
      <w:tblPr>
        <w:tblStyle w:val="36"/>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108" w:type="dxa"/>
          <w:bottom w:w="57" w:type="dxa"/>
          <w:right w:w="108" w:type="dxa"/>
        </w:tblCellMar>
      </w:tblPr>
      <w:tblGrid>
        <w:gridCol w:w="1242"/>
        <w:gridCol w:w="1419"/>
        <w:gridCol w:w="1275"/>
        <w:gridCol w:w="2126"/>
        <w:gridCol w:w="2446"/>
        <w:gridCol w:w="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tcBorders>
              <w:top w:val="single" w:color="auto" w:sz="12" w:space="0"/>
              <w:bottom w:val="single" w:color="auto" w:sz="4" w:space="0"/>
              <w:right w:val="single" w:color="auto" w:sz="4" w:space="0"/>
              <w:tl2br w:val="single" w:color="auto" w:sz="4" w:space="0"/>
            </w:tcBorders>
            <w:vAlign w:val="center"/>
          </w:tcPr>
          <w:p>
            <w:pPr>
              <w:adjustRightInd w:val="0"/>
              <w:snapToGrid w:val="0"/>
              <w:jc w:val="center"/>
              <w:rPr>
                <w:color w:val="auto"/>
                <w:szCs w:val="21"/>
                <w:highlight w:val="none"/>
                <w:u w:val="none"/>
              </w:rPr>
            </w:pPr>
            <w:r>
              <w:rPr>
                <w:color w:val="auto"/>
                <w:szCs w:val="21"/>
                <w:highlight w:val="none"/>
                <w:u w:val="none"/>
              </w:rPr>
              <w:t xml:space="preserve">     内容</w:t>
            </w:r>
          </w:p>
          <w:p>
            <w:pPr>
              <w:adjustRightInd w:val="0"/>
              <w:snapToGrid w:val="0"/>
              <w:rPr>
                <w:color w:val="auto"/>
                <w:szCs w:val="21"/>
                <w:highlight w:val="none"/>
                <w:u w:val="none"/>
              </w:rPr>
            </w:pPr>
            <w:r>
              <w:rPr>
                <w:color w:val="auto"/>
                <w:szCs w:val="21"/>
                <w:highlight w:val="none"/>
                <w:u w:val="none"/>
              </w:rPr>
              <w:t>类型</w:t>
            </w:r>
          </w:p>
        </w:tc>
        <w:tc>
          <w:tcPr>
            <w:tcW w:w="1419"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color w:val="auto"/>
                <w:szCs w:val="21"/>
                <w:highlight w:val="none"/>
                <w:u w:val="none"/>
              </w:rPr>
              <w:t>排放源</w:t>
            </w:r>
          </w:p>
        </w:tc>
        <w:tc>
          <w:tcPr>
            <w:tcW w:w="1275"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color w:val="auto"/>
                <w:szCs w:val="21"/>
                <w:highlight w:val="none"/>
                <w:u w:val="none"/>
              </w:rPr>
              <w:t>污染物名称</w:t>
            </w:r>
          </w:p>
        </w:tc>
        <w:tc>
          <w:tcPr>
            <w:tcW w:w="2126"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color w:val="auto"/>
                <w:szCs w:val="21"/>
                <w:highlight w:val="none"/>
                <w:u w:val="none"/>
              </w:rPr>
              <w:t>处理前产生浓度</w:t>
            </w:r>
          </w:p>
          <w:p>
            <w:pPr>
              <w:adjustRightInd w:val="0"/>
              <w:snapToGrid w:val="0"/>
              <w:jc w:val="center"/>
              <w:rPr>
                <w:color w:val="auto"/>
                <w:szCs w:val="21"/>
                <w:highlight w:val="none"/>
                <w:u w:val="none"/>
              </w:rPr>
            </w:pPr>
            <w:r>
              <w:rPr>
                <w:color w:val="auto"/>
                <w:szCs w:val="21"/>
                <w:highlight w:val="none"/>
                <w:u w:val="none"/>
              </w:rPr>
              <w:t>及产生量(单位)</w:t>
            </w:r>
          </w:p>
        </w:tc>
        <w:tc>
          <w:tcPr>
            <w:tcW w:w="2446" w:type="dxa"/>
            <w:tcBorders>
              <w:top w:val="single" w:color="auto" w:sz="12" w:space="0"/>
              <w:left w:val="single" w:color="auto" w:sz="4" w:space="0"/>
              <w:bottom w:val="single" w:color="auto" w:sz="4" w:space="0"/>
            </w:tcBorders>
            <w:vAlign w:val="center"/>
          </w:tcPr>
          <w:p>
            <w:pPr>
              <w:adjustRightInd w:val="0"/>
              <w:snapToGrid w:val="0"/>
              <w:jc w:val="center"/>
              <w:rPr>
                <w:color w:val="auto"/>
                <w:szCs w:val="21"/>
                <w:highlight w:val="none"/>
                <w:u w:val="none"/>
              </w:rPr>
            </w:pPr>
            <w:r>
              <w:rPr>
                <w:color w:val="auto"/>
                <w:szCs w:val="21"/>
                <w:highlight w:val="none"/>
                <w:u w:val="none"/>
              </w:rPr>
              <w:t>排放浓度及排放量</w:t>
            </w:r>
          </w:p>
          <w:p>
            <w:pPr>
              <w:adjustRightInd w:val="0"/>
              <w:snapToGrid w:val="0"/>
              <w:jc w:val="center"/>
              <w:rPr>
                <w:color w:val="auto"/>
                <w:szCs w:val="21"/>
                <w:highlight w:val="none"/>
                <w:u w:val="none"/>
              </w:rPr>
            </w:pPr>
            <w:r>
              <w:rPr>
                <w:color w:val="auto"/>
                <w:szCs w:val="21"/>
                <w:highlight w:val="none"/>
                <w:u w:val="none"/>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restart"/>
            <w:tcBorders>
              <w:top w:val="single" w:color="auto" w:sz="4" w:space="0"/>
              <w:right w:val="single" w:color="auto" w:sz="4" w:space="0"/>
            </w:tcBorders>
            <w:vAlign w:val="center"/>
          </w:tcPr>
          <w:p>
            <w:pPr>
              <w:adjustRightInd w:val="0"/>
              <w:snapToGrid w:val="0"/>
              <w:jc w:val="center"/>
              <w:rPr>
                <w:color w:val="auto"/>
                <w:szCs w:val="21"/>
                <w:highlight w:val="none"/>
                <w:u w:val="none"/>
              </w:rPr>
            </w:pPr>
            <w:r>
              <w:rPr>
                <w:rFonts w:hint="eastAsia"/>
                <w:color w:val="auto"/>
                <w:szCs w:val="21"/>
                <w:highlight w:val="none"/>
                <w:u w:val="none"/>
              </w:rPr>
              <w:t>大气污染物</w:t>
            </w:r>
          </w:p>
        </w:tc>
        <w:tc>
          <w:tcPr>
            <w:tcW w:w="1419"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eastAsia="宋体"/>
                <w:color w:val="auto"/>
                <w:szCs w:val="21"/>
                <w:highlight w:val="none"/>
                <w:u w:val="none"/>
                <w:lang w:eastAsia="zh-CN"/>
              </w:rPr>
            </w:pPr>
            <w:r>
              <w:rPr>
                <w:rFonts w:hint="eastAsia"/>
                <w:color w:val="auto"/>
                <w:szCs w:val="21"/>
                <w:highlight w:val="none"/>
                <w:u w:val="none"/>
                <w:lang w:eastAsia="zh-CN"/>
              </w:rPr>
              <w:t>注塑废气</w:t>
            </w:r>
          </w:p>
        </w:tc>
        <w:tc>
          <w:tcPr>
            <w:tcW w:w="1275" w:type="dxa"/>
            <w:tcBorders>
              <w:top w:val="single" w:color="auto" w:sz="4" w:space="0"/>
              <w:left w:val="single" w:color="auto" w:sz="4" w:space="0"/>
              <w:bottom w:val="single" w:color="auto" w:sz="4" w:space="0"/>
              <w:right w:val="single" w:color="auto" w:sz="4" w:space="0"/>
            </w:tcBorders>
            <w:vAlign w:val="center"/>
          </w:tcPr>
          <w:p>
            <w:pPr>
              <w:pStyle w:val="51"/>
              <w:rPr>
                <w:rFonts w:hint="eastAsia" w:eastAsia="宋体"/>
                <w:color w:val="auto"/>
                <w:szCs w:val="21"/>
                <w:highlight w:val="none"/>
                <w:u w:val="none"/>
                <w:lang w:eastAsia="zh-CN"/>
              </w:rPr>
            </w:pPr>
            <w:r>
              <w:rPr>
                <w:rFonts w:hint="eastAsia"/>
                <w:color w:val="auto"/>
                <w:szCs w:val="21"/>
                <w:highlight w:val="none"/>
                <w:u w:val="none"/>
                <w:lang w:eastAsia="zh-CN"/>
              </w:rPr>
              <w:t>非甲烷总烃（有组织）</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1"/>
              <w:rPr>
                <w:rFonts w:hint="default" w:eastAsia="宋体"/>
                <w:color w:val="auto"/>
                <w:szCs w:val="21"/>
                <w:highlight w:val="none"/>
                <w:u w:val="none"/>
                <w:lang w:val="en-US" w:eastAsia="zh-CN"/>
              </w:rPr>
            </w:pPr>
            <w:r>
              <w:rPr>
                <w:rFonts w:hint="eastAsia"/>
                <w:color w:val="auto"/>
                <w:szCs w:val="21"/>
                <w:highlight w:val="none"/>
                <w:u w:val="none"/>
                <w:lang w:val="en-US" w:eastAsia="zh-CN"/>
              </w:rPr>
              <w:t>77kg/a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1"/>
              <w:rPr>
                <w:rFonts w:hint="default" w:eastAsia="宋体"/>
                <w:color w:val="auto"/>
                <w:szCs w:val="21"/>
                <w:highlight w:val="none"/>
                <w:u w:val="none"/>
                <w:lang w:val="en-US" w:eastAsia="zh-CN"/>
              </w:rPr>
            </w:pPr>
            <w:r>
              <w:rPr>
                <w:rFonts w:hint="eastAsia"/>
                <w:color w:val="auto"/>
                <w:szCs w:val="21"/>
                <w:highlight w:val="none"/>
                <w:u w:val="none"/>
                <w:lang w:val="en-US" w:eastAsia="zh-CN"/>
              </w:rPr>
              <w:t>13.86kg/a，0.46mg/m</w:t>
            </w:r>
            <w:r>
              <w:rPr>
                <w:rFonts w:hint="eastAsia"/>
                <w:color w:val="auto"/>
                <w:szCs w:val="21"/>
                <w:highlight w:val="none"/>
                <w:u w:val="none"/>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color w:val="auto"/>
                <w:szCs w:val="21"/>
                <w:highlight w:val="none"/>
                <w:u w:val="none"/>
              </w:rPr>
            </w:pPr>
          </w:p>
        </w:tc>
        <w:tc>
          <w:tcPr>
            <w:tcW w:w="1419" w:type="dxa"/>
            <w:vMerge w:val="continue"/>
            <w:tcBorders>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51"/>
              <w:rPr>
                <w:color w:val="auto"/>
                <w:szCs w:val="21"/>
                <w:highlight w:val="none"/>
                <w:u w:val="none"/>
              </w:rPr>
            </w:pPr>
            <w:r>
              <w:rPr>
                <w:rFonts w:hint="eastAsia"/>
                <w:color w:val="auto"/>
                <w:szCs w:val="21"/>
                <w:highlight w:val="none"/>
                <w:u w:val="none"/>
                <w:lang w:eastAsia="zh-CN"/>
              </w:rPr>
              <w:t>非甲烷总烃（无组织）</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1"/>
              <w:rPr>
                <w:rFonts w:hint="default" w:eastAsia="宋体"/>
                <w:color w:val="auto"/>
                <w:szCs w:val="21"/>
                <w:highlight w:val="none"/>
                <w:u w:val="none"/>
                <w:lang w:val="en-US" w:eastAsia="zh-CN"/>
              </w:rPr>
            </w:pPr>
            <w:r>
              <w:rPr>
                <w:rFonts w:hint="eastAsia"/>
                <w:color w:val="auto"/>
                <w:szCs w:val="21"/>
                <w:highlight w:val="none"/>
                <w:u w:val="none"/>
                <w:lang w:val="en-US" w:eastAsia="zh-CN"/>
              </w:rPr>
              <w:t>7.7kg/a，无组织排放</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1"/>
              <w:rPr>
                <w:color w:val="auto"/>
                <w:szCs w:val="21"/>
                <w:highlight w:val="none"/>
                <w:u w:val="none"/>
              </w:rPr>
            </w:pPr>
            <w:r>
              <w:rPr>
                <w:rFonts w:hint="eastAsia"/>
                <w:color w:val="auto"/>
                <w:szCs w:val="21"/>
                <w:highlight w:val="none"/>
                <w:u w:val="none"/>
                <w:lang w:val="en-US" w:eastAsia="zh-CN"/>
              </w:rPr>
              <w:t>7.7kg/a，无组织排放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color w:val="auto"/>
                <w:szCs w:val="21"/>
                <w:highlight w:val="none"/>
                <w:u w:val="none"/>
              </w:rPr>
            </w:pPr>
          </w:p>
        </w:tc>
        <w:tc>
          <w:tcPr>
            <w:tcW w:w="1419" w:type="dxa"/>
            <w:tcBorders>
              <w:left w:val="single" w:color="auto" w:sz="4" w:space="0"/>
              <w:right w:val="single" w:color="auto" w:sz="4" w:space="0"/>
            </w:tcBorders>
            <w:vAlign w:val="center"/>
          </w:tcPr>
          <w:p>
            <w:pPr>
              <w:adjustRightInd w:val="0"/>
              <w:snapToGrid w:val="0"/>
              <w:jc w:val="center"/>
              <w:rPr>
                <w:rFonts w:hint="eastAsia" w:eastAsia="宋体"/>
                <w:color w:val="auto"/>
                <w:szCs w:val="21"/>
                <w:highlight w:val="none"/>
                <w:u w:val="none"/>
                <w:lang w:eastAsia="zh-CN"/>
              </w:rPr>
            </w:pPr>
            <w:r>
              <w:rPr>
                <w:rFonts w:hint="eastAsia"/>
                <w:color w:val="auto"/>
                <w:szCs w:val="21"/>
                <w:highlight w:val="none"/>
                <w:u w:val="none"/>
                <w:lang w:eastAsia="zh-CN"/>
              </w:rPr>
              <w:t>火花机油烟废气</w:t>
            </w:r>
          </w:p>
        </w:tc>
        <w:tc>
          <w:tcPr>
            <w:tcW w:w="1275" w:type="dxa"/>
            <w:tcBorders>
              <w:top w:val="single" w:color="auto" w:sz="4" w:space="0"/>
              <w:left w:val="single" w:color="auto" w:sz="4" w:space="0"/>
              <w:bottom w:val="single" w:color="auto" w:sz="4" w:space="0"/>
              <w:right w:val="single" w:color="auto" w:sz="4" w:space="0"/>
            </w:tcBorders>
            <w:vAlign w:val="center"/>
          </w:tcPr>
          <w:p>
            <w:pPr>
              <w:pStyle w:val="51"/>
              <w:rPr>
                <w:rFonts w:hint="eastAsia" w:eastAsia="宋体"/>
                <w:color w:val="auto"/>
                <w:szCs w:val="21"/>
                <w:highlight w:val="none"/>
                <w:u w:val="none"/>
                <w:lang w:eastAsia="zh-CN"/>
              </w:rPr>
            </w:pPr>
            <w:r>
              <w:rPr>
                <w:rFonts w:hint="eastAsia"/>
                <w:color w:val="auto"/>
                <w:szCs w:val="21"/>
                <w:highlight w:val="none"/>
                <w:u w:val="none"/>
                <w:lang w:eastAsia="zh-CN"/>
              </w:rPr>
              <w:t>非甲烷总烃</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1"/>
              <w:rPr>
                <w:rFonts w:hint="eastAsia" w:eastAsia="宋体"/>
                <w:bCs/>
                <w:color w:val="auto"/>
                <w:szCs w:val="21"/>
                <w:highlight w:val="none"/>
                <w:u w:val="none"/>
                <w:lang w:eastAsia="zh-CN"/>
              </w:rPr>
            </w:pPr>
            <w:r>
              <w:rPr>
                <w:rFonts w:hint="eastAsia"/>
                <w:bCs/>
                <w:color w:val="auto"/>
                <w:szCs w:val="21"/>
                <w:highlight w:val="none"/>
                <w:u w:val="none"/>
                <w:lang w:eastAsia="zh-CN"/>
              </w:rPr>
              <w:t>少量，无组织排放</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1"/>
              <w:rPr>
                <w:rFonts w:hint="eastAsia"/>
                <w:bCs/>
                <w:color w:val="auto"/>
                <w:szCs w:val="21"/>
                <w:highlight w:val="none"/>
                <w:u w:val="none"/>
              </w:rPr>
            </w:pPr>
            <w:r>
              <w:rPr>
                <w:rFonts w:hint="eastAsia"/>
                <w:bCs/>
                <w:color w:val="auto"/>
                <w:szCs w:val="21"/>
                <w:highlight w:val="none"/>
                <w:u w:val="none"/>
                <w:lang w:eastAsia="zh-CN"/>
              </w:rPr>
              <w:t>少量，无组织排放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color w:val="auto"/>
                <w:szCs w:val="21"/>
                <w:highlight w:val="none"/>
                <w:u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rFonts w:hint="eastAsia"/>
                <w:color w:val="auto"/>
                <w:szCs w:val="21"/>
                <w:highlight w:val="none"/>
                <w:u w:val="none"/>
              </w:rPr>
              <w:t>汽车尾气</w:t>
            </w:r>
          </w:p>
        </w:tc>
        <w:tc>
          <w:tcPr>
            <w:tcW w:w="1275" w:type="dxa"/>
            <w:tcBorders>
              <w:top w:val="single" w:color="auto" w:sz="4" w:space="0"/>
              <w:left w:val="single" w:color="auto" w:sz="4" w:space="0"/>
              <w:bottom w:val="single" w:color="auto" w:sz="4" w:space="0"/>
              <w:right w:val="single" w:color="auto" w:sz="4" w:space="0"/>
            </w:tcBorders>
            <w:vAlign w:val="center"/>
          </w:tcPr>
          <w:p>
            <w:pPr>
              <w:pStyle w:val="51"/>
              <w:rPr>
                <w:color w:val="auto"/>
                <w:szCs w:val="21"/>
                <w:highlight w:val="none"/>
                <w:u w:val="none"/>
              </w:rPr>
            </w:pPr>
            <w:r>
              <w:rPr>
                <w:color w:val="auto"/>
                <w:szCs w:val="21"/>
                <w:highlight w:val="none"/>
                <w:u w:val="none"/>
              </w:rPr>
              <w:t>NOx、CO</w:t>
            </w:r>
            <w:r>
              <w:rPr>
                <w:rFonts w:hint="eastAsia"/>
                <w:color w:val="auto"/>
                <w:szCs w:val="21"/>
                <w:highlight w:val="none"/>
                <w:u w:val="none"/>
              </w:rPr>
              <w:t>、TC</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1"/>
              <w:rPr>
                <w:color w:val="auto"/>
                <w:szCs w:val="21"/>
                <w:highlight w:val="none"/>
                <w:u w:val="none"/>
              </w:rPr>
            </w:pPr>
            <w:r>
              <w:rPr>
                <w:color w:val="auto"/>
                <w:szCs w:val="21"/>
                <w:highlight w:val="none"/>
                <w:u w:val="none"/>
              </w:rPr>
              <w:t>少量，无组织排放</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1"/>
              <w:rPr>
                <w:color w:val="auto"/>
                <w:szCs w:val="21"/>
                <w:highlight w:val="none"/>
                <w:u w:val="none"/>
              </w:rPr>
            </w:pPr>
            <w:r>
              <w:rPr>
                <w:color w:val="auto"/>
                <w:szCs w:val="21"/>
                <w:highlight w:val="none"/>
                <w:u w:val="none"/>
              </w:rPr>
              <w:t>少量，无组织排放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bottom w:val="single" w:color="auto" w:sz="4" w:space="0"/>
              <w:right w:val="single" w:color="auto" w:sz="4" w:space="0"/>
            </w:tcBorders>
            <w:vAlign w:val="center"/>
          </w:tcPr>
          <w:p>
            <w:pPr>
              <w:adjustRightInd w:val="0"/>
              <w:snapToGrid w:val="0"/>
              <w:jc w:val="center"/>
              <w:rPr>
                <w:color w:val="auto"/>
                <w:szCs w:val="21"/>
                <w:highlight w:val="none"/>
                <w:u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rFonts w:hint="eastAsia"/>
                <w:color w:val="auto"/>
                <w:szCs w:val="21"/>
                <w:highlight w:val="none"/>
                <w:u w:val="none"/>
              </w:rPr>
              <w:t>食堂油烟</w:t>
            </w:r>
          </w:p>
        </w:tc>
        <w:tc>
          <w:tcPr>
            <w:tcW w:w="1275" w:type="dxa"/>
            <w:tcBorders>
              <w:top w:val="single" w:color="auto" w:sz="4" w:space="0"/>
              <w:left w:val="single" w:color="auto" w:sz="4" w:space="0"/>
              <w:bottom w:val="single" w:color="auto" w:sz="4" w:space="0"/>
              <w:right w:val="single" w:color="auto" w:sz="4" w:space="0"/>
            </w:tcBorders>
            <w:vAlign w:val="center"/>
          </w:tcPr>
          <w:p>
            <w:pPr>
              <w:pStyle w:val="51"/>
              <w:spacing w:line="360" w:lineRule="auto"/>
              <w:rPr>
                <w:color w:val="auto"/>
                <w:szCs w:val="21"/>
                <w:highlight w:val="none"/>
                <w:u w:val="none"/>
              </w:rPr>
            </w:pPr>
            <w:r>
              <w:rPr>
                <w:rFonts w:hint="eastAsia"/>
                <w:color w:val="auto"/>
                <w:szCs w:val="21"/>
                <w:highlight w:val="none"/>
                <w:u w:val="none"/>
              </w:rPr>
              <w:t>油烟</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1"/>
              <w:spacing w:line="360" w:lineRule="auto"/>
              <w:rPr>
                <w:color w:val="auto"/>
                <w:szCs w:val="21"/>
                <w:highlight w:val="none"/>
                <w:u w:val="none"/>
              </w:rPr>
            </w:pPr>
            <w:r>
              <w:rPr>
                <w:rFonts w:hint="eastAsia"/>
                <w:color w:val="auto"/>
                <w:szCs w:val="21"/>
                <w:highlight w:val="none"/>
                <w:u w:val="none"/>
                <w:lang w:val="en-US" w:eastAsia="zh-CN"/>
              </w:rPr>
              <w:t>3.8</w:t>
            </w:r>
            <w:r>
              <w:rPr>
                <w:rFonts w:hint="eastAsia"/>
                <w:color w:val="auto"/>
                <w:szCs w:val="21"/>
                <w:highlight w:val="none"/>
                <w:u w:val="none"/>
              </w:rPr>
              <w:t>mg/m</w:t>
            </w:r>
            <w:r>
              <w:rPr>
                <w:rFonts w:hint="eastAsia"/>
                <w:color w:val="auto"/>
                <w:szCs w:val="21"/>
                <w:highlight w:val="none"/>
                <w:u w:val="none"/>
                <w:vertAlign w:val="superscript"/>
              </w:rPr>
              <w:t>3</w:t>
            </w:r>
            <w:r>
              <w:rPr>
                <w:rFonts w:hint="eastAsia"/>
                <w:color w:val="auto"/>
                <w:szCs w:val="21"/>
                <w:highlight w:val="none"/>
                <w:u w:val="none"/>
              </w:rPr>
              <w:t>；</w:t>
            </w:r>
            <w:r>
              <w:rPr>
                <w:rFonts w:hint="eastAsia"/>
                <w:color w:val="auto"/>
                <w:szCs w:val="21"/>
                <w:highlight w:val="none"/>
                <w:u w:val="none"/>
                <w:lang w:val="en-US" w:eastAsia="zh-CN"/>
              </w:rPr>
              <w:t>7.716</w:t>
            </w:r>
            <w:r>
              <w:rPr>
                <w:rFonts w:hint="eastAsia"/>
                <w:color w:val="auto"/>
                <w:szCs w:val="21"/>
                <w:highlight w:val="none"/>
                <w:u w:val="none"/>
              </w:rPr>
              <w:t>kg/a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1"/>
              <w:spacing w:line="360" w:lineRule="auto"/>
              <w:rPr>
                <w:color w:val="auto"/>
                <w:szCs w:val="21"/>
                <w:highlight w:val="none"/>
                <w:u w:val="none"/>
              </w:rPr>
            </w:pPr>
            <w:r>
              <w:rPr>
                <w:rFonts w:hint="eastAsia"/>
                <w:color w:val="auto"/>
                <w:szCs w:val="21"/>
                <w:highlight w:val="none"/>
                <w:u w:val="none"/>
              </w:rPr>
              <w:t>1.</w:t>
            </w:r>
            <w:r>
              <w:rPr>
                <w:rFonts w:hint="eastAsia"/>
                <w:color w:val="auto"/>
                <w:szCs w:val="21"/>
                <w:highlight w:val="none"/>
                <w:u w:val="none"/>
                <w:lang w:val="en-US" w:eastAsia="zh-CN"/>
              </w:rPr>
              <w:t>3</w:t>
            </w:r>
            <w:r>
              <w:rPr>
                <w:rFonts w:hint="eastAsia"/>
                <w:color w:val="auto"/>
                <w:szCs w:val="21"/>
                <w:highlight w:val="none"/>
                <w:u w:val="none"/>
              </w:rPr>
              <w:t>mg/m</w:t>
            </w:r>
            <w:r>
              <w:rPr>
                <w:rFonts w:hint="eastAsia"/>
                <w:color w:val="auto"/>
                <w:szCs w:val="21"/>
                <w:highlight w:val="none"/>
                <w:u w:val="none"/>
                <w:vertAlign w:val="superscript"/>
              </w:rPr>
              <w:t>3</w:t>
            </w:r>
            <w:r>
              <w:rPr>
                <w:rFonts w:hint="eastAsia"/>
                <w:color w:val="auto"/>
                <w:szCs w:val="21"/>
                <w:highlight w:val="none"/>
                <w:u w:val="none"/>
              </w:rPr>
              <w:t>；</w:t>
            </w:r>
            <w:r>
              <w:rPr>
                <w:rFonts w:hint="eastAsia"/>
                <w:color w:val="auto"/>
                <w:szCs w:val="21"/>
                <w:highlight w:val="none"/>
                <w:u w:val="none"/>
                <w:lang w:val="en-US" w:eastAsia="zh-CN"/>
              </w:rPr>
              <w:t>2.496</w:t>
            </w:r>
            <w:r>
              <w:rPr>
                <w:rFonts w:hint="eastAsia"/>
                <w:color w:val="auto"/>
                <w:szCs w:val="21"/>
                <w:highlight w:val="none"/>
                <w:u w:val="none"/>
              </w:rPr>
              <w:t>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restart"/>
            <w:tcBorders>
              <w:top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color w:val="auto"/>
                <w:szCs w:val="21"/>
                <w:highlight w:val="none"/>
                <w:u w:val="none"/>
              </w:rPr>
              <w:t>水污染物</w:t>
            </w:r>
          </w:p>
        </w:tc>
        <w:tc>
          <w:tcPr>
            <w:tcW w:w="1419" w:type="dxa"/>
            <w:vMerge w:val="restart"/>
            <w:tcBorders>
              <w:top w:val="single" w:color="auto" w:sz="4" w:space="0"/>
              <w:left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color w:val="auto"/>
                <w:szCs w:val="21"/>
                <w:highlight w:val="none"/>
                <w:u w:val="none"/>
              </w:rPr>
              <w:t>生活污水</w:t>
            </w:r>
          </w:p>
          <w:p>
            <w:pPr>
              <w:adjustRightInd w:val="0"/>
              <w:snapToGrid w:val="0"/>
              <w:rPr>
                <w:color w:val="auto"/>
                <w:szCs w:val="21"/>
                <w:highlight w:val="none"/>
                <w:u w:val="none"/>
              </w:rPr>
            </w:pPr>
            <w:r>
              <w:rPr>
                <w:rFonts w:hint="eastAsia"/>
                <w:color w:val="auto"/>
                <w:spacing w:val="-6"/>
                <w:szCs w:val="21"/>
                <w:highlight w:val="none"/>
                <w:u w:val="none"/>
              </w:rPr>
              <w:t>（</w:t>
            </w:r>
            <w:r>
              <w:rPr>
                <w:rFonts w:hint="eastAsia"/>
                <w:color w:val="auto"/>
                <w:kern w:val="0"/>
                <w:szCs w:val="21"/>
                <w:highlight w:val="none"/>
                <w:u w:val="none"/>
                <w:lang w:val="en-US" w:eastAsia="zh-CN"/>
              </w:rPr>
              <w:t>1392.3</w:t>
            </w:r>
            <w:r>
              <w:rPr>
                <w:bCs/>
                <w:color w:val="auto"/>
                <w:spacing w:val="-6"/>
                <w:szCs w:val="21"/>
                <w:highlight w:val="none"/>
                <w:u w:val="none"/>
              </w:rPr>
              <w:t>m</w:t>
            </w:r>
            <w:r>
              <w:rPr>
                <w:bCs/>
                <w:color w:val="auto"/>
                <w:spacing w:val="-6"/>
                <w:szCs w:val="21"/>
                <w:highlight w:val="none"/>
                <w:u w:val="none"/>
                <w:vertAlign w:val="superscript"/>
              </w:rPr>
              <w:t>3</w:t>
            </w:r>
            <w:r>
              <w:rPr>
                <w:color w:val="auto"/>
                <w:spacing w:val="-6"/>
                <w:szCs w:val="21"/>
                <w:highlight w:val="none"/>
                <w:u w:val="none"/>
              </w:rPr>
              <w:t>/</w:t>
            </w:r>
            <w:r>
              <w:rPr>
                <w:rFonts w:hint="eastAsia"/>
                <w:color w:val="auto"/>
                <w:spacing w:val="-6"/>
                <w:szCs w:val="21"/>
                <w:highlight w:val="none"/>
                <w:u w:val="none"/>
              </w:rPr>
              <w:t>a</w:t>
            </w:r>
            <w:r>
              <w:rPr>
                <w:color w:val="auto"/>
                <w:spacing w:val="-6"/>
                <w:szCs w:val="21"/>
                <w:highlight w:val="none"/>
                <w:u w:val="none"/>
              </w:rPr>
              <w:t>）</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color w:val="auto"/>
                <w:szCs w:val="21"/>
                <w:highlight w:val="none"/>
                <w:u w:val="none"/>
              </w:rPr>
              <w:t>CODcr</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rFonts w:hint="eastAsia"/>
                <w:color w:val="auto"/>
                <w:szCs w:val="21"/>
                <w:highlight w:val="none"/>
                <w:u w:val="none"/>
              </w:rPr>
              <w:t>300</w:t>
            </w:r>
            <w:r>
              <w:rPr>
                <w:color w:val="auto"/>
                <w:szCs w:val="21"/>
                <w:highlight w:val="none"/>
                <w:u w:val="none"/>
              </w:rPr>
              <w:t>mg/L</w:t>
            </w:r>
            <w:r>
              <w:rPr>
                <w:rFonts w:hint="eastAsia"/>
                <w:bCs/>
                <w:color w:val="auto"/>
                <w:szCs w:val="21"/>
                <w:highlight w:val="none"/>
                <w:u w:val="none"/>
              </w:rPr>
              <w:t>；</w:t>
            </w:r>
            <w:r>
              <w:rPr>
                <w:rFonts w:hint="eastAsia"/>
                <w:color w:val="auto"/>
                <w:szCs w:val="21"/>
                <w:highlight w:val="none"/>
                <w:u w:val="none"/>
                <w:lang w:val="en-US" w:eastAsia="zh-CN"/>
              </w:rPr>
              <w:t>0.418</w:t>
            </w:r>
            <w:r>
              <w:rPr>
                <w:color w:val="auto"/>
                <w:spacing w:val="-6"/>
                <w:szCs w:val="21"/>
                <w:highlight w:val="none"/>
                <w:u w:val="none"/>
              </w:rPr>
              <w:t>/a</w:t>
            </w:r>
          </w:p>
        </w:tc>
        <w:tc>
          <w:tcPr>
            <w:tcW w:w="2446" w:type="dxa"/>
            <w:tcBorders>
              <w:top w:val="single" w:color="auto" w:sz="4" w:space="0"/>
              <w:left w:val="single" w:color="auto" w:sz="4" w:space="0"/>
            </w:tcBorders>
            <w:vAlign w:val="center"/>
          </w:tcPr>
          <w:p>
            <w:pPr>
              <w:adjustRightInd w:val="0"/>
              <w:snapToGrid w:val="0"/>
              <w:spacing w:line="276" w:lineRule="auto"/>
              <w:jc w:val="center"/>
              <w:rPr>
                <w:color w:val="auto"/>
                <w:spacing w:val="-6"/>
                <w:szCs w:val="21"/>
                <w:highlight w:val="none"/>
                <w:u w:val="none"/>
              </w:rPr>
            </w:pPr>
            <w:r>
              <w:rPr>
                <w:rFonts w:hint="eastAsia"/>
                <w:color w:val="auto"/>
                <w:szCs w:val="21"/>
                <w:highlight w:val="none"/>
                <w:u w:val="none"/>
              </w:rPr>
              <w:t>60</w:t>
            </w:r>
            <w:r>
              <w:rPr>
                <w:color w:val="auto"/>
                <w:szCs w:val="21"/>
                <w:highlight w:val="none"/>
                <w:u w:val="none"/>
              </w:rPr>
              <w:t>mg/L</w:t>
            </w:r>
            <w:r>
              <w:rPr>
                <w:rFonts w:hint="eastAsia"/>
                <w:bCs/>
                <w:color w:val="auto"/>
                <w:szCs w:val="21"/>
                <w:highlight w:val="none"/>
                <w:u w:val="none"/>
              </w:rPr>
              <w:t>；</w:t>
            </w:r>
            <w:r>
              <w:rPr>
                <w:rFonts w:hint="eastAsia"/>
                <w:color w:val="auto"/>
                <w:szCs w:val="21"/>
                <w:highlight w:val="none"/>
                <w:u w:val="none"/>
                <w:lang w:val="en-US" w:eastAsia="zh-CN"/>
              </w:rPr>
              <w:t>0.084</w:t>
            </w:r>
            <w:r>
              <w:rPr>
                <w:color w:val="auto"/>
                <w:spacing w:val="-6"/>
                <w:szCs w:val="21"/>
                <w:highlight w:val="none"/>
                <w:u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vMerge w:val="continue"/>
            <w:tcBorders>
              <w:left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rFonts w:hint="eastAsia"/>
                <w:color w:val="auto"/>
                <w:szCs w:val="21"/>
                <w:highlight w:val="none"/>
                <w:u w:val="none"/>
              </w:rPr>
              <w:t>BOD</w:t>
            </w:r>
            <w:r>
              <w:rPr>
                <w:rFonts w:hint="eastAsia"/>
                <w:color w:val="auto"/>
                <w:szCs w:val="21"/>
                <w:highlight w:val="none"/>
                <w:u w:val="none"/>
                <w:vertAlign w:val="subscript"/>
              </w:rPr>
              <w:t>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rFonts w:hint="eastAsia"/>
                <w:color w:val="auto"/>
                <w:szCs w:val="21"/>
                <w:highlight w:val="none"/>
                <w:u w:val="none"/>
              </w:rPr>
              <w:t>180</w:t>
            </w:r>
            <w:r>
              <w:rPr>
                <w:color w:val="auto"/>
                <w:szCs w:val="21"/>
                <w:highlight w:val="none"/>
                <w:u w:val="none"/>
              </w:rPr>
              <w:t>mg/L</w:t>
            </w:r>
            <w:r>
              <w:rPr>
                <w:rFonts w:hint="eastAsia"/>
                <w:bCs/>
                <w:color w:val="auto"/>
                <w:szCs w:val="21"/>
                <w:highlight w:val="none"/>
                <w:u w:val="none"/>
              </w:rPr>
              <w:t>；</w:t>
            </w:r>
            <w:r>
              <w:rPr>
                <w:rFonts w:hint="eastAsia"/>
                <w:color w:val="auto"/>
                <w:szCs w:val="21"/>
                <w:highlight w:val="none"/>
                <w:u w:val="none"/>
                <w:lang w:val="en-US" w:eastAsia="zh-CN"/>
              </w:rPr>
              <w:t>0.251</w:t>
            </w:r>
            <w:r>
              <w:rPr>
                <w:color w:val="auto"/>
                <w:spacing w:val="-6"/>
                <w:szCs w:val="21"/>
                <w:highlight w:val="none"/>
                <w:u w:val="none"/>
              </w:rPr>
              <w:t>t/a</w:t>
            </w:r>
          </w:p>
        </w:tc>
        <w:tc>
          <w:tcPr>
            <w:tcW w:w="2446" w:type="dxa"/>
            <w:tcBorders>
              <w:top w:val="single" w:color="auto" w:sz="4" w:space="0"/>
              <w:left w:val="single" w:color="auto" w:sz="4" w:space="0"/>
            </w:tcBorders>
            <w:vAlign w:val="center"/>
          </w:tcPr>
          <w:p>
            <w:pPr>
              <w:adjustRightInd w:val="0"/>
              <w:snapToGrid w:val="0"/>
              <w:spacing w:line="276" w:lineRule="auto"/>
              <w:jc w:val="center"/>
              <w:rPr>
                <w:color w:val="auto"/>
                <w:spacing w:val="-6"/>
                <w:szCs w:val="21"/>
                <w:highlight w:val="none"/>
                <w:u w:val="none"/>
              </w:rPr>
            </w:pPr>
            <w:r>
              <w:rPr>
                <w:rFonts w:hint="eastAsia"/>
                <w:color w:val="auto"/>
                <w:szCs w:val="21"/>
                <w:highlight w:val="none"/>
                <w:u w:val="none"/>
              </w:rPr>
              <w:t>20</w:t>
            </w:r>
            <w:r>
              <w:rPr>
                <w:color w:val="auto"/>
                <w:szCs w:val="21"/>
                <w:highlight w:val="none"/>
                <w:u w:val="none"/>
              </w:rPr>
              <w:t>mg/L</w:t>
            </w:r>
            <w:r>
              <w:rPr>
                <w:rFonts w:hint="eastAsia"/>
                <w:bCs/>
                <w:color w:val="auto"/>
                <w:szCs w:val="21"/>
                <w:highlight w:val="none"/>
                <w:u w:val="none"/>
              </w:rPr>
              <w:t>；</w:t>
            </w:r>
            <w:r>
              <w:rPr>
                <w:rFonts w:hint="eastAsia"/>
                <w:color w:val="auto"/>
                <w:szCs w:val="21"/>
                <w:highlight w:val="none"/>
                <w:u w:val="none"/>
                <w:lang w:val="en-US" w:eastAsia="zh-CN"/>
              </w:rPr>
              <w:t>0.028</w:t>
            </w:r>
            <w:r>
              <w:rPr>
                <w:color w:val="auto"/>
                <w:spacing w:val="-6"/>
                <w:szCs w:val="21"/>
                <w:highlight w:val="none"/>
                <w:u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vMerge w:val="continue"/>
            <w:tcBorders>
              <w:left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color w:val="auto"/>
                <w:szCs w:val="21"/>
                <w:highlight w:val="none"/>
                <w:u w:val="none"/>
              </w:rPr>
              <w:t>SS</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rFonts w:hint="eastAsia"/>
                <w:color w:val="auto"/>
                <w:szCs w:val="21"/>
                <w:highlight w:val="none"/>
                <w:u w:val="none"/>
              </w:rPr>
              <w:t>150</w:t>
            </w:r>
            <w:r>
              <w:rPr>
                <w:color w:val="auto"/>
                <w:szCs w:val="21"/>
                <w:highlight w:val="none"/>
                <w:u w:val="none"/>
              </w:rPr>
              <w:t>mg/L</w:t>
            </w:r>
            <w:r>
              <w:rPr>
                <w:rFonts w:hint="eastAsia"/>
                <w:bCs/>
                <w:color w:val="auto"/>
                <w:szCs w:val="21"/>
                <w:highlight w:val="none"/>
                <w:u w:val="none"/>
              </w:rPr>
              <w:t>；</w:t>
            </w:r>
            <w:r>
              <w:rPr>
                <w:rFonts w:hint="eastAsia"/>
                <w:color w:val="auto"/>
                <w:szCs w:val="21"/>
                <w:highlight w:val="none"/>
                <w:u w:val="none"/>
                <w:lang w:val="en-US" w:eastAsia="zh-CN"/>
              </w:rPr>
              <w:t>0.209</w:t>
            </w:r>
            <w:r>
              <w:rPr>
                <w:color w:val="auto"/>
                <w:szCs w:val="21"/>
                <w:highlight w:val="none"/>
                <w:u w:val="none"/>
              </w:rPr>
              <w:t>t</w:t>
            </w:r>
            <w:r>
              <w:rPr>
                <w:color w:val="auto"/>
                <w:spacing w:val="-6"/>
                <w:szCs w:val="21"/>
                <w:highlight w:val="none"/>
                <w:u w:val="none"/>
              </w:rPr>
              <w:t>/a</w:t>
            </w:r>
          </w:p>
        </w:tc>
        <w:tc>
          <w:tcPr>
            <w:tcW w:w="2446" w:type="dxa"/>
            <w:tcBorders>
              <w:top w:val="single" w:color="auto" w:sz="4" w:space="0"/>
              <w:left w:val="single" w:color="auto" w:sz="4" w:space="0"/>
            </w:tcBorders>
            <w:vAlign w:val="center"/>
          </w:tcPr>
          <w:p>
            <w:pPr>
              <w:adjustRightInd w:val="0"/>
              <w:snapToGrid w:val="0"/>
              <w:spacing w:line="276" w:lineRule="auto"/>
              <w:jc w:val="center"/>
              <w:rPr>
                <w:color w:val="auto"/>
                <w:szCs w:val="21"/>
                <w:highlight w:val="none"/>
                <w:u w:val="none"/>
              </w:rPr>
            </w:pPr>
            <w:r>
              <w:rPr>
                <w:rFonts w:hint="eastAsia"/>
                <w:color w:val="auto"/>
                <w:szCs w:val="21"/>
                <w:highlight w:val="none"/>
                <w:u w:val="none"/>
              </w:rPr>
              <w:t>20</w:t>
            </w:r>
            <w:r>
              <w:rPr>
                <w:color w:val="auto"/>
                <w:szCs w:val="21"/>
                <w:highlight w:val="none"/>
                <w:u w:val="none"/>
              </w:rPr>
              <w:t>mg/L</w:t>
            </w:r>
            <w:r>
              <w:rPr>
                <w:rFonts w:hint="eastAsia"/>
                <w:bCs/>
                <w:color w:val="auto"/>
                <w:szCs w:val="21"/>
                <w:highlight w:val="none"/>
                <w:u w:val="none"/>
              </w:rPr>
              <w:t>；</w:t>
            </w:r>
            <w:r>
              <w:rPr>
                <w:rFonts w:hint="eastAsia"/>
                <w:color w:val="auto"/>
                <w:szCs w:val="21"/>
                <w:highlight w:val="none"/>
                <w:u w:val="none"/>
                <w:lang w:val="en-US" w:eastAsia="zh-CN"/>
              </w:rPr>
              <w:t>0.028</w:t>
            </w:r>
            <w:r>
              <w:rPr>
                <w:color w:val="auto"/>
                <w:spacing w:val="-6"/>
                <w:szCs w:val="21"/>
                <w:highlight w:val="none"/>
                <w:u w:val="none"/>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vMerge w:val="continue"/>
            <w:tcBorders>
              <w:left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color w:val="auto"/>
                <w:szCs w:val="21"/>
                <w:highlight w:val="none"/>
                <w:u w:val="none"/>
              </w:rPr>
              <w:t>NH</w:t>
            </w:r>
            <w:r>
              <w:rPr>
                <w:color w:val="auto"/>
                <w:szCs w:val="21"/>
                <w:highlight w:val="none"/>
                <w:u w:val="none"/>
                <w:vertAlign w:val="subscript"/>
              </w:rPr>
              <w:t>3</w:t>
            </w:r>
            <w:r>
              <w:rPr>
                <w:color w:val="auto"/>
                <w:szCs w:val="21"/>
                <w:highlight w:val="none"/>
                <w:u w:val="none"/>
              </w:rPr>
              <w:t>-N</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u w:val="none"/>
              </w:rPr>
            </w:pPr>
            <w:r>
              <w:rPr>
                <w:rFonts w:hint="eastAsia"/>
                <w:color w:val="auto"/>
                <w:szCs w:val="21"/>
                <w:highlight w:val="none"/>
                <w:u w:val="none"/>
              </w:rPr>
              <w:t>40</w:t>
            </w:r>
            <w:r>
              <w:rPr>
                <w:color w:val="auto"/>
                <w:szCs w:val="21"/>
                <w:highlight w:val="none"/>
                <w:u w:val="none"/>
              </w:rPr>
              <w:t>mg/L</w:t>
            </w:r>
            <w:r>
              <w:rPr>
                <w:rFonts w:hint="eastAsia"/>
                <w:bCs/>
                <w:color w:val="auto"/>
                <w:szCs w:val="21"/>
                <w:highlight w:val="none"/>
                <w:u w:val="none"/>
              </w:rPr>
              <w:t>；</w:t>
            </w:r>
            <w:r>
              <w:rPr>
                <w:rFonts w:hint="eastAsia"/>
                <w:color w:val="auto"/>
                <w:szCs w:val="21"/>
                <w:highlight w:val="none"/>
                <w:u w:val="none"/>
                <w:lang w:val="en-US" w:eastAsia="zh-CN"/>
              </w:rPr>
              <w:t>0.056</w:t>
            </w:r>
            <w:r>
              <w:rPr>
                <w:color w:val="auto"/>
                <w:szCs w:val="21"/>
                <w:highlight w:val="none"/>
                <w:u w:val="none"/>
              </w:rPr>
              <w:t>t</w:t>
            </w:r>
            <w:r>
              <w:rPr>
                <w:color w:val="auto"/>
                <w:spacing w:val="-6"/>
                <w:szCs w:val="21"/>
                <w:highlight w:val="none"/>
                <w:u w:val="none"/>
              </w:rPr>
              <w:t>/a</w:t>
            </w:r>
          </w:p>
        </w:tc>
        <w:tc>
          <w:tcPr>
            <w:tcW w:w="2446" w:type="dxa"/>
            <w:tcBorders>
              <w:top w:val="single" w:color="auto" w:sz="4" w:space="0"/>
              <w:left w:val="single" w:color="auto" w:sz="4" w:space="0"/>
            </w:tcBorders>
            <w:vAlign w:val="center"/>
          </w:tcPr>
          <w:p>
            <w:pPr>
              <w:adjustRightInd w:val="0"/>
              <w:snapToGrid w:val="0"/>
              <w:jc w:val="center"/>
              <w:rPr>
                <w:color w:val="auto"/>
                <w:spacing w:val="-6"/>
                <w:szCs w:val="21"/>
                <w:highlight w:val="none"/>
                <w:u w:val="none"/>
              </w:rPr>
            </w:pPr>
            <w:r>
              <w:rPr>
                <w:rFonts w:hint="eastAsia"/>
                <w:color w:val="auto"/>
                <w:szCs w:val="21"/>
                <w:highlight w:val="none"/>
                <w:u w:val="none"/>
              </w:rPr>
              <w:t>8</w:t>
            </w:r>
            <w:r>
              <w:rPr>
                <w:color w:val="auto"/>
                <w:szCs w:val="21"/>
                <w:highlight w:val="none"/>
                <w:u w:val="none"/>
              </w:rPr>
              <w:t>mg/L</w:t>
            </w:r>
            <w:r>
              <w:rPr>
                <w:rFonts w:hint="eastAsia"/>
                <w:bCs/>
                <w:color w:val="auto"/>
                <w:szCs w:val="21"/>
                <w:highlight w:val="none"/>
                <w:u w:val="none"/>
              </w:rPr>
              <w:t>；</w:t>
            </w:r>
            <w:r>
              <w:rPr>
                <w:rFonts w:hint="eastAsia"/>
                <w:color w:val="auto"/>
                <w:szCs w:val="21"/>
                <w:highlight w:val="none"/>
                <w:u w:val="none"/>
                <w:lang w:val="en-US" w:eastAsia="zh-CN"/>
              </w:rPr>
              <w:t>0.011</w:t>
            </w:r>
            <w:r>
              <w:rPr>
                <w:color w:val="auto"/>
                <w:spacing w:val="-6"/>
                <w:szCs w:val="21"/>
                <w:highlight w:val="none"/>
                <w:u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restart"/>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rFonts w:hint="eastAsia"/>
                <w:color w:val="auto"/>
                <w:szCs w:val="21"/>
                <w:highlight w:val="none"/>
                <w:u w:val="none"/>
              </w:rPr>
              <w:t>固体废物</w:t>
            </w: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注塑工序</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color w:val="auto"/>
                <w:spacing w:val="-6"/>
                <w:szCs w:val="21"/>
                <w:highlight w:val="none"/>
                <w:u w:val="none"/>
              </w:rPr>
            </w:pPr>
            <w:r>
              <w:rPr>
                <w:rFonts w:hint="eastAsia"/>
                <w:color w:val="auto"/>
                <w:spacing w:val="-6"/>
                <w:szCs w:val="21"/>
                <w:highlight w:val="none"/>
                <w:u w:val="none"/>
                <w:lang w:eastAsia="zh-CN"/>
              </w:rPr>
              <w:t>次品</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default" w:eastAsia="宋体"/>
                <w:color w:val="auto"/>
                <w:spacing w:val="10"/>
                <w:szCs w:val="21"/>
                <w:highlight w:val="none"/>
                <w:u w:val="none"/>
                <w:lang w:val="en-US" w:eastAsia="zh-CN"/>
              </w:rPr>
            </w:pPr>
            <w:r>
              <w:rPr>
                <w:rFonts w:hint="eastAsia"/>
                <w:color w:val="auto"/>
                <w:spacing w:val="10"/>
                <w:szCs w:val="21"/>
                <w:highlight w:val="none"/>
                <w:u w:val="none"/>
                <w:lang w:val="en-US" w:eastAsia="zh-CN"/>
              </w:rPr>
              <w:t>20t/a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rFonts w:hint="eastAsia" w:eastAsia="宋体"/>
                <w:color w:val="auto"/>
                <w:szCs w:val="21"/>
                <w:highlight w:val="none"/>
                <w:u w:val="none"/>
                <w:lang w:eastAsia="zh-CN"/>
              </w:rPr>
            </w:pPr>
            <w:r>
              <w:rPr>
                <w:rFonts w:hint="eastAsia"/>
                <w:color w:val="auto"/>
                <w:szCs w:val="21"/>
                <w:highlight w:val="none"/>
                <w:u w:val="none"/>
                <w:lang w:eastAsia="zh-CN"/>
              </w:rPr>
              <w:t>经集中收集后外售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模具生产</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金属边角料及金属屑</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zCs w:val="21"/>
                <w:highlight w:val="none"/>
                <w:u w:val="none"/>
                <w:lang w:val="en-US" w:eastAsia="zh-CN"/>
              </w:rPr>
            </w:pPr>
            <w:r>
              <w:rPr>
                <w:rFonts w:hint="eastAsia"/>
                <w:color w:val="auto"/>
                <w:szCs w:val="21"/>
                <w:highlight w:val="none"/>
                <w:u w:val="none"/>
                <w:lang w:val="en-US" w:eastAsia="zh-CN"/>
              </w:rPr>
              <w:t>2</w:t>
            </w:r>
            <w:r>
              <w:rPr>
                <w:rFonts w:hint="eastAsia"/>
                <w:color w:val="auto"/>
                <w:spacing w:val="10"/>
                <w:szCs w:val="21"/>
                <w:highlight w:val="none"/>
                <w:u w:val="none"/>
                <w:lang w:val="en-US" w:eastAsia="zh-CN"/>
              </w:rPr>
              <w:t>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rFonts w:hint="eastAsia" w:eastAsia="宋体"/>
                <w:color w:val="auto"/>
                <w:szCs w:val="21"/>
                <w:highlight w:val="none"/>
                <w:u w:val="none"/>
                <w:lang w:eastAsia="zh-CN"/>
              </w:rPr>
            </w:pPr>
            <w:r>
              <w:rPr>
                <w:rFonts w:hint="eastAsia"/>
                <w:color w:val="auto"/>
                <w:szCs w:val="21"/>
                <w:highlight w:val="none"/>
                <w:u w:val="none"/>
                <w:lang w:eastAsia="zh-CN"/>
              </w:rPr>
              <w:t>经集中收集收外售至废品回收厂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厂区员工</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生活垃圾</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color w:val="auto"/>
                <w:szCs w:val="21"/>
                <w:highlight w:val="none"/>
                <w:u w:val="none"/>
              </w:rPr>
            </w:pPr>
            <w:r>
              <w:rPr>
                <w:rFonts w:hint="eastAsia"/>
                <w:color w:val="auto"/>
                <w:spacing w:val="10"/>
                <w:szCs w:val="21"/>
                <w:highlight w:val="none"/>
                <w:u w:val="none"/>
                <w:lang w:val="en-US" w:eastAsia="zh-CN"/>
              </w:rPr>
              <w:t>7.8t/a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rFonts w:hint="eastAsia" w:eastAsia="宋体"/>
                <w:color w:val="auto"/>
                <w:szCs w:val="21"/>
                <w:highlight w:val="none"/>
                <w:u w:val="none"/>
                <w:lang w:eastAsia="zh-CN"/>
              </w:rPr>
            </w:pPr>
            <w:r>
              <w:rPr>
                <w:rFonts w:hint="eastAsia"/>
                <w:color w:val="auto"/>
                <w:szCs w:val="21"/>
                <w:highlight w:val="none"/>
                <w:u w:val="none"/>
                <w:lang w:eastAsia="zh-CN"/>
              </w:rPr>
              <w:t>委托当地环卫部门进行清运处理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吸附装置</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废活性炭</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hAnsi="宋体"/>
                <w:color w:val="auto"/>
                <w:szCs w:val="21"/>
                <w:highlight w:val="none"/>
                <w:u w:val="none"/>
              </w:rPr>
            </w:pPr>
            <w:r>
              <w:rPr>
                <w:rFonts w:hint="eastAsia"/>
                <w:color w:val="auto"/>
                <w:spacing w:val="10"/>
                <w:szCs w:val="21"/>
                <w:highlight w:val="none"/>
                <w:u w:val="none"/>
                <w:lang w:val="en-US" w:eastAsia="zh-CN"/>
              </w:rPr>
              <w:t>0.2t/a</w:t>
            </w:r>
          </w:p>
        </w:tc>
        <w:tc>
          <w:tcPr>
            <w:tcW w:w="2446" w:type="dxa"/>
            <w:vMerge w:val="restart"/>
            <w:tcBorders>
              <w:top w:val="single" w:color="auto" w:sz="4" w:space="0"/>
              <w:left w:val="single" w:color="auto" w:sz="4" w:space="0"/>
            </w:tcBorders>
            <w:tcMar>
              <w:top w:w="28" w:type="dxa"/>
              <w:bottom w:w="28" w:type="dxa"/>
            </w:tcMar>
            <w:vAlign w:val="center"/>
          </w:tcPr>
          <w:p>
            <w:pPr>
              <w:pStyle w:val="7"/>
              <w:spacing w:line="360" w:lineRule="auto"/>
              <w:ind w:firstLineChars="200"/>
              <w:jc w:val="center"/>
              <w:rPr>
                <w:color w:val="auto"/>
                <w:sz w:val="21"/>
                <w:szCs w:val="21"/>
                <w:highlight w:val="none"/>
                <w:u w:val="none"/>
              </w:rPr>
            </w:pPr>
            <w:r>
              <w:rPr>
                <w:rFonts w:hint="eastAsia"/>
                <w:color w:val="auto"/>
                <w:sz w:val="21"/>
                <w:szCs w:val="21"/>
                <w:highlight w:val="none"/>
                <w:u w:val="none"/>
              </w:rPr>
              <w:t>经专门的收集桶收集后放置在危废暂存间中暂存，须按危险废物管理有关规定送至有资质的单位进行无害化处理。</w:t>
            </w:r>
          </w:p>
          <w:p>
            <w:pPr>
              <w:adjustRightInd w:val="0"/>
              <w:snapToGrid w:val="0"/>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铣床</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pacing w:val="-6"/>
                <w:szCs w:val="21"/>
                <w:highlight w:val="none"/>
                <w:u w:val="none"/>
                <w:lang w:eastAsia="zh-CN"/>
              </w:rPr>
            </w:pPr>
            <w:r>
              <w:rPr>
                <w:rFonts w:hint="eastAsia"/>
                <w:color w:val="auto"/>
                <w:spacing w:val="-6"/>
                <w:szCs w:val="21"/>
                <w:highlight w:val="none"/>
                <w:u w:val="none"/>
                <w:lang w:eastAsia="zh-CN"/>
              </w:rPr>
              <w:t>废切削液</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color w:val="auto"/>
                <w:szCs w:val="21"/>
                <w:highlight w:val="none"/>
                <w:u w:val="none"/>
              </w:rPr>
            </w:pPr>
            <w:r>
              <w:rPr>
                <w:rFonts w:hint="eastAsia"/>
                <w:color w:val="auto"/>
                <w:spacing w:val="10"/>
                <w:szCs w:val="21"/>
                <w:highlight w:val="none"/>
                <w:u w:val="none"/>
                <w:lang w:val="en-US" w:eastAsia="zh-CN"/>
              </w:rPr>
              <w:t>0.004t/a</w:t>
            </w:r>
          </w:p>
        </w:tc>
        <w:tc>
          <w:tcPr>
            <w:tcW w:w="2446" w:type="dxa"/>
            <w:vMerge w:val="continue"/>
            <w:tcBorders>
              <w:left w:val="single" w:color="auto" w:sz="4" w:space="0"/>
            </w:tcBorders>
            <w:tcMar>
              <w:top w:w="28" w:type="dxa"/>
              <w:bottom w:w="28" w:type="dxa"/>
            </w:tcMar>
            <w:vAlign w:val="center"/>
          </w:tcPr>
          <w:p>
            <w:pPr>
              <w:adjustRightInd w:val="0"/>
              <w:snapToGrid w:val="0"/>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zCs w:val="21"/>
                <w:highlight w:val="none"/>
                <w:u w:val="none"/>
                <w:lang w:eastAsia="zh-CN"/>
              </w:rPr>
            </w:pPr>
            <w:r>
              <w:rPr>
                <w:rFonts w:hint="eastAsia"/>
                <w:color w:val="auto"/>
                <w:szCs w:val="21"/>
                <w:highlight w:val="none"/>
                <w:u w:val="none"/>
                <w:lang w:eastAsia="zh-CN"/>
              </w:rPr>
              <w:t>火花机</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color w:val="auto"/>
                <w:szCs w:val="21"/>
                <w:highlight w:val="none"/>
                <w:u w:val="none"/>
                <w:lang w:eastAsia="zh-CN"/>
              </w:rPr>
            </w:pPr>
            <w:r>
              <w:rPr>
                <w:rFonts w:hint="eastAsia"/>
                <w:color w:val="auto"/>
                <w:szCs w:val="21"/>
                <w:highlight w:val="none"/>
                <w:u w:val="none"/>
                <w:lang w:eastAsia="zh-CN"/>
              </w:rPr>
              <w:t>废火花油</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color w:val="auto"/>
                <w:szCs w:val="21"/>
                <w:highlight w:val="none"/>
                <w:u w:val="none"/>
              </w:rPr>
            </w:pPr>
            <w:r>
              <w:rPr>
                <w:rFonts w:hint="eastAsia"/>
                <w:color w:val="auto"/>
                <w:spacing w:val="10"/>
                <w:szCs w:val="21"/>
                <w:highlight w:val="none"/>
                <w:u w:val="none"/>
                <w:lang w:val="en-US" w:eastAsia="zh-CN"/>
              </w:rPr>
              <w:t>0.015t/a</w:t>
            </w:r>
          </w:p>
        </w:tc>
        <w:tc>
          <w:tcPr>
            <w:tcW w:w="2446" w:type="dxa"/>
            <w:vMerge w:val="continue"/>
            <w:tcBorders>
              <w:left w:val="single" w:color="auto" w:sz="4" w:space="0"/>
            </w:tcBorders>
            <w:tcMar>
              <w:top w:w="28" w:type="dxa"/>
              <w:bottom w:w="28" w:type="dxa"/>
            </w:tcMar>
            <w:vAlign w:val="center"/>
          </w:tcPr>
          <w:p>
            <w:pPr>
              <w:adjustRightInd w:val="0"/>
              <w:snapToGrid w:val="0"/>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color w:val="auto"/>
                <w:szCs w:val="21"/>
                <w:highlight w:val="none"/>
                <w:u w:val="none"/>
                <w:lang w:eastAsia="zh-CN"/>
              </w:rPr>
            </w:pPr>
            <w:r>
              <w:rPr>
                <w:rFonts w:hint="eastAsia"/>
                <w:color w:val="auto"/>
                <w:szCs w:val="21"/>
                <w:highlight w:val="none"/>
                <w:u w:val="none"/>
                <w:lang w:eastAsia="zh-CN"/>
              </w:rPr>
              <w:t>设备维修</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color w:val="auto"/>
                <w:szCs w:val="21"/>
                <w:highlight w:val="none"/>
                <w:u w:val="none"/>
                <w:lang w:eastAsia="zh-CN"/>
              </w:rPr>
            </w:pPr>
            <w:r>
              <w:rPr>
                <w:rFonts w:hint="eastAsia"/>
                <w:color w:val="auto"/>
                <w:szCs w:val="21"/>
                <w:highlight w:val="none"/>
                <w:u w:val="none"/>
                <w:lang w:eastAsia="zh-CN"/>
              </w:rPr>
              <w:t>废润滑油</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color w:val="auto"/>
                <w:szCs w:val="21"/>
                <w:highlight w:val="none"/>
                <w:u w:val="none"/>
              </w:rPr>
            </w:pPr>
            <w:r>
              <w:rPr>
                <w:rFonts w:hint="eastAsia"/>
                <w:color w:val="auto"/>
                <w:spacing w:val="10"/>
                <w:szCs w:val="21"/>
                <w:highlight w:val="none"/>
                <w:u w:val="none"/>
                <w:lang w:val="en-US" w:eastAsia="zh-CN"/>
              </w:rPr>
              <w:t>0.005t/a</w:t>
            </w:r>
          </w:p>
        </w:tc>
        <w:tc>
          <w:tcPr>
            <w:tcW w:w="2446" w:type="dxa"/>
            <w:vMerge w:val="continue"/>
            <w:tcBorders>
              <w:left w:val="single" w:color="auto" w:sz="4" w:space="0"/>
              <w:bottom w:val="single" w:color="auto" w:sz="4" w:space="0"/>
            </w:tcBorders>
            <w:tcMar>
              <w:top w:w="28" w:type="dxa"/>
              <w:bottom w:w="28" w:type="dxa"/>
            </w:tcMar>
            <w:vAlign w:val="center"/>
          </w:tcPr>
          <w:p>
            <w:pPr>
              <w:adjustRightInd w:val="0"/>
              <w:snapToGrid w:val="0"/>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tcBorders>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rFonts w:hint="eastAsia"/>
                <w:color w:val="auto"/>
                <w:szCs w:val="21"/>
                <w:highlight w:val="none"/>
                <w:u w:val="none"/>
              </w:rPr>
              <w:t>噪声</w:t>
            </w: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color w:val="auto"/>
                <w:spacing w:val="-6"/>
                <w:szCs w:val="21"/>
                <w:highlight w:val="none"/>
                <w:u w:val="none"/>
              </w:rPr>
            </w:pPr>
            <w:r>
              <w:rPr>
                <w:rFonts w:hint="eastAsia"/>
                <w:color w:val="auto"/>
                <w:spacing w:val="-6"/>
                <w:szCs w:val="21"/>
                <w:highlight w:val="none"/>
                <w:u w:val="none"/>
              </w:rPr>
              <w:t>生产车间</w:t>
            </w:r>
          </w:p>
        </w:tc>
        <w:tc>
          <w:tcPr>
            <w:tcW w:w="1275"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color w:val="auto"/>
                <w:spacing w:val="-6"/>
                <w:szCs w:val="21"/>
                <w:highlight w:val="none"/>
                <w:u w:val="none"/>
              </w:rPr>
            </w:pPr>
            <w:r>
              <w:rPr>
                <w:rFonts w:hint="eastAsia"/>
                <w:color w:val="auto"/>
                <w:spacing w:val="-6"/>
                <w:szCs w:val="21"/>
                <w:highlight w:val="none"/>
                <w:u w:val="none"/>
              </w:rPr>
              <w:t>机械噪声</w:t>
            </w:r>
          </w:p>
        </w:tc>
        <w:tc>
          <w:tcPr>
            <w:tcW w:w="212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color w:val="auto"/>
                <w:szCs w:val="21"/>
                <w:highlight w:val="none"/>
                <w:u w:val="none"/>
              </w:rPr>
            </w:pPr>
            <w:r>
              <w:rPr>
                <w:color w:val="auto"/>
                <w:spacing w:val="10"/>
                <w:szCs w:val="21"/>
                <w:highlight w:val="none"/>
                <w:u w:val="none"/>
              </w:rPr>
              <w:t>60</w:t>
            </w:r>
            <w:r>
              <w:rPr>
                <w:rFonts w:hint="eastAsia"/>
                <w:color w:val="auto"/>
                <w:spacing w:val="10"/>
                <w:szCs w:val="21"/>
                <w:highlight w:val="none"/>
                <w:u w:val="none"/>
              </w:rPr>
              <w:t>~85</w:t>
            </w:r>
            <w:r>
              <w:rPr>
                <w:color w:val="auto"/>
                <w:spacing w:val="10"/>
                <w:szCs w:val="21"/>
                <w:highlight w:val="none"/>
                <w:u w:val="none"/>
              </w:rPr>
              <w:t>dB</w:t>
            </w:r>
            <w:r>
              <w:rPr>
                <w:rFonts w:hint="eastAsia"/>
                <w:color w:val="auto"/>
                <w:spacing w:val="10"/>
                <w:szCs w:val="21"/>
                <w:highlight w:val="none"/>
                <w:u w:val="none"/>
              </w:rPr>
              <w: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color w:val="auto"/>
                <w:szCs w:val="21"/>
                <w:highlight w:val="none"/>
                <w:u w:val="none"/>
              </w:rPr>
            </w:pPr>
            <w:r>
              <w:rPr>
                <w:color w:val="auto"/>
                <w:spacing w:val="10"/>
                <w:szCs w:val="21"/>
                <w:highlight w:val="none"/>
                <w:u w:val="none"/>
              </w:rPr>
              <w:t>昼间：≤6</w:t>
            </w:r>
            <w:r>
              <w:rPr>
                <w:rFonts w:hint="eastAsia"/>
                <w:color w:val="auto"/>
                <w:spacing w:val="10"/>
                <w:szCs w:val="21"/>
                <w:highlight w:val="none"/>
                <w:u w:val="none"/>
                <w:lang w:val="en-US" w:eastAsia="zh-CN"/>
              </w:rPr>
              <w:t>0</w:t>
            </w:r>
            <w:r>
              <w:rPr>
                <w:color w:val="auto"/>
                <w:spacing w:val="10"/>
                <w:szCs w:val="21"/>
                <w:highlight w:val="none"/>
                <w:u w:val="none"/>
              </w:rPr>
              <w:t>dB(A) 夜间：≤5</w:t>
            </w:r>
            <w:r>
              <w:rPr>
                <w:rFonts w:hint="eastAsia"/>
                <w:color w:val="auto"/>
                <w:spacing w:val="10"/>
                <w:szCs w:val="21"/>
                <w:highlight w:val="none"/>
                <w:u w:val="none"/>
                <w:lang w:val="en-US" w:eastAsia="zh-CN"/>
              </w:rPr>
              <w:t>0</w:t>
            </w:r>
            <w:r>
              <w:rPr>
                <w:color w:val="auto"/>
                <w:spacing w:val="10"/>
                <w:szCs w:val="21"/>
                <w:highlight w:val="none"/>
                <w:u w:val="none"/>
              </w:rPr>
              <w:t>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454" w:hRule="atLeast"/>
          <w:jc w:val="center"/>
        </w:trPr>
        <w:tc>
          <w:tcPr>
            <w:tcW w:w="8522" w:type="dxa"/>
            <w:gridSpan w:val="6"/>
            <w:tcBorders>
              <w:top w:val="single" w:color="auto" w:sz="4" w:space="0"/>
              <w:bottom w:val="single" w:color="auto" w:sz="12" w:space="0"/>
            </w:tcBorders>
            <w:tcMar>
              <w:top w:w="28" w:type="dxa"/>
              <w:bottom w:w="28" w:type="dxa"/>
            </w:tcMar>
            <w:vAlign w:val="center"/>
          </w:tcPr>
          <w:p>
            <w:pPr>
              <w:adjustRightInd w:val="0"/>
              <w:snapToGrid w:val="0"/>
              <w:spacing w:line="360" w:lineRule="auto"/>
              <w:jc w:val="left"/>
              <w:rPr>
                <w:b/>
                <w:color w:val="auto"/>
                <w:szCs w:val="21"/>
                <w:highlight w:val="none"/>
                <w:u w:val="none"/>
              </w:rPr>
            </w:pPr>
            <w:r>
              <w:rPr>
                <w:b/>
                <w:color w:val="auto"/>
                <w:szCs w:val="21"/>
                <w:highlight w:val="none"/>
                <w:u w:val="none"/>
              </w:rPr>
              <w:t>主要生态影响</w:t>
            </w:r>
          </w:p>
          <w:p>
            <w:pPr>
              <w:pStyle w:val="130"/>
              <w:spacing w:line="360" w:lineRule="auto"/>
              <w:ind w:firstLine="420" w:firstLineChars="200"/>
              <w:rPr>
                <w:rFonts w:ascii="Times New Roman" w:hAnsi="Times New Roman"/>
                <w:color w:val="auto"/>
                <w:sz w:val="21"/>
                <w:szCs w:val="21"/>
                <w:highlight w:val="none"/>
                <w:u w:val="none"/>
              </w:rPr>
            </w:pPr>
            <w:r>
              <w:rPr>
                <w:rFonts w:ascii="Times New Roman" w:hAnsi="Times New Roman"/>
                <w:color w:val="auto"/>
                <w:sz w:val="21"/>
                <w:szCs w:val="21"/>
                <w:highlight w:val="none"/>
                <w:u w:val="none"/>
              </w:rPr>
              <w:t>本项目位于</w:t>
            </w:r>
            <w:r>
              <w:rPr>
                <w:rFonts w:hint="eastAsia" w:cs="宋体"/>
                <w:color w:val="auto"/>
                <w:sz w:val="21"/>
                <w:szCs w:val="21"/>
                <w:highlight w:val="none"/>
                <w:u w:val="none"/>
              </w:rPr>
              <w:t>湖南祁阳经济开发区灯塔路科创产业园1.1期12号栋</w:t>
            </w:r>
            <w:r>
              <w:rPr>
                <w:rFonts w:ascii="Times New Roman" w:hAnsi="Times New Roman"/>
                <w:color w:val="auto"/>
                <w:sz w:val="21"/>
                <w:szCs w:val="21"/>
                <w:highlight w:val="none"/>
                <w:u w:val="none"/>
              </w:rPr>
              <w:t>，</w:t>
            </w:r>
            <w:r>
              <w:rPr>
                <w:rFonts w:hint="eastAsia" w:ascii="Times New Roman" w:hAnsi="Times New Roman"/>
                <w:color w:val="auto"/>
                <w:sz w:val="21"/>
                <w:szCs w:val="21"/>
                <w:highlight w:val="none"/>
                <w:u w:val="none"/>
                <w:lang w:eastAsia="zh-CN"/>
              </w:rPr>
              <w:t>购买</w:t>
            </w:r>
            <w:r>
              <w:rPr>
                <w:rFonts w:hint="eastAsia" w:cs="宋体"/>
                <w:color w:val="auto"/>
                <w:sz w:val="21"/>
                <w:szCs w:val="21"/>
                <w:highlight w:val="none"/>
                <w:u w:val="none"/>
              </w:rPr>
              <w:t>湖南祁阳经济开发区灯塔路科创产业园1.1期</w:t>
            </w:r>
            <w:r>
              <w:rPr>
                <w:rFonts w:ascii="Times New Roman" w:hAnsi="Times New Roman"/>
                <w:color w:val="auto"/>
                <w:sz w:val="21"/>
                <w:szCs w:val="21"/>
                <w:highlight w:val="none"/>
                <w:u w:val="none"/>
              </w:rPr>
              <w:t>的标准厂房，不存在施工期所产生的水土流失、植被破坏等影响，且项目选址所在地原始植被已不复存在。</w:t>
            </w:r>
          </w:p>
          <w:p>
            <w:pPr>
              <w:spacing w:line="360" w:lineRule="auto"/>
              <w:ind w:firstLine="420" w:firstLineChars="200"/>
              <w:jc w:val="left"/>
              <w:rPr>
                <w:color w:val="auto"/>
                <w:szCs w:val="21"/>
                <w:highlight w:val="none"/>
                <w:u w:val="none"/>
              </w:rPr>
            </w:pPr>
            <w:r>
              <w:rPr>
                <w:color w:val="auto"/>
                <w:szCs w:val="21"/>
                <w:highlight w:val="none"/>
                <w:u w:val="none"/>
              </w:rPr>
              <w:t>项目营运期环境污染主要为废气、</w:t>
            </w:r>
            <w:r>
              <w:rPr>
                <w:rFonts w:hint="eastAsia"/>
                <w:color w:val="auto"/>
                <w:szCs w:val="21"/>
                <w:highlight w:val="none"/>
                <w:u w:val="none"/>
              </w:rPr>
              <w:t>废水、</w:t>
            </w:r>
            <w:r>
              <w:rPr>
                <w:color w:val="auto"/>
                <w:szCs w:val="21"/>
                <w:highlight w:val="none"/>
                <w:u w:val="none"/>
              </w:rPr>
              <w:t>噪声和固废，</w:t>
            </w:r>
            <w:r>
              <w:rPr>
                <w:rFonts w:hint="eastAsia"/>
                <w:color w:val="auto"/>
                <w:szCs w:val="21"/>
                <w:highlight w:val="none"/>
                <w:u w:val="none"/>
              </w:rPr>
              <w:t>均得到有效处置，</w:t>
            </w:r>
            <w:r>
              <w:rPr>
                <w:color w:val="auto"/>
                <w:szCs w:val="21"/>
                <w:highlight w:val="none"/>
                <w:u w:val="none"/>
              </w:rPr>
              <w:t>对周边环境影响较小</w:t>
            </w:r>
            <w:r>
              <w:rPr>
                <w:rFonts w:hint="eastAsia"/>
                <w:color w:val="auto"/>
                <w:szCs w:val="21"/>
                <w:highlight w:val="none"/>
                <w:u w:val="none"/>
              </w:rPr>
              <w:t>。</w:t>
            </w:r>
          </w:p>
        </w:tc>
      </w:tr>
    </w:tbl>
    <w:p>
      <w:pPr>
        <w:pStyle w:val="4"/>
        <w:spacing w:before="0" w:after="0" w:line="360" w:lineRule="auto"/>
        <w:rPr>
          <w:rFonts w:ascii="宋体" w:hAnsi="宋体"/>
          <w:b w:val="0"/>
          <w:color w:val="auto"/>
          <w:sz w:val="28"/>
          <w:szCs w:val="28"/>
          <w:highlight w:val="none"/>
          <w:u w:val="none"/>
        </w:rPr>
      </w:pPr>
      <w:r>
        <w:rPr>
          <w:rFonts w:eastAsia="黑体"/>
          <w:b w:val="0"/>
          <w:color w:val="auto"/>
          <w:sz w:val="24"/>
          <w:highlight w:val="none"/>
          <w:u w:val="none"/>
        </w:rPr>
        <w:br w:type="page"/>
      </w:r>
      <w:bookmarkStart w:id="17" w:name="_Toc426134157"/>
      <w:r>
        <w:rPr>
          <w:rFonts w:ascii="宋体" w:hAnsi="宋体"/>
          <w:b w:val="0"/>
          <w:bCs w:val="0"/>
          <w:color w:val="auto"/>
          <w:sz w:val="32"/>
          <w:highlight w:val="none"/>
          <w:u w:val="none"/>
        </w:rPr>
        <w:t>环境影响分析</w:t>
      </w:r>
      <w:bookmarkEnd w:id="17"/>
    </w:p>
    <w:tbl>
      <w:tblPr>
        <w:tblStyle w:val="3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18" w:hRule="atLeast"/>
          <w:jc w:val="center"/>
        </w:trPr>
        <w:tc>
          <w:tcPr>
            <w:tcW w:w="8522" w:type="dxa"/>
          </w:tcPr>
          <w:p>
            <w:pPr>
              <w:spacing w:line="360" w:lineRule="auto"/>
              <w:rPr>
                <w:b/>
                <w:bCs/>
                <w:color w:val="auto"/>
                <w:sz w:val="24"/>
                <w:highlight w:val="none"/>
                <w:u w:val="none"/>
              </w:rPr>
            </w:pPr>
            <w:r>
              <w:rPr>
                <w:rFonts w:hint="eastAsia"/>
                <w:b/>
                <w:bCs/>
                <w:color w:val="auto"/>
                <w:sz w:val="24"/>
                <w:highlight w:val="none"/>
                <w:u w:val="none"/>
              </w:rPr>
              <w:t>1、</w:t>
            </w:r>
            <w:r>
              <w:rPr>
                <w:b/>
                <w:bCs/>
                <w:color w:val="auto"/>
                <w:sz w:val="24"/>
                <w:highlight w:val="none"/>
                <w:u w:val="none"/>
              </w:rPr>
              <w:t>施工期环境影响分析</w:t>
            </w:r>
          </w:p>
          <w:p>
            <w:pPr>
              <w:spacing w:line="360" w:lineRule="auto"/>
              <w:ind w:firstLine="480" w:firstLineChars="200"/>
              <w:jc w:val="left"/>
              <w:rPr>
                <w:color w:val="auto"/>
                <w:sz w:val="24"/>
                <w:highlight w:val="none"/>
                <w:u w:val="none"/>
              </w:rPr>
            </w:pPr>
            <w:r>
              <w:rPr>
                <w:rFonts w:hint="eastAsia"/>
                <w:color w:val="auto"/>
                <w:sz w:val="24"/>
                <w:highlight w:val="none"/>
                <w:u w:val="none"/>
              </w:rPr>
              <w:t>本项目</w:t>
            </w:r>
            <w:r>
              <w:rPr>
                <w:rFonts w:hint="eastAsia"/>
                <w:color w:val="auto"/>
                <w:sz w:val="24"/>
                <w:highlight w:val="none"/>
                <w:u w:val="none"/>
                <w:lang w:eastAsia="zh-CN"/>
              </w:rPr>
              <w:t>购买</w:t>
            </w:r>
            <w:r>
              <w:rPr>
                <w:rFonts w:hint="eastAsia" w:ascii="宋体" w:hAnsi="宋体" w:cs="宋体"/>
                <w:color w:val="auto"/>
                <w:sz w:val="24"/>
                <w:highlight w:val="none"/>
                <w:u w:val="none"/>
              </w:rPr>
              <w:t>湖南祁阳经济开发区灯塔路科创产业园1.1期的</w:t>
            </w:r>
            <w:r>
              <w:rPr>
                <w:rFonts w:hint="eastAsia"/>
                <w:color w:val="auto"/>
                <w:sz w:val="24"/>
                <w:highlight w:val="none"/>
                <w:u w:val="none"/>
              </w:rPr>
              <w:t>标准厂房，项目入驻只需进行简单的装修和设备安装。据调查，由于施工时间较短，施工量较小，基本在封闭的空间内施工，施工期对项目周边环境敏感目标没有产生明显影响，因此仅对施工期间产生的污染及其对环境的影响做简单分析，并提出相应的防治措施。</w:t>
            </w:r>
          </w:p>
          <w:p>
            <w:pPr>
              <w:spacing w:line="360" w:lineRule="auto"/>
              <w:ind w:firstLine="482" w:firstLineChars="200"/>
              <w:rPr>
                <w:b/>
                <w:bCs/>
                <w:color w:val="auto"/>
                <w:sz w:val="24"/>
                <w:highlight w:val="none"/>
                <w:u w:val="none"/>
              </w:rPr>
            </w:pPr>
            <w:r>
              <w:rPr>
                <w:rFonts w:hint="eastAsia"/>
                <w:b/>
                <w:bCs/>
                <w:color w:val="auto"/>
                <w:sz w:val="24"/>
                <w:highlight w:val="none"/>
                <w:u w:val="none"/>
              </w:rPr>
              <w:t>1.1施工期大气环境影响分析</w:t>
            </w:r>
          </w:p>
          <w:p>
            <w:pPr>
              <w:spacing w:line="360" w:lineRule="auto"/>
              <w:ind w:firstLine="480" w:firstLineChars="200"/>
              <w:rPr>
                <w:color w:val="auto"/>
                <w:sz w:val="24"/>
                <w:highlight w:val="none"/>
                <w:u w:val="none"/>
              </w:rPr>
            </w:pPr>
            <w:r>
              <w:rPr>
                <w:color w:val="auto"/>
                <w:sz w:val="24"/>
                <w:highlight w:val="none"/>
                <w:u w:val="none"/>
              </w:rPr>
              <w:t xml:space="preserve">本项目施工期产生的大气污染物主要为装修过程中使用的涂料、油漆、胶水和密度板、层压板、强化地板等装修材料含有放射性污染物氡、化学污染物甲醛、氨、苯及总挥发性有机物(TVOC)等，据资料表明，建筑内外装饰过程产生的有害物质主要为以各种形式逸出的甲醛和挥发性有机物VOC等，建设单位应合理选择建筑及装修材料，在建筑装修工程阶段，需加强现场管理，建筑装修采用环保型装饰材料和建筑涂料，以避免室内空气污染现象的发生，并使室内环境和公共场所环境满足《室内空气质量标准》（GB/T1883-2002），以减少有害气体物质对旅客和工作人员身体的危害。 </w:t>
            </w:r>
          </w:p>
          <w:p>
            <w:pPr>
              <w:widowControl/>
              <w:spacing w:line="360" w:lineRule="auto"/>
              <w:ind w:firstLine="482" w:firstLineChars="200"/>
              <w:jc w:val="left"/>
              <w:rPr>
                <w:b/>
                <w:bCs/>
                <w:color w:val="auto"/>
                <w:sz w:val="24"/>
                <w:highlight w:val="none"/>
                <w:u w:val="none"/>
              </w:rPr>
            </w:pPr>
            <w:r>
              <w:rPr>
                <w:rFonts w:hint="eastAsia"/>
                <w:b/>
                <w:bCs/>
                <w:color w:val="auto"/>
                <w:sz w:val="24"/>
                <w:highlight w:val="none"/>
                <w:u w:val="none"/>
              </w:rPr>
              <w:t>1.2施工期水环境影响分析</w:t>
            </w:r>
          </w:p>
          <w:p>
            <w:pPr>
              <w:spacing w:line="360" w:lineRule="auto"/>
              <w:ind w:firstLine="480" w:firstLineChars="200"/>
              <w:jc w:val="left"/>
              <w:rPr>
                <w:color w:val="auto"/>
                <w:sz w:val="24"/>
                <w:highlight w:val="none"/>
                <w:u w:val="none"/>
              </w:rPr>
            </w:pPr>
            <w:r>
              <w:rPr>
                <w:color w:val="auto"/>
                <w:sz w:val="24"/>
                <w:highlight w:val="none"/>
                <w:u w:val="none"/>
              </w:rPr>
              <w:t>本项目施工人员均为项目建设区域附近居民，食宿均不在施工场内，施工期产生的废水主要是施工人员粪便废水，产生量为0.8m</w:t>
            </w:r>
            <w:r>
              <w:rPr>
                <w:color w:val="auto"/>
                <w:sz w:val="24"/>
                <w:highlight w:val="none"/>
                <w:u w:val="none"/>
                <w:vertAlign w:val="superscript"/>
              </w:rPr>
              <w:t>3</w:t>
            </w:r>
            <w:r>
              <w:rPr>
                <w:color w:val="auto"/>
                <w:sz w:val="24"/>
                <w:highlight w:val="none"/>
                <w:u w:val="none"/>
              </w:rPr>
              <w:t>/d，主要污染物为COD、BOD</w:t>
            </w:r>
            <w:r>
              <w:rPr>
                <w:color w:val="auto"/>
                <w:sz w:val="24"/>
                <w:highlight w:val="none"/>
                <w:u w:val="none"/>
                <w:vertAlign w:val="subscript"/>
              </w:rPr>
              <w:t>5</w:t>
            </w:r>
            <w:r>
              <w:rPr>
                <w:color w:val="auto"/>
                <w:sz w:val="24"/>
                <w:highlight w:val="none"/>
                <w:u w:val="none"/>
              </w:rPr>
              <w:t>、SS、氨氮。目前，项目所在区域污水管网已建成，项目施工人员生活污水经化粪池处理后，排入附近市政污水管网，经污水处理厂处理后对外环境影响较小。</w:t>
            </w:r>
          </w:p>
          <w:p>
            <w:pPr>
              <w:widowControl/>
              <w:spacing w:line="360" w:lineRule="auto"/>
              <w:ind w:firstLine="482" w:firstLineChars="200"/>
              <w:jc w:val="left"/>
              <w:rPr>
                <w:b/>
                <w:bCs/>
                <w:color w:val="auto"/>
                <w:sz w:val="24"/>
                <w:highlight w:val="none"/>
                <w:u w:val="none"/>
              </w:rPr>
            </w:pPr>
            <w:r>
              <w:rPr>
                <w:b/>
                <w:bCs/>
                <w:color w:val="auto"/>
                <w:sz w:val="24"/>
                <w:highlight w:val="none"/>
                <w:u w:val="none"/>
              </w:rPr>
              <w:t>1.3施工期噪声环境影响分析</w:t>
            </w:r>
          </w:p>
          <w:p>
            <w:pPr>
              <w:spacing w:line="360" w:lineRule="auto"/>
              <w:ind w:firstLine="480" w:firstLineChars="200"/>
              <w:jc w:val="left"/>
              <w:rPr>
                <w:color w:val="auto"/>
                <w:sz w:val="24"/>
                <w:highlight w:val="none"/>
                <w:u w:val="none"/>
              </w:rPr>
            </w:pPr>
            <w:r>
              <w:rPr>
                <w:color w:val="auto"/>
                <w:sz w:val="24"/>
                <w:highlight w:val="none"/>
                <w:u w:val="none"/>
              </w:rPr>
              <w:t>施工期厂房及附属设施装修安装设备噪声污染源主要来源于电钻、电锯、电锤等施工设备噪声和物料运输的交通噪声，噪声源强值约在75-95dB（A）之间。项目通过墙体阻隔降噪后，噪声值可降低15-25 dB(A)。为了进一步减少施工期噪声对区域环境的影响，建议采取以下防治措施：</w:t>
            </w:r>
          </w:p>
          <w:p>
            <w:pPr>
              <w:spacing w:line="360" w:lineRule="auto"/>
              <w:ind w:firstLine="480" w:firstLineChars="200"/>
              <w:jc w:val="left"/>
              <w:rPr>
                <w:color w:val="auto"/>
                <w:sz w:val="24"/>
                <w:highlight w:val="none"/>
                <w:u w:val="none"/>
              </w:rPr>
            </w:pPr>
            <w:r>
              <w:rPr>
                <w:color w:val="auto"/>
                <w:sz w:val="24"/>
                <w:highlight w:val="none"/>
                <w:u w:val="none"/>
              </w:rPr>
              <w:t>①合理安排施工时间，施工应安排在昼间6：00~12：00、14：00~22：00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噪声限值》（GB12523-2011）的限值要求，即夜间≤55dB(A)。</w:t>
            </w:r>
          </w:p>
          <w:p>
            <w:pPr>
              <w:spacing w:line="360" w:lineRule="auto"/>
              <w:ind w:firstLine="480" w:firstLineChars="200"/>
              <w:jc w:val="left"/>
              <w:rPr>
                <w:color w:val="auto"/>
                <w:sz w:val="24"/>
                <w:highlight w:val="none"/>
                <w:u w:val="none"/>
              </w:rPr>
            </w:pPr>
            <w:r>
              <w:rPr>
                <w:color w:val="auto"/>
                <w:sz w:val="24"/>
                <w:highlight w:val="none"/>
                <w:u w:val="none"/>
              </w:rPr>
              <w:t>②选用低噪声设备和工作方式，加强设备的维护与管理，把噪声污染减少到最低程度。</w:t>
            </w:r>
          </w:p>
          <w:p>
            <w:pPr>
              <w:spacing w:line="360" w:lineRule="auto"/>
              <w:ind w:firstLine="480" w:firstLineChars="200"/>
              <w:rPr>
                <w:color w:val="auto"/>
                <w:sz w:val="24"/>
                <w:highlight w:val="none"/>
                <w:u w:val="none"/>
              </w:rPr>
            </w:pPr>
            <w:r>
              <w:rPr>
                <w:color w:val="auto"/>
                <w:sz w:val="24"/>
                <w:highlight w:val="none"/>
                <w:u w:val="none"/>
              </w:rPr>
              <w:t>③合理布局高噪声设备，电锯、电锤等可移动的高噪声设备放置在远离环境敏感点一侧，避免在同一地点安排大量动力机械设备，以免局部声级过高。</w:t>
            </w:r>
          </w:p>
          <w:p>
            <w:pPr>
              <w:spacing w:line="360" w:lineRule="auto"/>
              <w:ind w:firstLine="480" w:firstLineChars="200"/>
              <w:rPr>
                <w:color w:val="auto"/>
                <w:sz w:val="24"/>
                <w:highlight w:val="none"/>
                <w:u w:val="none"/>
              </w:rPr>
            </w:pPr>
            <w:r>
              <w:rPr>
                <w:color w:val="auto"/>
                <w:sz w:val="24"/>
                <w:highlight w:val="none"/>
                <w:u w:val="none"/>
              </w:rPr>
              <w:t>④加强运输车辆的管理，按规定组织车辆运输，合理规定运输通道。施工场地内道路应尽量保持平坦，减少由于道路不平而引起的车辆颠簸噪声。</w:t>
            </w:r>
          </w:p>
          <w:p>
            <w:pPr>
              <w:spacing w:line="360" w:lineRule="auto"/>
              <w:ind w:firstLine="480" w:firstLineChars="200"/>
              <w:rPr>
                <w:color w:val="auto"/>
                <w:sz w:val="24"/>
                <w:highlight w:val="none"/>
                <w:u w:val="none"/>
              </w:rPr>
            </w:pPr>
            <w:r>
              <w:rPr>
                <w:color w:val="auto"/>
                <w:sz w:val="24"/>
                <w:highlight w:val="none"/>
                <w:u w:val="none"/>
              </w:rPr>
              <w:t>通过上诉措施后，项目装修阶段场界噪声可达到《建筑施工场界噪声排放标准》（GB12523-2011）中标准限值，对环境影响较小。</w:t>
            </w:r>
          </w:p>
          <w:p>
            <w:pPr>
              <w:widowControl/>
              <w:spacing w:line="360" w:lineRule="auto"/>
              <w:ind w:firstLine="482" w:firstLineChars="200"/>
              <w:jc w:val="left"/>
              <w:rPr>
                <w:b/>
                <w:bCs/>
                <w:color w:val="auto"/>
                <w:sz w:val="24"/>
                <w:highlight w:val="none"/>
                <w:u w:val="none"/>
              </w:rPr>
            </w:pPr>
            <w:r>
              <w:rPr>
                <w:b/>
                <w:bCs/>
                <w:color w:val="auto"/>
                <w:sz w:val="24"/>
                <w:highlight w:val="none"/>
                <w:u w:val="none"/>
              </w:rPr>
              <w:t>1.4施工期固体废物环境影响分析</w:t>
            </w:r>
          </w:p>
          <w:p>
            <w:pPr>
              <w:spacing w:line="360" w:lineRule="auto"/>
              <w:ind w:firstLine="480" w:firstLineChars="200"/>
              <w:jc w:val="left"/>
              <w:rPr>
                <w:color w:val="auto"/>
                <w:sz w:val="24"/>
                <w:highlight w:val="none"/>
                <w:u w:val="none"/>
              </w:rPr>
            </w:pPr>
            <w:r>
              <w:rPr>
                <w:color w:val="auto"/>
                <w:sz w:val="24"/>
                <w:highlight w:val="none"/>
                <w:u w:val="none"/>
              </w:rPr>
              <w:t>本项目施工期产生的固体废物主要为建筑垃和生活垃圾。</w:t>
            </w:r>
          </w:p>
          <w:p>
            <w:pPr>
              <w:spacing w:line="360" w:lineRule="auto"/>
              <w:ind w:firstLine="480" w:firstLineChars="200"/>
              <w:rPr>
                <w:color w:val="auto"/>
                <w:sz w:val="24"/>
                <w:highlight w:val="none"/>
                <w:u w:val="none"/>
              </w:rPr>
            </w:pPr>
            <w:r>
              <w:rPr>
                <w:color w:val="auto"/>
                <w:sz w:val="24"/>
                <w:highlight w:val="none"/>
                <w:u w:val="none"/>
              </w:rPr>
              <w:t>（1）建筑垃圾</w:t>
            </w:r>
          </w:p>
          <w:p>
            <w:pPr>
              <w:spacing w:line="360" w:lineRule="auto"/>
              <w:ind w:firstLine="480" w:firstLineChars="200"/>
              <w:rPr>
                <w:color w:val="auto"/>
                <w:sz w:val="24"/>
                <w:highlight w:val="none"/>
                <w:u w:val="none"/>
              </w:rPr>
            </w:pPr>
            <w:r>
              <w:rPr>
                <w:color w:val="auto"/>
                <w:sz w:val="24"/>
                <w:highlight w:val="none"/>
                <w:u w:val="none"/>
              </w:rPr>
              <w:t>本项目施工过程将产生一定量的建筑废弃物，建筑垃圾主要包括砂石、石灰、混凝土、木材、废砖等，根据工程分析可知，本项目施工期建筑垃圾约7t，集中收集由施工单位清运至城建部门指定的地点。大量的建筑垃圾堆放不仅影响城市景观，而且还容易引起扬尘等环境问题，故环评要求施工单位对施工中产生的建筑垃圾必须及时处理，及时外运，不能随路洒落，不能随意倾倒、堆放。</w:t>
            </w:r>
          </w:p>
          <w:p>
            <w:pPr>
              <w:spacing w:line="360" w:lineRule="auto"/>
              <w:ind w:firstLine="480" w:firstLineChars="200"/>
              <w:rPr>
                <w:color w:val="auto"/>
                <w:sz w:val="24"/>
                <w:highlight w:val="none"/>
                <w:u w:val="none"/>
              </w:rPr>
            </w:pPr>
            <w:r>
              <w:rPr>
                <w:color w:val="auto"/>
                <w:sz w:val="24"/>
                <w:highlight w:val="none"/>
                <w:u w:val="none"/>
              </w:rPr>
              <w:t>（2）生活垃圾</w:t>
            </w:r>
          </w:p>
          <w:p>
            <w:pPr>
              <w:spacing w:line="360" w:lineRule="auto"/>
              <w:ind w:firstLine="480" w:firstLineChars="200"/>
              <w:rPr>
                <w:color w:val="auto"/>
                <w:sz w:val="24"/>
                <w:highlight w:val="none"/>
                <w:u w:val="none"/>
              </w:rPr>
            </w:pPr>
            <w:r>
              <w:rPr>
                <w:color w:val="auto"/>
                <w:sz w:val="24"/>
                <w:highlight w:val="none"/>
                <w:u w:val="none"/>
              </w:rPr>
              <w:t>施工过程中产生的生活垃圾如不及时进行清理，则会腐烂变质，孳生蚊虫苍蝇，产生恶臭，传染疾病，从而对周围环境和作业人员健康带来不利影响。生活垃圾以0.5kg/人·天计，施工人数105人/天，施工期间产生的生活垃圾约50kg/d。</w:t>
            </w:r>
          </w:p>
          <w:p>
            <w:pPr>
              <w:spacing w:line="360" w:lineRule="auto"/>
              <w:ind w:firstLine="480" w:firstLineChars="200"/>
              <w:rPr>
                <w:color w:val="auto"/>
                <w:sz w:val="24"/>
                <w:highlight w:val="none"/>
                <w:u w:val="none"/>
              </w:rPr>
            </w:pPr>
            <w:r>
              <w:rPr>
                <w:color w:val="auto"/>
                <w:sz w:val="24"/>
                <w:highlight w:val="none"/>
                <w:u w:val="none"/>
              </w:rPr>
              <w:t>施工人员的生活垃圾应定点存放、及时收集，回收可利用物质，将生活垃圾减量化、资源化后，委托环卫部门送至永州市垃圾填埋场。</w:t>
            </w:r>
          </w:p>
          <w:p>
            <w:pPr>
              <w:spacing w:line="360" w:lineRule="auto"/>
              <w:rPr>
                <w:b/>
                <w:bCs/>
                <w:color w:val="auto"/>
                <w:sz w:val="24"/>
                <w:highlight w:val="none"/>
                <w:u w:val="none"/>
              </w:rPr>
            </w:pPr>
            <w:r>
              <w:rPr>
                <w:b/>
                <w:bCs/>
                <w:color w:val="auto"/>
                <w:sz w:val="24"/>
                <w:highlight w:val="none"/>
                <w:u w:val="none"/>
              </w:rPr>
              <w:t>2、营运期环境影响分析</w:t>
            </w:r>
          </w:p>
          <w:p>
            <w:pPr>
              <w:spacing w:line="360" w:lineRule="auto"/>
              <w:ind w:firstLine="482" w:firstLineChars="200"/>
              <w:jc w:val="left"/>
              <w:rPr>
                <w:b/>
                <w:bCs/>
                <w:color w:val="auto"/>
                <w:sz w:val="24"/>
                <w:highlight w:val="none"/>
                <w:u w:val="none"/>
              </w:rPr>
            </w:pPr>
            <w:r>
              <w:rPr>
                <w:b/>
                <w:bCs/>
                <w:color w:val="auto"/>
                <w:sz w:val="24"/>
                <w:highlight w:val="none"/>
                <w:u w:val="none"/>
              </w:rPr>
              <w:t>2.1大气环境影响分析</w:t>
            </w:r>
          </w:p>
          <w:p>
            <w:pPr>
              <w:pStyle w:val="8"/>
              <w:spacing w:after="0" w:line="360" w:lineRule="auto"/>
              <w:ind w:firstLine="482" w:firstLineChars="200"/>
              <w:rPr>
                <w:b/>
                <w:bCs/>
                <w:color w:val="auto"/>
                <w:kern w:val="2"/>
                <w:sz w:val="24"/>
                <w:highlight w:val="none"/>
                <w:u w:val="none"/>
              </w:rPr>
            </w:pPr>
            <w:r>
              <w:rPr>
                <w:rFonts w:hint="eastAsia"/>
                <w:b/>
                <w:bCs/>
                <w:color w:val="auto"/>
                <w:kern w:val="2"/>
                <w:sz w:val="24"/>
                <w:highlight w:val="none"/>
                <w:u w:val="none"/>
              </w:rPr>
              <w:t>（一）大气污染物</w:t>
            </w:r>
          </w:p>
          <w:p>
            <w:pPr>
              <w:pStyle w:val="8"/>
              <w:spacing w:after="0" w:line="360" w:lineRule="auto"/>
              <w:ind w:firstLine="480" w:firstLineChars="200"/>
              <w:rPr>
                <w:color w:val="auto"/>
                <w:kern w:val="2"/>
                <w:sz w:val="24"/>
                <w:highlight w:val="none"/>
                <w:u w:val="none"/>
              </w:rPr>
            </w:pPr>
            <w:r>
              <w:rPr>
                <w:rFonts w:hint="eastAsia"/>
                <w:color w:val="auto"/>
                <w:kern w:val="2"/>
                <w:sz w:val="24"/>
                <w:highlight w:val="none"/>
                <w:u w:val="none"/>
              </w:rPr>
              <w:t>项目大气污染源主要来源于</w:t>
            </w:r>
            <w:r>
              <w:rPr>
                <w:rFonts w:hint="eastAsia"/>
                <w:color w:val="auto"/>
                <w:kern w:val="2"/>
                <w:sz w:val="24"/>
                <w:highlight w:val="none"/>
                <w:u w:val="none"/>
                <w:lang w:eastAsia="zh-CN"/>
              </w:rPr>
              <w:t>注塑工序产生的非甲烷总烃、火花机油烟废气、</w:t>
            </w:r>
            <w:r>
              <w:rPr>
                <w:rFonts w:hint="eastAsia"/>
                <w:color w:val="auto"/>
                <w:kern w:val="2"/>
                <w:sz w:val="24"/>
                <w:highlight w:val="none"/>
                <w:u w:val="none"/>
              </w:rPr>
              <w:t>员工食堂产生的油烟废气和运输车辆产生的汽车尾气。</w:t>
            </w:r>
          </w:p>
          <w:p>
            <w:pPr>
              <w:spacing w:line="360" w:lineRule="auto"/>
              <w:ind w:left="480"/>
              <w:jc w:val="left"/>
              <w:rPr>
                <w:rFonts w:hint="eastAsia" w:eastAsia="宋体"/>
                <w:b/>
                <w:color w:val="auto"/>
                <w:sz w:val="24"/>
                <w:highlight w:val="none"/>
                <w:u w:val="none"/>
                <w:lang w:eastAsia="zh-CN"/>
              </w:rPr>
            </w:pPr>
            <w:r>
              <w:rPr>
                <w:rFonts w:hint="eastAsia"/>
                <w:b/>
                <w:color w:val="auto"/>
                <w:sz w:val="24"/>
                <w:highlight w:val="none"/>
                <w:u w:val="none"/>
                <w:lang w:eastAsia="zh-CN"/>
              </w:rPr>
              <w:t>（</w:t>
            </w:r>
            <w:r>
              <w:rPr>
                <w:rFonts w:hint="eastAsia"/>
                <w:b/>
                <w:color w:val="auto"/>
                <w:sz w:val="24"/>
                <w:highlight w:val="none"/>
                <w:u w:val="none"/>
                <w:lang w:val="en-US" w:eastAsia="zh-CN"/>
              </w:rPr>
              <w:t>1</w:t>
            </w:r>
            <w:r>
              <w:rPr>
                <w:rFonts w:hint="eastAsia"/>
                <w:b/>
                <w:color w:val="auto"/>
                <w:sz w:val="24"/>
                <w:highlight w:val="none"/>
                <w:u w:val="none"/>
                <w:lang w:eastAsia="zh-CN"/>
              </w:rPr>
              <w:t>）注塑废气</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b/>
                <w:color w:val="auto"/>
                <w:sz w:val="24"/>
                <w:highlight w:val="none"/>
                <w:u w:val="none"/>
              </w:rPr>
            </w:pPr>
            <w:r>
              <w:rPr>
                <w:rFonts w:eastAsia="宋体"/>
                <w:color w:val="000000"/>
                <w:sz w:val="24"/>
                <w:szCs w:val="24"/>
                <w:highlight w:val="none"/>
                <w:u w:val="none"/>
              </w:rPr>
              <w:t>本项目用</w:t>
            </w:r>
            <w:r>
              <w:rPr>
                <w:rFonts w:hint="eastAsia"/>
                <w:color w:val="000000"/>
                <w:sz w:val="24"/>
                <w:szCs w:val="24"/>
                <w:highlight w:val="none"/>
              </w:rPr>
              <w:t>ABS（丙烯晴-苯乙烯-丁二烯共聚物）</w:t>
            </w:r>
            <w:r>
              <w:rPr>
                <w:rFonts w:eastAsia="宋体"/>
                <w:color w:val="000000"/>
                <w:sz w:val="24"/>
                <w:szCs w:val="24"/>
                <w:highlight w:val="none"/>
              </w:rPr>
              <w:t>、</w:t>
            </w:r>
            <w:r>
              <w:rPr>
                <w:rFonts w:hint="eastAsia"/>
                <w:color w:val="000000"/>
                <w:sz w:val="24"/>
                <w:szCs w:val="24"/>
                <w:highlight w:val="none"/>
              </w:rPr>
              <w:t>PA66（聚酰胺树脂）</w:t>
            </w:r>
            <w:r>
              <w:rPr>
                <w:rFonts w:eastAsia="宋体"/>
                <w:color w:val="000000"/>
                <w:sz w:val="24"/>
                <w:szCs w:val="24"/>
                <w:highlight w:val="none"/>
              </w:rPr>
              <w:t>和</w:t>
            </w:r>
            <w:r>
              <w:rPr>
                <w:rFonts w:hint="eastAsia"/>
                <w:color w:val="000000"/>
                <w:sz w:val="24"/>
                <w:szCs w:val="24"/>
                <w:highlight w:val="none"/>
              </w:rPr>
              <w:t xml:space="preserve"> PBT（聚对苯甲酸丁二酯）</w:t>
            </w:r>
            <w:r>
              <w:rPr>
                <w:rFonts w:hint="eastAsia" w:eastAsia="宋体"/>
                <w:color w:val="000000"/>
                <w:sz w:val="24"/>
                <w:szCs w:val="24"/>
                <w:highlight w:val="none"/>
                <w:u w:val="none"/>
                <w:lang w:val="en-US" w:eastAsia="zh-CN"/>
              </w:rPr>
              <w:t>220</w:t>
            </w:r>
            <w:r>
              <w:rPr>
                <w:rFonts w:eastAsia="宋体"/>
                <w:color w:val="000000"/>
                <w:sz w:val="24"/>
                <w:szCs w:val="24"/>
                <w:highlight w:val="none"/>
                <w:u w:val="none"/>
              </w:rPr>
              <w:t>t/a，产生的单体废气（非甲烷总烃）约为</w:t>
            </w:r>
            <w:r>
              <w:rPr>
                <w:rFonts w:hint="eastAsia" w:eastAsia="宋体"/>
                <w:color w:val="000000"/>
                <w:sz w:val="24"/>
                <w:szCs w:val="24"/>
                <w:highlight w:val="none"/>
                <w:u w:val="none"/>
                <w:lang w:val="en-US" w:eastAsia="zh-CN"/>
              </w:rPr>
              <w:t>0.077</w:t>
            </w:r>
            <w:r>
              <w:rPr>
                <w:rFonts w:eastAsia="宋体"/>
                <w:color w:val="000000"/>
                <w:sz w:val="24"/>
                <w:szCs w:val="24"/>
                <w:highlight w:val="none"/>
                <w:u w:val="none"/>
              </w:rPr>
              <w:t>t/a</w:t>
            </w:r>
            <w:r>
              <w:rPr>
                <w:rFonts w:hint="eastAsia" w:eastAsia="宋体"/>
                <w:color w:val="000000"/>
                <w:sz w:val="24"/>
                <w:szCs w:val="24"/>
                <w:highlight w:val="none"/>
                <w:u w:val="none"/>
                <w:lang w:eastAsia="zh-CN"/>
              </w:rPr>
              <w:t>。项目拟在注塑机排气口设置集气罩，非甲烷总烃经集气罩收集后由活性炭吸附后通过</w:t>
            </w:r>
            <w:r>
              <w:rPr>
                <w:rFonts w:hint="eastAsia" w:eastAsia="宋体"/>
                <w:color w:val="000000"/>
                <w:sz w:val="24"/>
                <w:szCs w:val="24"/>
                <w:highlight w:val="none"/>
                <w:u w:val="none"/>
                <w:lang w:val="en-US" w:eastAsia="zh-CN"/>
              </w:rPr>
              <w:t>15m高排气筒排放，废气收集系统的收集效率按90%计，工作天数312天/a，工作时间按8h/d计，本项目共设12台注塑机，每台注塑机配备吸气量为1000m</w:t>
            </w:r>
            <w:r>
              <w:rPr>
                <w:rFonts w:hint="eastAsia" w:eastAsia="宋体"/>
                <w:color w:val="000000"/>
                <w:sz w:val="24"/>
                <w:szCs w:val="24"/>
                <w:highlight w:val="none"/>
                <w:u w:val="none"/>
                <w:vertAlign w:val="superscript"/>
                <w:lang w:val="en-US" w:eastAsia="zh-CN"/>
              </w:rPr>
              <w:t>3</w:t>
            </w:r>
            <w:r>
              <w:rPr>
                <w:rFonts w:hint="eastAsia" w:eastAsia="宋体"/>
                <w:color w:val="000000"/>
                <w:sz w:val="24"/>
                <w:szCs w:val="24"/>
                <w:highlight w:val="none"/>
                <w:u w:val="none"/>
                <w:lang w:val="en-US" w:eastAsia="zh-CN"/>
              </w:rPr>
              <w:t>/h的集气罩，本项目12台注塑机吸气量共12000m</w:t>
            </w:r>
            <w:r>
              <w:rPr>
                <w:rFonts w:hint="eastAsia" w:eastAsia="宋体"/>
                <w:color w:val="000000"/>
                <w:sz w:val="24"/>
                <w:szCs w:val="24"/>
                <w:highlight w:val="none"/>
                <w:u w:val="none"/>
                <w:vertAlign w:val="superscript"/>
                <w:lang w:val="en-US" w:eastAsia="zh-CN"/>
              </w:rPr>
              <w:t>3</w:t>
            </w:r>
            <w:r>
              <w:rPr>
                <w:rFonts w:hint="eastAsia" w:eastAsia="宋体"/>
                <w:color w:val="000000"/>
                <w:sz w:val="24"/>
                <w:szCs w:val="24"/>
                <w:highlight w:val="none"/>
                <w:u w:val="none"/>
                <w:lang w:val="en-US" w:eastAsia="zh-CN"/>
              </w:rPr>
              <w:t>/h，由此可知项目非甲烷总烃有组织排放量约为5.55g/h（13.86kg/a），排放浓度约为0.46mg/m</w:t>
            </w:r>
            <w:r>
              <w:rPr>
                <w:rFonts w:hint="eastAsia" w:eastAsia="宋体"/>
                <w:color w:val="000000"/>
                <w:sz w:val="24"/>
                <w:szCs w:val="24"/>
                <w:highlight w:val="none"/>
                <w:u w:val="none"/>
                <w:vertAlign w:val="superscript"/>
                <w:lang w:val="en-US" w:eastAsia="zh-CN"/>
              </w:rPr>
              <w:t>3</w:t>
            </w:r>
            <w:r>
              <w:rPr>
                <w:rFonts w:hint="eastAsia" w:eastAsia="宋体"/>
                <w:color w:val="000000"/>
                <w:sz w:val="24"/>
                <w:szCs w:val="24"/>
                <w:highlight w:val="none"/>
                <w:u w:val="none"/>
                <w:lang w:val="en-US" w:eastAsia="zh-CN"/>
              </w:rPr>
              <w:t>。集气罩未能收集到的有机废气在车间内扩散，经车间通风系统外排，属低空无组织排放，排放量为7.7kg/a。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b/>
                <w:color w:val="auto"/>
                <w:sz w:val="24"/>
                <w:highlight w:val="none"/>
                <w:u w:val="none"/>
                <w:lang w:eastAsia="zh-CN"/>
              </w:rPr>
            </w:pPr>
            <w:r>
              <w:rPr>
                <w:rFonts w:hint="eastAsia"/>
                <w:b/>
                <w:color w:val="auto"/>
                <w:sz w:val="24"/>
                <w:highlight w:val="none"/>
                <w:u w:val="none"/>
                <w:lang w:eastAsia="zh-CN"/>
              </w:rPr>
              <w:t>（</w:t>
            </w:r>
            <w:r>
              <w:rPr>
                <w:rFonts w:hint="eastAsia"/>
                <w:b/>
                <w:color w:val="auto"/>
                <w:sz w:val="24"/>
                <w:highlight w:val="none"/>
                <w:u w:val="none"/>
                <w:lang w:val="en-US" w:eastAsia="zh-CN"/>
              </w:rPr>
              <w:t>2</w:t>
            </w:r>
            <w:r>
              <w:rPr>
                <w:rFonts w:hint="eastAsia"/>
                <w:b/>
                <w:color w:val="auto"/>
                <w:sz w:val="24"/>
                <w:highlight w:val="none"/>
                <w:u w:val="none"/>
                <w:lang w:eastAsia="zh-CN"/>
              </w:rPr>
              <w:t>）火花机油烟废气</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sz w:val="24"/>
                <w:szCs w:val="24"/>
                <w:highlight w:val="none"/>
                <w:lang w:eastAsia="zh-CN"/>
              </w:rPr>
              <w:t>本项目模具生产中会使用火花机设备进行加工，需使用火花机油，火花机油在机加工过程受热挥发会产生少量的油烟废气，主要污染因子为非甲烷总烃，产生量较少，通过车间通风装置通风换气后，对环境的影响较小。</w:t>
            </w:r>
          </w:p>
          <w:p>
            <w:pPr>
              <w:spacing w:line="360" w:lineRule="auto"/>
              <w:ind w:left="480"/>
              <w:jc w:val="left"/>
              <w:rPr>
                <w:b/>
                <w:color w:val="auto"/>
                <w:sz w:val="24"/>
                <w:highlight w:val="none"/>
                <w:u w:val="none"/>
              </w:rPr>
            </w:pPr>
            <w:r>
              <w:rPr>
                <w:rFonts w:hint="eastAsia"/>
                <w:b/>
                <w:color w:val="auto"/>
                <w:sz w:val="24"/>
                <w:highlight w:val="none"/>
                <w:u w:val="none"/>
              </w:rPr>
              <w:t>（</w:t>
            </w:r>
            <w:r>
              <w:rPr>
                <w:rFonts w:hint="eastAsia"/>
                <w:b/>
                <w:color w:val="auto"/>
                <w:sz w:val="24"/>
                <w:highlight w:val="none"/>
                <w:u w:val="none"/>
                <w:lang w:val="en-US" w:eastAsia="zh-CN"/>
              </w:rPr>
              <w:t>3）</w:t>
            </w:r>
            <w:r>
              <w:rPr>
                <w:rFonts w:hint="eastAsia"/>
                <w:b/>
                <w:color w:val="auto"/>
                <w:sz w:val="24"/>
                <w:highlight w:val="none"/>
                <w:u w:val="none"/>
              </w:rPr>
              <w:t>食堂油烟废气</w:t>
            </w:r>
          </w:p>
          <w:p>
            <w:pPr>
              <w:spacing w:line="360" w:lineRule="auto"/>
              <w:ind w:firstLine="480" w:firstLineChars="200"/>
              <w:rPr>
                <w:rFonts w:ascii="宋体" w:hAnsi="宋体"/>
                <w:color w:val="auto"/>
                <w:sz w:val="24"/>
                <w:highlight w:val="none"/>
                <w:u w:val="none"/>
              </w:rPr>
            </w:pPr>
            <w:r>
              <w:rPr>
                <w:color w:val="auto"/>
                <w:sz w:val="24"/>
                <w:highlight w:val="none"/>
                <w:u w:val="none"/>
              </w:rPr>
              <w:t>本项目</w:t>
            </w:r>
            <w:r>
              <w:rPr>
                <w:rFonts w:hint="eastAsia"/>
                <w:color w:val="auto"/>
                <w:sz w:val="24"/>
                <w:highlight w:val="none"/>
                <w:u w:val="none"/>
              </w:rPr>
              <w:t>劳动定员</w:t>
            </w:r>
            <w:r>
              <w:rPr>
                <w:rFonts w:hint="eastAsia"/>
                <w:color w:val="auto"/>
                <w:sz w:val="24"/>
                <w:highlight w:val="none"/>
                <w:u w:val="none"/>
                <w:lang w:val="en-US" w:eastAsia="zh-CN"/>
              </w:rPr>
              <w:t>50</w:t>
            </w:r>
            <w:r>
              <w:rPr>
                <w:rFonts w:hint="eastAsia"/>
                <w:color w:val="auto"/>
                <w:sz w:val="24"/>
                <w:highlight w:val="none"/>
                <w:u w:val="none"/>
              </w:rPr>
              <w:t>人，每天约</w:t>
            </w:r>
            <w:r>
              <w:rPr>
                <w:rFonts w:hint="eastAsia"/>
                <w:color w:val="auto"/>
                <w:sz w:val="24"/>
                <w:highlight w:val="none"/>
                <w:u w:val="none"/>
                <w:lang w:val="en-US" w:eastAsia="zh-CN"/>
              </w:rPr>
              <w:t>3</w:t>
            </w:r>
            <w:r>
              <w:rPr>
                <w:rFonts w:hint="eastAsia"/>
                <w:color w:val="auto"/>
                <w:sz w:val="24"/>
                <w:highlight w:val="none"/>
                <w:u w:val="none"/>
              </w:rPr>
              <w:t>0人在</w:t>
            </w:r>
            <w:r>
              <w:rPr>
                <w:color w:val="auto"/>
                <w:sz w:val="24"/>
                <w:highlight w:val="none"/>
                <w:u w:val="none"/>
              </w:rPr>
              <w:t>食堂用餐（每人每天在食堂用餐二次），</w:t>
            </w:r>
            <w:r>
              <w:rPr>
                <w:rFonts w:hint="eastAsia"/>
                <w:color w:val="auto"/>
                <w:sz w:val="24"/>
                <w:highlight w:val="none"/>
                <w:u w:val="none"/>
              </w:rPr>
              <w:t>本项目</w:t>
            </w:r>
            <w:r>
              <w:rPr>
                <w:color w:val="auto"/>
                <w:sz w:val="24"/>
                <w:highlight w:val="none"/>
                <w:u w:val="none"/>
              </w:rPr>
              <w:t>设有一个食堂，</w:t>
            </w:r>
            <w:r>
              <w:rPr>
                <w:rFonts w:hint="eastAsia"/>
                <w:color w:val="auto"/>
                <w:sz w:val="24"/>
                <w:highlight w:val="none"/>
                <w:u w:val="none"/>
                <w:lang w:val="en-US" w:eastAsia="zh-CN"/>
              </w:rPr>
              <w:t>1</w:t>
            </w:r>
            <w:r>
              <w:rPr>
                <w:color w:val="auto"/>
                <w:sz w:val="24"/>
                <w:highlight w:val="none"/>
                <w:u w:val="none"/>
              </w:rPr>
              <w:t>个灶台，使用时间为3h/d，使用液化石油气作燃料。经类比分析，人均日使用食用油约30g/cap.d，一般油烟挥发量占使用量的2.5%，则项目油烟产生总量约为</w:t>
            </w:r>
            <w:r>
              <w:rPr>
                <w:rFonts w:hint="eastAsia"/>
                <w:color w:val="auto"/>
                <w:sz w:val="24"/>
                <w:highlight w:val="none"/>
                <w:u w:val="none"/>
                <w:lang w:val="en-US" w:eastAsia="zh-CN"/>
              </w:rPr>
              <w:t>23</w:t>
            </w:r>
            <w:r>
              <w:rPr>
                <w:color w:val="auto"/>
                <w:sz w:val="24"/>
                <w:highlight w:val="none"/>
                <w:u w:val="none"/>
              </w:rPr>
              <w:t>g/d，</w:t>
            </w:r>
            <w:r>
              <w:rPr>
                <w:rFonts w:hint="eastAsia"/>
                <w:color w:val="auto"/>
                <w:sz w:val="24"/>
                <w:highlight w:val="none"/>
                <w:u w:val="none"/>
                <w:lang w:val="en-US" w:eastAsia="zh-CN"/>
              </w:rPr>
              <w:t>7.716</w:t>
            </w:r>
            <w:r>
              <w:rPr>
                <w:color w:val="auto"/>
                <w:sz w:val="24"/>
                <w:highlight w:val="none"/>
                <w:u w:val="none"/>
              </w:rPr>
              <w:t>kg/a。</w:t>
            </w:r>
            <w:r>
              <w:rPr>
                <w:rFonts w:ascii="宋体" w:hAnsi="宋体"/>
                <w:color w:val="auto"/>
                <w:sz w:val="24"/>
                <w:highlight w:val="none"/>
                <w:u w:val="none"/>
              </w:rPr>
              <w:t>项目员工食堂安装</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台</w:t>
            </w:r>
            <w:r>
              <w:rPr>
                <w:rFonts w:ascii="宋体" w:hAnsi="宋体"/>
                <w:color w:val="auto"/>
                <w:sz w:val="24"/>
                <w:highlight w:val="none"/>
                <w:u w:val="none"/>
              </w:rPr>
              <w:t>油烟净化器，油烟净化器总排风量为</w:t>
            </w:r>
            <w:r>
              <w:rPr>
                <w:rFonts w:hint="eastAsia"/>
                <w:color w:val="auto"/>
                <w:sz w:val="24"/>
                <w:highlight w:val="none"/>
                <w:u w:val="none"/>
                <w:lang w:val="en-US" w:eastAsia="zh-CN"/>
              </w:rPr>
              <w:t>2</w:t>
            </w:r>
            <w:r>
              <w:rPr>
                <w:rFonts w:hint="eastAsia"/>
                <w:color w:val="auto"/>
                <w:sz w:val="24"/>
                <w:highlight w:val="none"/>
                <w:u w:val="none"/>
              </w:rPr>
              <w:t>000</w:t>
            </w:r>
            <w:r>
              <w:rPr>
                <w:color w:val="auto"/>
                <w:sz w:val="24"/>
                <w:highlight w:val="none"/>
                <w:u w:val="none"/>
              </w:rPr>
              <w:t>m³/h</w:t>
            </w:r>
            <w:r>
              <w:rPr>
                <w:rFonts w:ascii="宋体" w:hAnsi="宋体"/>
                <w:color w:val="auto"/>
                <w:sz w:val="24"/>
                <w:highlight w:val="none"/>
                <w:u w:val="none"/>
              </w:rPr>
              <w:t>，油烟净化率为</w:t>
            </w:r>
            <w:r>
              <w:rPr>
                <w:color w:val="auto"/>
                <w:sz w:val="24"/>
                <w:highlight w:val="none"/>
                <w:u w:val="none"/>
              </w:rPr>
              <w:t>6</w:t>
            </w:r>
            <w:r>
              <w:rPr>
                <w:rFonts w:hint="eastAsia"/>
                <w:color w:val="auto"/>
                <w:sz w:val="24"/>
                <w:highlight w:val="none"/>
                <w:u w:val="none"/>
              </w:rPr>
              <w:t>5</w:t>
            </w:r>
            <w:r>
              <w:rPr>
                <w:color w:val="auto"/>
                <w:sz w:val="24"/>
                <w:highlight w:val="none"/>
                <w:u w:val="none"/>
              </w:rPr>
              <w:t>%</w:t>
            </w:r>
            <w:r>
              <w:rPr>
                <w:rFonts w:ascii="宋体" w:hAnsi="宋体"/>
                <w:color w:val="auto"/>
                <w:sz w:val="24"/>
                <w:highlight w:val="none"/>
                <w:u w:val="none"/>
              </w:rPr>
              <w:t>，则油烟废气产生浓度为</w:t>
            </w:r>
            <w:r>
              <w:rPr>
                <w:rFonts w:hint="eastAsia"/>
                <w:color w:val="auto"/>
                <w:sz w:val="24"/>
                <w:highlight w:val="none"/>
                <w:u w:val="none"/>
                <w:lang w:val="en-US" w:eastAsia="zh-CN"/>
              </w:rPr>
              <w:t>3.8</w:t>
            </w:r>
            <w:r>
              <w:rPr>
                <w:color w:val="auto"/>
                <w:sz w:val="24"/>
                <w:highlight w:val="none"/>
                <w:u w:val="none"/>
              </w:rPr>
              <w:t>mg/m³</w:t>
            </w:r>
            <w:r>
              <w:rPr>
                <w:rFonts w:ascii="宋体" w:hAnsi="宋体"/>
                <w:color w:val="auto"/>
                <w:sz w:val="24"/>
                <w:highlight w:val="none"/>
                <w:u w:val="none"/>
              </w:rPr>
              <w:t>，排放量为</w:t>
            </w:r>
            <w:r>
              <w:rPr>
                <w:rFonts w:hint="eastAsia"/>
                <w:color w:val="auto"/>
                <w:sz w:val="24"/>
                <w:highlight w:val="none"/>
                <w:u w:val="none"/>
                <w:lang w:val="en-US" w:eastAsia="zh-CN"/>
              </w:rPr>
              <w:t>2.496</w:t>
            </w:r>
            <w:r>
              <w:rPr>
                <w:color w:val="auto"/>
                <w:sz w:val="24"/>
                <w:highlight w:val="none"/>
                <w:u w:val="none"/>
              </w:rPr>
              <w:t>kg/a</w:t>
            </w:r>
            <w:r>
              <w:rPr>
                <w:rFonts w:ascii="宋体" w:hAnsi="宋体"/>
                <w:color w:val="auto"/>
                <w:sz w:val="24"/>
                <w:highlight w:val="none"/>
                <w:u w:val="none"/>
              </w:rPr>
              <w:t>，排放浓度为</w:t>
            </w:r>
            <w:r>
              <w:rPr>
                <w:rFonts w:hint="eastAsia"/>
                <w:color w:val="auto"/>
                <w:sz w:val="24"/>
                <w:highlight w:val="none"/>
                <w:u w:val="none"/>
              </w:rPr>
              <w:t>1.</w:t>
            </w:r>
            <w:r>
              <w:rPr>
                <w:rFonts w:hint="eastAsia"/>
                <w:color w:val="auto"/>
                <w:sz w:val="24"/>
                <w:highlight w:val="none"/>
                <w:u w:val="none"/>
                <w:lang w:val="en-US" w:eastAsia="zh-CN"/>
              </w:rPr>
              <w:t>3</w:t>
            </w:r>
            <w:r>
              <w:rPr>
                <w:color w:val="auto"/>
                <w:sz w:val="24"/>
                <w:highlight w:val="none"/>
                <w:u w:val="none"/>
              </w:rPr>
              <w:t>mg/m³</w:t>
            </w:r>
            <w:r>
              <w:rPr>
                <w:rFonts w:ascii="宋体" w:hAnsi="宋体"/>
                <w:color w:val="auto"/>
                <w:sz w:val="24"/>
                <w:highlight w:val="none"/>
                <w:u w:val="none"/>
              </w:rPr>
              <w:t>。</w:t>
            </w:r>
          </w:p>
          <w:p>
            <w:pPr>
              <w:spacing w:line="360" w:lineRule="auto"/>
              <w:ind w:firstLine="482" w:firstLineChars="200"/>
              <w:rPr>
                <w:b/>
                <w:bCs/>
                <w:color w:val="auto"/>
                <w:sz w:val="24"/>
                <w:highlight w:val="none"/>
                <w:u w:val="none"/>
              </w:rPr>
            </w:pPr>
            <w:r>
              <w:rPr>
                <w:rFonts w:hint="eastAsia"/>
                <w:b/>
                <w:bCs/>
                <w:color w:val="auto"/>
                <w:sz w:val="24"/>
                <w:highlight w:val="none"/>
                <w:u w:val="none"/>
              </w:rPr>
              <w:t>（二）大气污染物环境影响预测及评价</w:t>
            </w:r>
          </w:p>
          <w:p>
            <w:pPr>
              <w:spacing w:line="360" w:lineRule="auto"/>
              <w:ind w:firstLine="482" w:firstLineChars="200"/>
              <w:rPr>
                <w:b/>
                <w:bCs/>
                <w:color w:val="auto"/>
                <w:sz w:val="24"/>
                <w:highlight w:val="none"/>
                <w:u w:val="none"/>
                <w:lang w:val="zh-CN"/>
              </w:rPr>
            </w:pPr>
            <w:r>
              <w:rPr>
                <w:rFonts w:hint="eastAsia"/>
                <w:b/>
                <w:bCs/>
                <w:color w:val="auto"/>
                <w:sz w:val="24"/>
                <w:highlight w:val="none"/>
                <w:u w:val="none"/>
              </w:rPr>
              <w:t>（1）</w:t>
            </w:r>
            <w:r>
              <w:rPr>
                <w:rFonts w:hint="eastAsia"/>
                <w:b/>
                <w:bCs/>
                <w:color w:val="auto"/>
                <w:sz w:val="24"/>
                <w:highlight w:val="none"/>
                <w:u w:val="none"/>
                <w:lang w:val="zh-CN"/>
              </w:rPr>
              <w:t>评价等级判定方法</w:t>
            </w:r>
          </w:p>
          <w:p>
            <w:pPr>
              <w:spacing w:line="360" w:lineRule="auto"/>
              <w:ind w:firstLine="480" w:firstLineChars="200"/>
              <w:rPr>
                <w:color w:val="auto"/>
                <w:sz w:val="24"/>
                <w:highlight w:val="none"/>
                <w:u w:val="none"/>
                <w:lang w:val="zh-CN"/>
              </w:rPr>
            </w:pPr>
            <w:r>
              <w:rPr>
                <w:rFonts w:hint="eastAsia"/>
                <w:color w:val="auto"/>
                <w:sz w:val="24"/>
                <w:highlight w:val="none"/>
                <w:u w:val="none"/>
                <w:lang w:val="zh-CN"/>
              </w:rPr>
              <w:t>按照《环境影响评价技术导则 大气环境》（HJ2.2-2018），项目大气环境影响评价工作等级判断如下：</w:t>
            </w:r>
          </w:p>
          <w:p>
            <w:pPr>
              <w:spacing w:line="360" w:lineRule="auto"/>
              <w:ind w:firstLine="480" w:firstLineChars="200"/>
              <w:rPr>
                <w:color w:val="auto"/>
                <w:sz w:val="24"/>
                <w:highlight w:val="none"/>
                <w:u w:val="none"/>
                <w:lang w:val="zh-CN"/>
              </w:rPr>
            </w:pPr>
            <w:r>
              <w:rPr>
                <w:rFonts w:hint="eastAsia"/>
                <w:color w:val="auto"/>
                <w:sz w:val="24"/>
                <w:highlight w:val="none"/>
                <w:u w:val="none"/>
                <w:lang w:val="zh-CN"/>
              </w:rPr>
              <w:t>根据项目的初步工程分析结果，主要污染物为生产车间颗粒物、非甲烷总烃，分别计算每一种污染物的最大地面空气质量浓度占标率Pi（第i个污染物），及第i个污染物的地面浓度达标准限值10%时所对应的最远距离D</w:t>
            </w:r>
            <w:r>
              <w:rPr>
                <w:rFonts w:hint="eastAsia"/>
                <w:color w:val="auto"/>
                <w:sz w:val="24"/>
                <w:highlight w:val="none"/>
                <w:u w:val="none"/>
                <w:vertAlign w:val="subscript"/>
                <w:lang w:val="zh-CN"/>
              </w:rPr>
              <w:t>10%</w:t>
            </w:r>
            <w:r>
              <w:rPr>
                <w:rFonts w:hint="eastAsia"/>
                <w:color w:val="auto"/>
                <w:sz w:val="24"/>
                <w:highlight w:val="none"/>
                <w:u w:val="none"/>
                <w:lang w:val="zh-CN"/>
              </w:rPr>
              <w:t>。其中Pi定义为：</w:t>
            </w:r>
          </w:p>
          <w:p>
            <w:pPr>
              <w:spacing w:line="360" w:lineRule="auto"/>
              <w:ind w:firstLine="480" w:firstLineChars="200"/>
              <w:jc w:val="center"/>
              <w:rPr>
                <w:color w:val="auto"/>
                <w:sz w:val="24"/>
                <w:highlight w:val="none"/>
                <w:u w:val="none"/>
              </w:rPr>
            </w:pPr>
            <w:r>
              <w:rPr>
                <w:color w:val="auto"/>
                <w:position w:val="-30"/>
                <w:sz w:val="24"/>
                <w:highlight w:val="none"/>
                <w:u w:val="none"/>
              </w:rPr>
              <w:drawing>
                <wp:inline distT="0" distB="0" distL="0" distR="0">
                  <wp:extent cx="980440" cy="447675"/>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pic:cNvPicPr>
                            <a:picLocks noChangeAspect="1"/>
                          </pic:cNvPicPr>
                        </pic:nvPicPr>
                        <pic:blipFill>
                          <a:blip r:embed="rId21" cstate="print"/>
                          <a:srcRect/>
                          <a:stretch>
                            <a:fillRect/>
                          </a:stretch>
                        </pic:blipFill>
                        <pic:spPr>
                          <a:xfrm>
                            <a:off x="0" y="0"/>
                            <a:ext cx="981074" cy="447675"/>
                          </a:xfrm>
                          <a:prstGeom prst="rect">
                            <a:avLst/>
                          </a:prstGeom>
                          <a:ln>
                            <a:noFill/>
                          </a:ln>
                        </pic:spPr>
                      </pic:pic>
                    </a:graphicData>
                  </a:graphic>
                </wp:inline>
              </w:drawing>
            </w:r>
          </w:p>
          <w:p>
            <w:pPr>
              <w:spacing w:line="360" w:lineRule="auto"/>
              <w:ind w:firstLine="480" w:firstLineChars="200"/>
              <w:rPr>
                <w:color w:val="auto"/>
                <w:sz w:val="24"/>
                <w:highlight w:val="none"/>
                <w:u w:val="none"/>
                <w:lang w:val="zh-CN"/>
              </w:rPr>
            </w:pPr>
            <w:r>
              <w:rPr>
                <w:color w:val="auto"/>
                <w:sz w:val="24"/>
                <w:highlight w:val="none"/>
                <w:u w:val="none"/>
                <w:lang w:val="zh-CN"/>
              </w:rPr>
              <w:t>式中：Pi—第i 个污染物的最大地面空气质量浓度占标率，%；</w:t>
            </w:r>
          </w:p>
          <w:p>
            <w:pPr>
              <w:spacing w:line="360" w:lineRule="auto"/>
              <w:ind w:firstLine="480" w:firstLineChars="200"/>
              <w:rPr>
                <w:color w:val="auto"/>
                <w:sz w:val="24"/>
                <w:highlight w:val="none"/>
                <w:u w:val="none"/>
                <w:lang w:val="zh-CN"/>
              </w:rPr>
            </w:pPr>
            <w:r>
              <w:rPr>
                <w:color w:val="auto"/>
                <w:sz w:val="24"/>
                <w:highlight w:val="none"/>
                <w:u w:val="none"/>
                <w:lang w:val="zh-CN"/>
              </w:rPr>
              <w:t>Ci—采用估算模型计算出的第i个污染物的最大1h地面空气质量浓度，μg/m</w:t>
            </w:r>
            <w:r>
              <w:rPr>
                <w:color w:val="auto"/>
                <w:sz w:val="24"/>
                <w:highlight w:val="none"/>
                <w:u w:val="none"/>
                <w:vertAlign w:val="superscript"/>
                <w:lang w:val="zh-CN"/>
              </w:rPr>
              <w:t>3</w:t>
            </w:r>
            <w:r>
              <w:rPr>
                <w:color w:val="auto"/>
                <w:sz w:val="24"/>
                <w:highlight w:val="none"/>
                <w:u w:val="none"/>
                <w:lang w:val="zh-CN"/>
              </w:rPr>
              <w:t>；</w:t>
            </w:r>
          </w:p>
          <w:p>
            <w:pPr>
              <w:spacing w:line="360" w:lineRule="auto"/>
              <w:ind w:firstLine="480" w:firstLineChars="200"/>
              <w:rPr>
                <w:color w:val="auto"/>
                <w:sz w:val="24"/>
                <w:highlight w:val="none"/>
                <w:u w:val="none"/>
                <w:lang w:val="zh-CN"/>
              </w:rPr>
            </w:pPr>
            <w:r>
              <w:rPr>
                <w:color w:val="auto"/>
                <w:sz w:val="24"/>
                <w:highlight w:val="none"/>
                <w:u w:val="none"/>
                <w:lang w:val="zh-CN"/>
              </w:rPr>
              <w:t>C0i—第i个污染物的环境空气质量浓度标准，μg/m</w:t>
            </w:r>
            <w:r>
              <w:rPr>
                <w:color w:val="auto"/>
                <w:sz w:val="24"/>
                <w:highlight w:val="none"/>
                <w:u w:val="none"/>
                <w:vertAlign w:val="superscript"/>
                <w:lang w:val="zh-CN"/>
              </w:rPr>
              <w:t>3</w:t>
            </w:r>
            <w:r>
              <w:rPr>
                <w:color w:val="auto"/>
                <w:sz w:val="24"/>
                <w:highlight w:val="none"/>
                <w:u w:val="none"/>
                <w:lang w:val="zh-CN"/>
              </w:rPr>
              <w:t>。</w:t>
            </w:r>
          </w:p>
          <w:p>
            <w:pPr>
              <w:spacing w:line="360" w:lineRule="auto"/>
              <w:ind w:firstLine="480" w:firstLineChars="200"/>
              <w:rPr>
                <w:color w:val="auto"/>
                <w:sz w:val="24"/>
                <w:highlight w:val="none"/>
                <w:u w:val="none"/>
                <w:lang w:val="zh-CN"/>
              </w:rPr>
            </w:pPr>
            <w:r>
              <w:rPr>
                <w:color w:val="auto"/>
                <w:sz w:val="24"/>
                <w:highlight w:val="none"/>
                <w:u w:val="none"/>
                <w:lang w:val="zh-CN"/>
              </w:rPr>
              <w:t>一般选用GB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w:t>
            </w:r>
          </w:p>
          <w:p>
            <w:pPr>
              <w:spacing w:line="360" w:lineRule="auto"/>
              <w:ind w:firstLine="480" w:firstLineChars="200"/>
              <w:rPr>
                <w:color w:val="auto"/>
                <w:sz w:val="24"/>
                <w:highlight w:val="none"/>
                <w:u w:val="none"/>
                <w:lang w:val="zh-CN"/>
              </w:rPr>
            </w:pPr>
            <w:r>
              <w:rPr>
                <w:color w:val="auto"/>
                <w:sz w:val="24"/>
                <w:highlight w:val="none"/>
                <w:u w:val="none"/>
                <w:lang w:val="zh-CN"/>
              </w:rPr>
              <w:t>评价工作等级按</w:t>
            </w:r>
            <w:r>
              <w:rPr>
                <w:rFonts w:hint="eastAsia"/>
                <w:color w:val="auto"/>
                <w:sz w:val="24"/>
                <w:highlight w:val="none"/>
                <w:u w:val="none"/>
              </w:rPr>
              <w:t>1</w:t>
            </w:r>
            <w:r>
              <w:rPr>
                <w:color w:val="auto"/>
                <w:sz w:val="24"/>
                <w:highlight w:val="none"/>
                <w:u w:val="none"/>
              </w:rPr>
              <w:t>-1</w:t>
            </w:r>
            <w:r>
              <w:rPr>
                <w:color w:val="auto"/>
                <w:sz w:val="24"/>
                <w:highlight w:val="none"/>
                <w:u w:val="none"/>
                <w:lang w:val="zh-CN"/>
              </w:rPr>
              <w:t>的分级判据进行划分。最大地面浓度占标率Pi计算公式，如污染物数i大于1，取P值中最大者（P</w:t>
            </w:r>
            <w:r>
              <w:rPr>
                <w:color w:val="auto"/>
                <w:sz w:val="24"/>
                <w:highlight w:val="none"/>
                <w:u w:val="none"/>
                <w:vertAlign w:val="subscript"/>
                <w:lang w:val="zh-CN"/>
              </w:rPr>
              <w:t>max</w:t>
            </w:r>
            <w:r>
              <w:rPr>
                <w:color w:val="auto"/>
                <w:sz w:val="24"/>
                <w:highlight w:val="none"/>
                <w:u w:val="none"/>
                <w:lang w:val="zh-CN"/>
              </w:rPr>
              <w:t>），和其对应的D</w:t>
            </w:r>
            <w:r>
              <w:rPr>
                <w:color w:val="auto"/>
                <w:sz w:val="24"/>
                <w:highlight w:val="none"/>
                <w:u w:val="none"/>
                <w:vertAlign w:val="subscript"/>
                <w:lang w:val="zh-CN"/>
              </w:rPr>
              <w:t>10%</w:t>
            </w:r>
            <w:r>
              <w:rPr>
                <w:color w:val="auto"/>
                <w:sz w:val="24"/>
                <w:highlight w:val="none"/>
                <w:u w:val="none"/>
                <w:lang w:val="zh-CN"/>
              </w:rPr>
              <w:t>。</w:t>
            </w:r>
          </w:p>
          <w:p>
            <w:pPr>
              <w:spacing w:line="360" w:lineRule="auto"/>
              <w:ind w:firstLine="480" w:firstLineChars="200"/>
              <w:rPr>
                <w:color w:val="auto"/>
                <w:sz w:val="24"/>
                <w:highlight w:val="none"/>
                <w:u w:val="none"/>
                <w:lang w:val="zh-CN"/>
              </w:rPr>
            </w:pPr>
            <w:r>
              <w:rPr>
                <w:color w:val="auto"/>
                <w:sz w:val="24"/>
                <w:highlight w:val="none"/>
                <w:u w:val="none"/>
                <w:lang w:val="zh-CN"/>
              </w:rPr>
              <w:t>项目评价工作等级表（HJ2.2-20</w:t>
            </w:r>
            <w:r>
              <w:rPr>
                <w:rFonts w:hint="eastAsia"/>
                <w:color w:val="auto"/>
                <w:sz w:val="24"/>
                <w:highlight w:val="none"/>
                <w:u w:val="none"/>
              </w:rPr>
              <w:t>1</w:t>
            </w:r>
            <w:r>
              <w:rPr>
                <w:color w:val="auto"/>
                <w:sz w:val="24"/>
                <w:highlight w:val="none"/>
                <w:u w:val="none"/>
                <w:lang w:val="zh-CN"/>
              </w:rPr>
              <w:t>8表1）见</w:t>
            </w:r>
            <w:r>
              <w:rPr>
                <w:rFonts w:hint="eastAsia"/>
                <w:color w:val="auto"/>
                <w:sz w:val="24"/>
                <w:highlight w:val="none"/>
                <w:u w:val="none"/>
              </w:rPr>
              <w:t>7-1</w:t>
            </w:r>
            <w:r>
              <w:rPr>
                <w:color w:val="auto"/>
                <w:sz w:val="24"/>
                <w:highlight w:val="none"/>
                <w:u w:val="none"/>
                <w:lang w:val="zh-CN"/>
              </w:rPr>
              <w:t>。</w:t>
            </w:r>
          </w:p>
          <w:p>
            <w:pPr>
              <w:jc w:val="center"/>
              <w:rPr>
                <w:b/>
                <w:bCs/>
                <w:color w:val="auto"/>
                <w:szCs w:val="21"/>
                <w:highlight w:val="none"/>
                <w:u w:val="none"/>
              </w:rPr>
            </w:pPr>
            <w:bookmarkStart w:id="18" w:name="_Ref487447535"/>
            <w:r>
              <w:rPr>
                <w:b/>
                <w:bCs/>
                <w:color w:val="auto"/>
                <w:szCs w:val="21"/>
                <w:highlight w:val="none"/>
                <w:u w:val="none"/>
              </w:rPr>
              <w:t>表</w:t>
            </w:r>
            <w:bookmarkEnd w:id="18"/>
            <w:r>
              <w:rPr>
                <w:rFonts w:hint="eastAsia"/>
                <w:b/>
                <w:bCs/>
                <w:color w:val="auto"/>
                <w:szCs w:val="21"/>
                <w:highlight w:val="none"/>
                <w:u w:val="none"/>
              </w:rPr>
              <w:t xml:space="preserve">7-1  </w:t>
            </w:r>
            <w:r>
              <w:rPr>
                <w:b/>
                <w:bCs/>
                <w:color w:val="auto"/>
                <w:szCs w:val="21"/>
                <w:highlight w:val="none"/>
                <w:u w:val="none"/>
              </w:rPr>
              <w:t>评价工作级别</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60"/>
              <w:gridCol w:w="4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60" w:type="dxa"/>
                  <w:vAlign w:val="center"/>
                </w:tcPr>
                <w:p>
                  <w:pPr>
                    <w:jc w:val="center"/>
                    <w:rPr>
                      <w:color w:val="auto"/>
                      <w:szCs w:val="21"/>
                      <w:highlight w:val="none"/>
                      <w:u w:val="none"/>
                    </w:rPr>
                  </w:pPr>
                  <w:r>
                    <w:rPr>
                      <w:color w:val="auto"/>
                      <w:szCs w:val="21"/>
                      <w:highlight w:val="none"/>
                      <w:u w:val="none"/>
                    </w:rPr>
                    <w:t>评价工作等级</w:t>
                  </w:r>
                </w:p>
              </w:tc>
              <w:tc>
                <w:tcPr>
                  <w:tcW w:w="4160" w:type="dxa"/>
                  <w:vAlign w:val="center"/>
                </w:tcPr>
                <w:p>
                  <w:pPr>
                    <w:jc w:val="center"/>
                    <w:rPr>
                      <w:color w:val="auto"/>
                      <w:szCs w:val="21"/>
                      <w:highlight w:val="none"/>
                      <w:u w:val="none"/>
                    </w:rPr>
                  </w:pPr>
                  <w:r>
                    <w:rPr>
                      <w:color w:val="auto"/>
                      <w:szCs w:val="21"/>
                      <w:highlight w:val="none"/>
                      <w:u w:val="none"/>
                    </w:rPr>
                    <w:t>评价工作分级依据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160" w:type="dxa"/>
                  <w:vAlign w:val="center"/>
                </w:tcPr>
                <w:p>
                  <w:pPr>
                    <w:jc w:val="center"/>
                    <w:rPr>
                      <w:color w:val="auto"/>
                      <w:szCs w:val="21"/>
                      <w:highlight w:val="none"/>
                      <w:u w:val="none"/>
                    </w:rPr>
                  </w:pPr>
                  <w:r>
                    <w:rPr>
                      <w:color w:val="auto"/>
                      <w:szCs w:val="21"/>
                      <w:highlight w:val="none"/>
                      <w:u w:val="none"/>
                    </w:rPr>
                    <w:t>一级</w:t>
                  </w:r>
                </w:p>
              </w:tc>
              <w:tc>
                <w:tcPr>
                  <w:tcW w:w="4160" w:type="dxa"/>
                  <w:vAlign w:val="center"/>
                </w:tcPr>
                <w:p>
                  <w:pPr>
                    <w:jc w:val="center"/>
                    <w:rPr>
                      <w:color w:val="auto"/>
                      <w:szCs w:val="21"/>
                      <w:highlight w:val="none"/>
                      <w:u w:val="none"/>
                    </w:rPr>
                  </w:pPr>
                  <w:r>
                    <w:rPr>
                      <w:color w:val="auto"/>
                      <w:szCs w:val="21"/>
                      <w:highlight w:val="none"/>
                      <w:u w:val="none"/>
                    </w:rPr>
                    <w:t>Pmax</w:t>
                  </w:r>
                  <w:r>
                    <w:rPr>
                      <w:rFonts w:hint="eastAsia"/>
                      <w:color w:val="auto"/>
                      <w:szCs w:val="21"/>
                      <w:highlight w:val="none"/>
                      <w:u w:val="none"/>
                    </w:rPr>
                    <w:t>≥1</w:t>
                  </w:r>
                  <w:r>
                    <w:rPr>
                      <w:color w:val="auto"/>
                      <w:szCs w:val="21"/>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160" w:type="dxa"/>
                  <w:vAlign w:val="center"/>
                </w:tcPr>
                <w:p>
                  <w:pPr>
                    <w:jc w:val="center"/>
                    <w:rPr>
                      <w:color w:val="auto"/>
                      <w:szCs w:val="21"/>
                      <w:highlight w:val="none"/>
                      <w:u w:val="none"/>
                    </w:rPr>
                  </w:pPr>
                  <w:r>
                    <w:rPr>
                      <w:color w:val="auto"/>
                      <w:szCs w:val="21"/>
                      <w:highlight w:val="none"/>
                      <w:u w:val="none"/>
                    </w:rPr>
                    <w:t>二级</w:t>
                  </w:r>
                </w:p>
              </w:tc>
              <w:tc>
                <w:tcPr>
                  <w:tcW w:w="4160" w:type="dxa"/>
                  <w:vAlign w:val="center"/>
                </w:tcPr>
                <w:p>
                  <w:pPr>
                    <w:jc w:val="center"/>
                    <w:rPr>
                      <w:color w:val="auto"/>
                      <w:szCs w:val="21"/>
                      <w:highlight w:val="none"/>
                      <w:u w:val="none"/>
                    </w:rPr>
                  </w:pPr>
                  <w:r>
                    <w:rPr>
                      <w:color w:val="auto"/>
                      <w:szCs w:val="21"/>
                      <w:highlight w:val="none"/>
                      <w:u w:val="none"/>
                    </w:rPr>
                    <w:t>1%</w:t>
                  </w:r>
                  <w:r>
                    <w:rPr>
                      <w:rFonts w:hint="eastAsia"/>
                      <w:color w:val="auto"/>
                      <w:szCs w:val="21"/>
                      <w:highlight w:val="none"/>
                      <w:u w:val="none"/>
                    </w:rPr>
                    <w:t>≤</w:t>
                  </w:r>
                  <w:r>
                    <w:rPr>
                      <w:color w:val="auto"/>
                      <w:szCs w:val="21"/>
                      <w:highlight w:val="none"/>
                      <w:u w:val="none"/>
                    </w:rPr>
                    <w:t>Pmax＜10%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60" w:type="dxa"/>
                  <w:vAlign w:val="center"/>
                </w:tcPr>
                <w:p>
                  <w:pPr>
                    <w:jc w:val="center"/>
                    <w:rPr>
                      <w:color w:val="auto"/>
                      <w:szCs w:val="21"/>
                      <w:highlight w:val="none"/>
                      <w:u w:val="none"/>
                    </w:rPr>
                  </w:pPr>
                  <w:r>
                    <w:rPr>
                      <w:color w:val="auto"/>
                      <w:szCs w:val="21"/>
                      <w:highlight w:val="none"/>
                      <w:u w:val="none"/>
                    </w:rPr>
                    <w:t>三级</w:t>
                  </w:r>
                </w:p>
              </w:tc>
              <w:tc>
                <w:tcPr>
                  <w:tcW w:w="4160" w:type="dxa"/>
                  <w:vAlign w:val="center"/>
                </w:tcPr>
                <w:p>
                  <w:pPr>
                    <w:jc w:val="center"/>
                    <w:rPr>
                      <w:color w:val="auto"/>
                      <w:szCs w:val="21"/>
                      <w:highlight w:val="none"/>
                      <w:u w:val="none"/>
                    </w:rPr>
                  </w:pPr>
                  <w:r>
                    <w:rPr>
                      <w:color w:val="auto"/>
                      <w:szCs w:val="21"/>
                      <w:highlight w:val="none"/>
                      <w:u w:val="none"/>
                    </w:rPr>
                    <w:t>Pmax＜1</w:t>
                  </w:r>
                  <w:r>
                    <w:rPr>
                      <w:rFonts w:hint="eastAsia"/>
                      <w:color w:val="auto"/>
                      <w:szCs w:val="21"/>
                      <w:highlight w:val="none"/>
                      <w:u w:val="none"/>
                    </w:rPr>
                    <w:t>%</w:t>
                  </w:r>
                </w:p>
              </w:tc>
            </w:tr>
          </w:tbl>
          <w:p>
            <w:pPr>
              <w:pStyle w:val="8"/>
              <w:rPr>
                <w:b/>
                <w:bCs/>
                <w:color w:val="auto"/>
                <w:sz w:val="24"/>
                <w:highlight w:val="none"/>
                <w:u w:val="none"/>
              </w:rPr>
            </w:pPr>
            <w:r>
              <w:rPr>
                <w:rFonts w:hint="eastAsia"/>
                <w:b/>
                <w:bCs/>
                <w:color w:val="auto"/>
                <w:sz w:val="24"/>
                <w:highlight w:val="none"/>
                <w:u w:val="none"/>
              </w:rPr>
              <w:t>（2）预测因子及标准</w:t>
            </w:r>
          </w:p>
          <w:p>
            <w:pPr>
              <w:spacing w:line="360" w:lineRule="auto"/>
              <w:ind w:firstLine="480" w:firstLineChars="200"/>
              <w:rPr>
                <w:color w:val="auto"/>
                <w:sz w:val="24"/>
                <w:highlight w:val="none"/>
                <w:u w:val="none"/>
              </w:rPr>
            </w:pPr>
            <w:r>
              <w:rPr>
                <w:rFonts w:hint="eastAsia"/>
                <w:color w:val="auto"/>
                <w:sz w:val="24"/>
                <w:highlight w:val="none"/>
                <w:u w:val="none"/>
              </w:rPr>
              <w:t>根据工程分析，确定本项目的预测因子为非甲烷总烃。</w:t>
            </w:r>
          </w:p>
          <w:p>
            <w:pPr>
              <w:spacing w:line="360" w:lineRule="auto"/>
              <w:ind w:firstLine="480" w:firstLineChars="200"/>
              <w:rPr>
                <w:color w:val="auto"/>
                <w:sz w:val="24"/>
                <w:highlight w:val="none"/>
                <w:u w:val="none"/>
              </w:rPr>
            </w:pPr>
            <w:r>
              <w:rPr>
                <w:rFonts w:hint="eastAsia"/>
                <w:color w:val="auto"/>
                <w:sz w:val="24"/>
                <w:highlight w:val="none"/>
                <w:u w:val="none"/>
              </w:rPr>
              <w:t>本项目预测因子评价标准执行</w:t>
            </w:r>
            <w:r>
              <w:rPr>
                <w:color w:val="auto"/>
                <w:sz w:val="24"/>
                <w:highlight w:val="none"/>
                <w:u w:val="none"/>
              </w:rPr>
              <w:t>中国环境科学出版社出版的国家环境保护局科技标准司的《大气污染物综合排放标准详解》中制定的“2mg/m</w:t>
            </w:r>
            <w:r>
              <w:rPr>
                <w:color w:val="auto"/>
                <w:sz w:val="24"/>
                <w:highlight w:val="none"/>
                <w:u w:val="none"/>
                <w:vertAlign w:val="superscript"/>
              </w:rPr>
              <w:t>3</w:t>
            </w:r>
            <w:r>
              <w:rPr>
                <w:color w:val="auto"/>
                <w:sz w:val="24"/>
                <w:highlight w:val="none"/>
                <w:u w:val="none"/>
              </w:rPr>
              <w:t>”标准值</w:t>
            </w:r>
            <w:r>
              <w:rPr>
                <w:rFonts w:hint="eastAsia"/>
                <w:color w:val="auto"/>
                <w:sz w:val="24"/>
                <w:highlight w:val="none"/>
                <w:u w:val="none"/>
              </w:rPr>
              <w:t>，预测因子评价标准见下表：</w:t>
            </w:r>
          </w:p>
          <w:p>
            <w:pPr>
              <w:jc w:val="center"/>
              <w:rPr>
                <w:b/>
                <w:bCs/>
                <w:color w:val="auto"/>
                <w:szCs w:val="21"/>
                <w:highlight w:val="none"/>
                <w:u w:val="none"/>
              </w:rPr>
            </w:pPr>
            <w:r>
              <w:rPr>
                <w:rFonts w:hint="eastAsia"/>
                <w:b/>
                <w:bCs/>
                <w:color w:val="auto"/>
                <w:szCs w:val="21"/>
                <w:highlight w:val="none"/>
                <w:u w:val="none"/>
              </w:rPr>
              <w:t xml:space="preserve">表7-2   </w:t>
            </w:r>
            <w:r>
              <w:rPr>
                <w:b/>
                <w:bCs/>
                <w:color w:val="auto"/>
                <w:szCs w:val="21"/>
                <w:highlight w:val="none"/>
                <w:u w:val="none"/>
              </w:rPr>
              <w:t>环境</w:t>
            </w:r>
            <w:r>
              <w:rPr>
                <w:rFonts w:hint="eastAsia"/>
                <w:b/>
                <w:bCs/>
                <w:color w:val="auto"/>
                <w:szCs w:val="21"/>
                <w:highlight w:val="none"/>
                <w:u w:val="none"/>
              </w:rPr>
              <w:t>影响预测因子及评价</w:t>
            </w:r>
            <w:r>
              <w:rPr>
                <w:b/>
                <w:bCs/>
                <w:color w:val="auto"/>
                <w:szCs w:val="21"/>
                <w:highlight w:val="none"/>
                <w:u w:val="none"/>
              </w:rPr>
              <w:t>标准</w:t>
            </w:r>
            <w:r>
              <w:rPr>
                <w:rFonts w:hint="eastAsia"/>
                <w:b/>
                <w:bCs/>
                <w:color w:val="auto"/>
                <w:szCs w:val="21"/>
                <w:highlight w:val="none"/>
                <w:u w:val="none"/>
              </w:rPr>
              <w:t>一览</w:t>
            </w:r>
            <w:r>
              <w:rPr>
                <w:b/>
                <w:bCs/>
                <w:color w:val="auto"/>
                <w:szCs w:val="21"/>
                <w:highlight w:val="none"/>
                <w:u w:val="none"/>
              </w:rPr>
              <w:t>表</w:t>
            </w:r>
          </w:p>
          <w:tbl>
            <w:tblPr>
              <w:tblStyle w:val="36"/>
              <w:tblW w:w="83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30"/>
              <w:gridCol w:w="1350"/>
              <w:gridCol w:w="1845"/>
              <w:gridCol w:w="28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pPr>
                    <w:pStyle w:val="20"/>
                    <w:widowControl/>
                    <w:spacing w:line="360" w:lineRule="auto"/>
                    <w:jc w:val="center"/>
                    <w:outlineLvl w:val="0"/>
                    <w:rPr>
                      <w:rFonts w:ascii="Times New Roman" w:hAnsi="Times New Roman" w:cs="Times New Roman"/>
                      <w:color w:val="auto"/>
                      <w:highlight w:val="none"/>
                      <w:u w:val="none"/>
                    </w:rPr>
                  </w:pPr>
                  <w:r>
                    <w:rPr>
                      <w:rFonts w:hint="eastAsia" w:ascii="Times New Roman" w:hAnsi="Times New Roman" w:cs="Times New Roman"/>
                      <w:color w:val="auto"/>
                      <w:highlight w:val="none"/>
                      <w:u w:val="none"/>
                    </w:rPr>
                    <w:t>序号</w:t>
                  </w:r>
                </w:p>
              </w:tc>
              <w:tc>
                <w:tcPr>
                  <w:tcW w:w="1530" w:type="dxa"/>
                  <w:tcBorders>
                    <w:tl2br w:val="nil"/>
                    <w:tr2bl w:val="nil"/>
                  </w:tcBorders>
                  <w:shd w:val="clear" w:color="auto" w:fill="auto"/>
                  <w:vAlign w:val="center"/>
                </w:tcPr>
                <w:p>
                  <w:pPr>
                    <w:jc w:val="center"/>
                    <w:rPr>
                      <w:color w:val="auto"/>
                      <w:szCs w:val="21"/>
                      <w:highlight w:val="none"/>
                      <w:u w:val="none"/>
                    </w:rPr>
                  </w:pPr>
                  <w:r>
                    <w:rPr>
                      <w:rFonts w:hint="eastAsia"/>
                      <w:color w:val="auto"/>
                      <w:szCs w:val="21"/>
                      <w:highlight w:val="none"/>
                      <w:u w:val="none"/>
                    </w:rPr>
                    <w:t>评价因子</w:t>
                  </w:r>
                </w:p>
              </w:tc>
              <w:tc>
                <w:tcPr>
                  <w:tcW w:w="1350" w:type="dxa"/>
                  <w:tcBorders>
                    <w:tl2br w:val="nil"/>
                    <w:tr2bl w:val="nil"/>
                  </w:tcBorders>
                  <w:shd w:val="clear" w:color="auto" w:fill="auto"/>
                  <w:vAlign w:val="center"/>
                </w:tcPr>
                <w:p>
                  <w:pPr>
                    <w:jc w:val="center"/>
                    <w:rPr>
                      <w:color w:val="auto"/>
                      <w:szCs w:val="21"/>
                      <w:highlight w:val="none"/>
                      <w:u w:val="none"/>
                    </w:rPr>
                  </w:pPr>
                  <w:r>
                    <w:rPr>
                      <w:color w:val="auto"/>
                      <w:szCs w:val="21"/>
                      <w:highlight w:val="none"/>
                      <w:u w:val="none"/>
                    </w:rPr>
                    <w:t>平均</w:t>
                  </w:r>
                  <w:r>
                    <w:rPr>
                      <w:rFonts w:hint="eastAsia"/>
                      <w:color w:val="auto"/>
                      <w:szCs w:val="21"/>
                      <w:highlight w:val="none"/>
                      <w:u w:val="none"/>
                    </w:rPr>
                    <w:t>时段</w:t>
                  </w:r>
                </w:p>
              </w:tc>
              <w:tc>
                <w:tcPr>
                  <w:tcW w:w="1845" w:type="dxa"/>
                  <w:tcBorders>
                    <w:tl2br w:val="nil"/>
                    <w:tr2bl w:val="nil"/>
                  </w:tcBorders>
                  <w:shd w:val="clear" w:color="auto" w:fill="auto"/>
                  <w:vAlign w:val="center"/>
                </w:tcPr>
                <w:p>
                  <w:pPr>
                    <w:jc w:val="center"/>
                    <w:rPr>
                      <w:color w:val="auto"/>
                      <w:szCs w:val="21"/>
                      <w:highlight w:val="none"/>
                      <w:u w:val="none"/>
                    </w:rPr>
                  </w:pPr>
                  <w:r>
                    <w:rPr>
                      <w:rFonts w:hint="eastAsia"/>
                      <w:color w:val="auto"/>
                      <w:szCs w:val="21"/>
                      <w:highlight w:val="none"/>
                      <w:u w:val="none"/>
                    </w:rPr>
                    <w:t>标准值</w:t>
                  </w:r>
                </w:p>
              </w:tc>
              <w:tc>
                <w:tcPr>
                  <w:tcW w:w="2837" w:type="dxa"/>
                  <w:tcBorders>
                    <w:tl2br w:val="nil"/>
                    <w:tr2bl w:val="nil"/>
                  </w:tcBorders>
                  <w:shd w:val="clear" w:color="auto" w:fill="auto"/>
                  <w:vAlign w:val="center"/>
                </w:tcPr>
                <w:p>
                  <w:pPr>
                    <w:jc w:val="center"/>
                    <w:rPr>
                      <w:color w:val="auto"/>
                      <w:szCs w:val="21"/>
                      <w:highlight w:val="none"/>
                      <w:u w:val="none"/>
                    </w:rPr>
                  </w:pPr>
                  <w:r>
                    <w:rPr>
                      <w:color w:val="auto"/>
                      <w:szCs w:val="21"/>
                      <w:highlight w:val="none"/>
                      <w:u w:val="none"/>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pPr>
                    <w:pStyle w:val="20"/>
                    <w:widowControl/>
                    <w:spacing w:line="360" w:lineRule="auto"/>
                    <w:jc w:val="center"/>
                    <w:outlineLvl w:val="0"/>
                    <w:rPr>
                      <w:rFonts w:ascii="Times New Roman" w:hAnsi="Times New Roman" w:cs="Times New Roman"/>
                      <w:color w:val="auto"/>
                      <w:highlight w:val="none"/>
                      <w:u w:val="none"/>
                    </w:rPr>
                  </w:pPr>
                  <w:r>
                    <w:rPr>
                      <w:rFonts w:hint="eastAsia" w:ascii="Times New Roman" w:hAnsi="Times New Roman" w:cs="Times New Roman"/>
                      <w:color w:val="auto"/>
                      <w:highlight w:val="none"/>
                      <w:u w:val="none"/>
                    </w:rPr>
                    <w:t>1</w:t>
                  </w:r>
                </w:p>
              </w:tc>
              <w:tc>
                <w:tcPr>
                  <w:tcW w:w="1530" w:type="dxa"/>
                  <w:tcBorders>
                    <w:tl2br w:val="nil"/>
                    <w:tr2bl w:val="nil"/>
                  </w:tcBorders>
                  <w:shd w:val="clear" w:color="auto" w:fill="auto"/>
                  <w:vAlign w:val="center"/>
                </w:tcPr>
                <w:p>
                  <w:pPr>
                    <w:pStyle w:val="20"/>
                    <w:widowControl/>
                    <w:spacing w:line="360" w:lineRule="auto"/>
                    <w:jc w:val="center"/>
                    <w:outlineLvl w:val="0"/>
                    <w:rPr>
                      <w:rFonts w:ascii="Times New Roman" w:hAnsi="Times New Roman" w:cs="Times New Roman"/>
                      <w:color w:val="auto"/>
                      <w:highlight w:val="none"/>
                      <w:u w:val="none"/>
                    </w:rPr>
                  </w:pPr>
                  <w:r>
                    <w:rPr>
                      <w:rFonts w:hint="eastAsia" w:ascii="Times New Roman" w:hAnsi="Times New Roman" w:cs="Times New Roman"/>
                      <w:color w:val="auto"/>
                      <w:highlight w:val="none"/>
                      <w:u w:val="none"/>
                    </w:rPr>
                    <w:t>非甲烷总烃</w:t>
                  </w:r>
                </w:p>
              </w:tc>
              <w:tc>
                <w:tcPr>
                  <w:tcW w:w="1350" w:type="dxa"/>
                  <w:tcBorders>
                    <w:tl2br w:val="nil"/>
                    <w:tr2bl w:val="nil"/>
                  </w:tcBorders>
                  <w:shd w:val="clear" w:color="auto" w:fill="auto"/>
                  <w:vAlign w:val="center"/>
                </w:tcPr>
                <w:p>
                  <w:pPr>
                    <w:pStyle w:val="20"/>
                    <w:widowControl/>
                    <w:spacing w:line="360" w:lineRule="auto"/>
                    <w:jc w:val="center"/>
                    <w:outlineLvl w:val="0"/>
                    <w:rPr>
                      <w:rFonts w:ascii="Times New Roman" w:hAnsi="Times New Roman" w:cs="Times New Roman"/>
                      <w:color w:val="auto"/>
                      <w:highlight w:val="none"/>
                      <w:u w:val="none"/>
                    </w:rPr>
                  </w:pPr>
                  <w:r>
                    <w:rPr>
                      <w:rFonts w:hint="eastAsia" w:ascii="Times New Roman" w:hAnsi="Times New Roman" w:cs="Times New Roman"/>
                      <w:color w:val="auto"/>
                      <w:highlight w:val="none"/>
                      <w:u w:val="none"/>
                    </w:rPr>
                    <w:t>1小时平均</w:t>
                  </w:r>
                </w:p>
              </w:tc>
              <w:tc>
                <w:tcPr>
                  <w:tcW w:w="1845" w:type="dxa"/>
                  <w:tcBorders>
                    <w:tl2br w:val="nil"/>
                    <w:tr2bl w:val="nil"/>
                  </w:tcBorders>
                  <w:shd w:val="clear" w:color="auto" w:fill="auto"/>
                  <w:vAlign w:val="center"/>
                </w:tcPr>
                <w:p>
                  <w:pPr>
                    <w:pStyle w:val="20"/>
                    <w:widowControl/>
                    <w:spacing w:line="360" w:lineRule="auto"/>
                    <w:jc w:val="center"/>
                    <w:outlineLvl w:val="0"/>
                    <w:rPr>
                      <w:rFonts w:ascii="Times New Roman" w:hAnsi="Times New Roman" w:cs="Times New Roman"/>
                      <w:color w:val="auto"/>
                      <w:highlight w:val="none"/>
                      <w:u w:val="none"/>
                    </w:rPr>
                  </w:pPr>
                  <w:r>
                    <w:rPr>
                      <w:rFonts w:ascii="Times New Roman" w:hAnsi="Times New Roman" w:cs="Times New Roman"/>
                      <w:color w:val="auto"/>
                      <w:highlight w:val="none"/>
                      <w:u w:val="none"/>
                    </w:rPr>
                    <w:t>2.0mg/m</w:t>
                  </w:r>
                  <w:r>
                    <w:rPr>
                      <w:rFonts w:ascii="Times New Roman" w:hAnsi="Times New Roman" w:cs="Times New Roman"/>
                      <w:color w:val="auto"/>
                      <w:highlight w:val="none"/>
                      <w:u w:val="none"/>
                      <w:vertAlign w:val="superscript"/>
                    </w:rPr>
                    <w:t>3</w:t>
                  </w:r>
                </w:p>
              </w:tc>
              <w:tc>
                <w:tcPr>
                  <w:tcW w:w="2837" w:type="dxa"/>
                  <w:vMerge w:val="restart"/>
                  <w:tcBorders>
                    <w:tl2br w:val="nil"/>
                    <w:tr2bl w:val="nil"/>
                  </w:tcBorders>
                  <w:shd w:val="clear" w:color="auto" w:fill="auto"/>
                  <w:vAlign w:val="center"/>
                </w:tcPr>
                <w:p>
                  <w:pPr>
                    <w:pStyle w:val="20"/>
                    <w:widowControl/>
                    <w:spacing w:line="360" w:lineRule="auto"/>
                    <w:jc w:val="center"/>
                    <w:outlineLvl w:val="0"/>
                    <w:rPr>
                      <w:rFonts w:ascii="Times New Roman" w:hAnsi="Times New Roman" w:cs="Times New Roman"/>
                      <w:color w:val="auto"/>
                      <w:highlight w:val="none"/>
                      <w:u w:val="none"/>
                    </w:rPr>
                  </w:pPr>
                  <w:r>
                    <w:rPr>
                      <w:color w:val="auto"/>
                      <w:highlight w:val="none"/>
                      <w:u w:val="none"/>
                    </w:rPr>
                    <w:t>《大气污染物综合排放标准详解》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pPr>
                    <w:pStyle w:val="20"/>
                    <w:widowControl/>
                    <w:spacing w:line="360" w:lineRule="auto"/>
                    <w:jc w:val="center"/>
                    <w:outlineLvl w:val="0"/>
                    <w:rPr>
                      <w:rFonts w:hint="eastAsia" w:ascii="Times New Roman" w:hAnsi="Times New Roman" w:cs="Times New Roman"/>
                      <w:color w:val="auto"/>
                      <w:highlight w:val="none"/>
                      <w:u w:val="none"/>
                    </w:rPr>
                  </w:pPr>
                  <w:r>
                    <w:rPr>
                      <w:rFonts w:hint="eastAsia" w:ascii="Times New Roman" w:hAnsi="Times New Roman" w:cs="Times New Roman"/>
                      <w:color w:val="auto"/>
                      <w:highlight w:val="none"/>
                      <w:u w:val="none"/>
                    </w:rPr>
                    <w:t>2</w:t>
                  </w:r>
                </w:p>
              </w:tc>
              <w:tc>
                <w:tcPr>
                  <w:tcW w:w="1530" w:type="dxa"/>
                  <w:tcBorders>
                    <w:tl2br w:val="nil"/>
                    <w:tr2bl w:val="nil"/>
                  </w:tcBorders>
                  <w:shd w:val="clear" w:color="auto" w:fill="auto"/>
                  <w:vAlign w:val="center"/>
                </w:tcPr>
                <w:p>
                  <w:pPr>
                    <w:pStyle w:val="20"/>
                    <w:widowControl/>
                    <w:spacing w:line="360" w:lineRule="auto"/>
                    <w:jc w:val="center"/>
                    <w:outlineLvl w:val="0"/>
                    <w:rPr>
                      <w:rFonts w:hint="default" w:ascii="Times New Roman" w:hAnsi="Times New Roman" w:eastAsia="宋体"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TSP</w:t>
                  </w:r>
                </w:p>
              </w:tc>
              <w:tc>
                <w:tcPr>
                  <w:tcW w:w="1350" w:type="dxa"/>
                  <w:tcBorders>
                    <w:tl2br w:val="nil"/>
                    <w:tr2bl w:val="nil"/>
                  </w:tcBorders>
                  <w:shd w:val="clear" w:color="auto" w:fill="auto"/>
                  <w:vAlign w:val="center"/>
                </w:tcPr>
                <w:p>
                  <w:pPr>
                    <w:pStyle w:val="20"/>
                    <w:widowControl/>
                    <w:spacing w:line="360" w:lineRule="auto"/>
                    <w:jc w:val="center"/>
                    <w:outlineLvl w:val="0"/>
                    <w:rPr>
                      <w:rFonts w:hint="eastAsia" w:ascii="Times New Roman" w:hAnsi="Times New Roman" w:cs="Times New Roman"/>
                      <w:color w:val="auto"/>
                      <w:highlight w:val="none"/>
                      <w:u w:val="none"/>
                    </w:rPr>
                  </w:pPr>
                  <w:r>
                    <w:rPr>
                      <w:rFonts w:hint="eastAsia" w:ascii="Times New Roman" w:hAnsi="Times New Roman" w:cs="Times New Roman"/>
                      <w:color w:val="auto"/>
                      <w:highlight w:val="none"/>
                      <w:u w:val="none"/>
                    </w:rPr>
                    <w:t>1小时平均</w:t>
                  </w:r>
                </w:p>
              </w:tc>
              <w:tc>
                <w:tcPr>
                  <w:tcW w:w="1845" w:type="dxa"/>
                  <w:tcBorders>
                    <w:tl2br w:val="nil"/>
                    <w:tr2bl w:val="nil"/>
                  </w:tcBorders>
                  <w:shd w:val="clear" w:color="auto" w:fill="auto"/>
                  <w:vAlign w:val="center"/>
                </w:tcPr>
                <w:p>
                  <w:pPr>
                    <w:pStyle w:val="20"/>
                    <w:widowControl/>
                    <w:spacing w:line="360" w:lineRule="auto"/>
                    <w:jc w:val="center"/>
                    <w:outlineLvl w:val="0"/>
                    <w:rPr>
                      <w:rFonts w:hint="default" w:ascii="Times New Roman" w:hAnsi="Times New Roman" w:eastAsia="宋体"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900</w:t>
                  </w:r>
                  <w:r>
                    <w:rPr>
                      <w:rFonts w:ascii="Times New Roman" w:hAnsi="Times New Roman" w:cs="Times New Roman"/>
                      <w:color w:val="auto"/>
                      <w:highlight w:val="none"/>
                      <w:u w:val="none"/>
                    </w:rPr>
                    <w:t>μg/m</w:t>
                  </w:r>
                  <w:r>
                    <w:rPr>
                      <w:rFonts w:ascii="Times New Roman" w:hAnsi="Times New Roman" w:cs="Times New Roman"/>
                      <w:color w:val="auto"/>
                      <w:highlight w:val="none"/>
                      <w:u w:val="none"/>
                      <w:vertAlign w:val="superscript"/>
                    </w:rPr>
                    <w:t>3</w:t>
                  </w:r>
                </w:p>
              </w:tc>
              <w:tc>
                <w:tcPr>
                  <w:tcW w:w="2837" w:type="dxa"/>
                  <w:vMerge w:val="continue"/>
                  <w:tcBorders>
                    <w:tl2br w:val="nil"/>
                    <w:tr2bl w:val="nil"/>
                  </w:tcBorders>
                  <w:shd w:val="clear" w:color="auto" w:fill="auto"/>
                  <w:vAlign w:val="center"/>
                </w:tcPr>
                <w:p>
                  <w:pPr>
                    <w:pStyle w:val="20"/>
                    <w:widowControl/>
                    <w:spacing w:line="360" w:lineRule="auto"/>
                    <w:jc w:val="center"/>
                    <w:outlineLvl w:val="0"/>
                    <w:rPr>
                      <w:color w:val="auto"/>
                      <w:highlight w:val="none"/>
                      <w:u w:val="none"/>
                    </w:rPr>
                  </w:pPr>
                </w:p>
              </w:tc>
            </w:tr>
          </w:tbl>
          <w:p>
            <w:pPr>
              <w:pStyle w:val="8"/>
              <w:rPr>
                <w:b/>
                <w:bCs/>
                <w:color w:val="auto"/>
                <w:sz w:val="24"/>
                <w:highlight w:val="none"/>
                <w:u w:val="none"/>
              </w:rPr>
            </w:pPr>
            <w:r>
              <w:rPr>
                <w:rFonts w:hint="eastAsia"/>
                <w:b/>
                <w:bCs/>
                <w:color w:val="auto"/>
                <w:sz w:val="24"/>
                <w:highlight w:val="none"/>
                <w:u w:val="none"/>
              </w:rPr>
              <w:t>（3）预测范围</w:t>
            </w:r>
          </w:p>
          <w:p>
            <w:pPr>
              <w:spacing w:line="360" w:lineRule="auto"/>
              <w:ind w:firstLine="480" w:firstLineChars="200"/>
              <w:rPr>
                <w:color w:val="auto"/>
                <w:sz w:val="24"/>
                <w:highlight w:val="none"/>
                <w:u w:val="none"/>
              </w:rPr>
            </w:pPr>
            <w:r>
              <w:rPr>
                <w:rFonts w:hint="eastAsia"/>
                <w:color w:val="auto"/>
                <w:sz w:val="24"/>
                <w:highlight w:val="none"/>
                <w:u w:val="none"/>
              </w:rPr>
              <w:t>预测范围同评价范围，即以项目厂址为中心，边长5km区域。</w:t>
            </w:r>
          </w:p>
          <w:p>
            <w:pPr>
              <w:pStyle w:val="8"/>
              <w:rPr>
                <w:b/>
                <w:bCs/>
                <w:color w:val="auto"/>
                <w:sz w:val="24"/>
                <w:highlight w:val="none"/>
                <w:u w:val="none"/>
              </w:rPr>
            </w:pPr>
            <w:r>
              <w:rPr>
                <w:rFonts w:hint="eastAsia"/>
                <w:b/>
                <w:bCs/>
                <w:color w:val="auto"/>
                <w:sz w:val="24"/>
                <w:highlight w:val="none"/>
                <w:u w:val="none"/>
              </w:rPr>
              <w:t>（4）预测参数选取</w:t>
            </w:r>
          </w:p>
          <w:p>
            <w:pPr>
              <w:spacing w:line="360" w:lineRule="auto"/>
              <w:ind w:firstLine="480" w:firstLineChars="200"/>
              <w:rPr>
                <w:color w:val="auto"/>
                <w:sz w:val="24"/>
                <w:highlight w:val="none"/>
                <w:u w:val="none"/>
              </w:rPr>
            </w:pPr>
            <w:r>
              <w:rPr>
                <w:rFonts w:hint="eastAsia"/>
                <w:color w:val="auto"/>
                <w:sz w:val="24"/>
                <w:highlight w:val="none"/>
                <w:u w:val="none"/>
              </w:rPr>
              <w:t>根据项目所在地地形和环境气象调查结果，本次评价估算模型参数取值如下：</w:t>
            </w:r>
          </w:p>
          <w:p>
            <w:pPr>
              <w:pStyle w:val="152"/>
              <w:spacing w:before="156" w:beforeLines="50"/>
              <w:rPr>
                <w:rFonts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表7-3 估算模型参数一览表</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578"/>
              <w:gridCol w:w="2191"/>
              <w:gridCol w:w="21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1362" w:type="dxa"/>
                  <w:vAlign w:val="center"/>
                </w:tcPr>
                <w:p>
                  <w:pPr>
                    <w:pStyle w:val="153"/>
                    <w:adjustRightInd w:val="0"/>
                    <w:snapToGrid w:val="0"/>
                    <w:ind w:left="-105" w:leftChars="-50" w:right="-105" w:rightChars="-50"/>
                    <w:rPr>
                      <w:b/>
                      <w:color w:val="auto"/>
                      <w:sz w:val="21"/>
                      <w:szCs w:val="21"/>
                      <w:highlight w:val="none"/>
                      <w:u w:val="none"/>
                    </w:rPr>
                  </w:pPr>
                  <w:r>
                    <w:rPr>
                      <w:b/>
                      <w:color w:val="auto"/>
                      <w:sz w:val="21"/>
                      <w:szCs w:val="21"/>
                      <w:highlight w:val="none"/>
                      <w:u w:val="none"/>
                    </w:rPr>
                    <w:t>序号</w:t>
                  </w:r>
                </w:p>
              </w:tc>
              <w:tc>
                <w:tcPr>
                  <w:tcW w:w="4769" w:type="dxa"/>
                  <w:gridSpan w:val="2"/>
                  <w:vAlign w:val="center"/>
                </w:tcPr>
                <w:p>
                  <w:pPr>
                    <w:pStyle w:val="153"/>
                    <w:adjustRightInd w:val="0"/>
                    <w:snapToGrid w:val="0"/>
                    <w:ind w:left="-105" w:leftChars="-50" w:right="-105" w:rightChars="-50"/>
                    <w:rPr>
                      <w:b/>
                      <w:color w:val="auto"/>
                      <w:sz w:val="21"/>
                      <w:szCs w:val="21"/>
                      <w:highlight w:val="none"/>
                      <w:u w:val="none"/>
                    </w:rPr>
                  </w:pPr>
                  <w:r>
                    <w:rPr>
                      <w:b/>
                      <w:color w:val="auto"/>
                      <w:sz w:val="21"/>
                      <w:szCs w:val="21"/>
                      <w:highlight w:val="none"/>
                      <w:u w:val="none"/>
                    </w:rPr>
                    <w:t>参数</w:t>
                  </w:r>
                </w:p>
              </w:tc>
              <w:tc>
                <w:tcPr>
                  <w:tcW w:w="2189" w:type="dxa"/>
                  <w:vAlign w:val="center"/>
                </w:tcPr>
                <w:p>
                  <w:pPr>
                    <w:pStyle w:val="153"/>
                    <w:adjustRightInd w:val="0"/>
                    <w:snapToGrid w:val="0"/>
                    <w:ind w:left="-105" w:leftChars="-50" w:right="-105" w:rightChars="-50"/>
                    <w:rPr>
                      <w:b/>
                      <w:color w:val="auto"/>
                      <w:sz w:val="21"/>
                      <w:szCs w:val="21"/>
                      <w:highlight w:val="none"/>
                      <w:u w:val="none"/>
                    </w:rPr>
                  </w:pPr>
                  <w:r>
                    <w:rPr>
                      <w:b/>
                      <w:color w:val="auto"/>
                      <w:sz w:val="21"/>
                      <w:szCs w:val="21"/>
                      <w:highlight w:val="none"/>
                      <w:u w:val="none"/>
                    </w:rPr>
                    <w:t>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restart"/>
                  <w:vAlign w:val="center"/>
                </w:tcPr>
                <w:p>
                  <w:pPr>
                    <w:pStyle w:val="153"/>
                    <w:adjustRightInd w:val="0"/>
                    <w:snapToGrid w:val="0"/>
                    <w:ind w:left="-105" w:leftChars="-50" w:right="-105" w:rightChars="-50"/>
                    <w:rPr>
                      <w:color w:val="auto"/>
                      <w:sz w:val="21"/>
                      <w:szCs w:val="21"/>
                      <w:highlight w:val="none"/>
                      <w:u w:val="none"/>
                    </w:rPr>
                  </w:pPr>
                  <w:r>
                    <w:rPr>
                      <w:color w:val="auto"/>
                      <w:sz w:val="21"/>
                      <w:szCs w:val="21"/>
                      <w:highlight w:val="none"/>
                      <w:u w:val="none"/>
                    </w:rPr>
                    <w:t>1</w:t>
                  </w:r>
                </w:p>
              </w:tc>
              <w:tc>
                <w:tcPr>
                  <w:tcW w:w="2578" w:type="dxa"/>
                  <w:vMerge w:val="restart"/>
                  <w:vAlign w:val="center"/>
                </w:tcPr>
                <w:p>
                  <w:pPr>
                    <w:adjustRightInd w:val="0"/>
                    <w:snapToGrid w:val="0"/>
                    <w:jc w:val="center"/>
                    <w:rPr>
                      <w:color w:val="auto"/>
                      <w:szCs w:val="21"/>
                      <w:highlight w:val="none"/>
                      <w:u w:val="none"/>
                    </w:rPr>
                  </w:pPr>
                  <w:r>
                    <w:rPr>
                      <w:color w:val="auto"/>
                      <w:szCs w:val="21"/>
                      <w:highlight w:val="none"/>
                      <w:u w:val="none"/>
                    </w:rPr>
                    <w:t>城市/农村选项</w:t>
                  </w:r>
                </w:p>
              </w:tc>
              <w:tc>
                <w:tcPr>
                  <w:tcW w:w="2191" w:type="dxa"/>
                  <w:vAlign w:val="center"/>
                </w:tcPr>
                <w:p>
                  <w:pPr>
                    <w:widowControl/>
                    <w:adjustRightInd w:val="0"/>
                    <w:snapToGrid w:val="0"/>
                    <w:jc w:val="center"/>
                    <w:rPr>
                      <w:color w:val="auto"/>
                      <w:kern w:val="0"/>
                      <w:szCs w:val="21"/>
                      <w:highlight w:val="none"/>
                      <w:u w:val="none"/>
                    </w:rPr>
                  </w:pPr>
                  <w:r>
                    <w:rPr>
                      <w:color w:val="auto"/>
                      <w:szCs w:val="21"/>
                      <w:highlight w:val="none"/>
                      <w:u w:val="none"/>
                    </w:rPr>
                    <w:t>城市/农村</w:t>
                  </w:r>
                </w:p>
              </w:tc>
              <w:tc>
                <w:tcPr>
                  <w:tcW w:w="2189" w:type="dxa"/>
                  <w:vAlign w:val="center"/>
                </w:tcPr>
                <w:p>
                  <w:pPr>
                    <w:widowControl/>
                    <w:adjustRightInd w:val="0"/>
                    <w:snapToGrid w:val="0"/>
                    <w:jc w:val="center"/>
                    <w:rPr>
                      <w:color w:val="auto"/>
                      <w:kern w:val="0"/>
                      <w:szCs w:val="21"/>
                      <w:highlight w:val="none"/>
                      <w:u w:val="none"/>
                    </w:rPr>
                  </w:pPr>
                  <w:r>
                    <w:rPr>
                      <w:rFonts w:hint="eastAsia"/>
                      <w:color w:val="auto"/>
                      <w:szCs w:val="21"/>
                      <w:highlight w:val="none"/>
                      <w:u w:val="none"/>
                    </w:rPr>
                    <w:t>城市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continue"/>
                  <w:vAlign w:val="center"/>
                </w:tcPr>
                <w:p>
                  <w:pPr>
                    <w:pStyle w:val="153"/>
                    <w:adjustRightInd w:val="0"/>
                    <w:snapToGrid w:val="0"/>
                    <w:ind w:left="-105" w:leftChars="-50" w:right="-105" w:rightChars="-50"/>
                    <w:rPr>
                      <w:color w:val="auto"/>
                      <w:sz w:val="21"/>
                      <w:szCs w:val="21"/>
                      <w:highlight w:val="none"/>
                      <w:u w:val="none"/>
                    </w:rPr>
                  </w:pPr>
                </w:p>
              </w:tc>
              <w:tc>
                <w:tcPr>
                  <w:tcW w:w="2578" w:type="dxa"/>
                  <w:vMerge w:val="continue"/>
                  <w:vAlign w:val="center"/>
                </w:tcPr>
                <w:p>
                  <w:pPr>
                    <w:adjustRightInd w:val="0"/>
                    <w:snapToGrid w:val="0"/>
                    <w:jc w:val="center"/>
                    <w:rPr>
                      <w:color w:val="auto"/>
                      <w:szCs w:val="21"/>
                      <w:highlight w:val="none"/>
                      <w:u w:val="none"/>
                    </w:rPr>
                  </w:pPr>
                </w:p>
              </w:tc>
              <w:tc>
                <w:tcPr>
                  <w:tcW w:w="2191" w:type="dxa"/>
                  <w:vAlign w:val="center"/>
                </w:tcPr>
                <w:p>
                  <w:pPr>
                    <w:widowControl/>
                    <w:adjustRightInd w:val="0"/>
                    <w:snapToGrid w:val="0"/>
                    <w:jc w:val="center"/>
                    <w:rPr>
                      <w:color w:val="auto"/>
                      <w:szCs w:val="21"/>
                      <w:highlight w:val="none"/>
                      <w:u w:val="none"/>
                    </w:rPr>
                  </w:pPr>
                  <w:r>
                    <w:rPr>
                      <w:color w:val="auto"/>
                      <w:szCs w:val="21"/>
                      <w:highlight w:val="none"/>
                      <w:u w:val="none"/>
                    </w:rPr>
                    <w:t>人口数（城市选项时）</w:t>
                  </w:r>
                </w:p>
              </w:tc>
              <w:tc>
                <w:tcPr>
                  <w:tcW w:w="2189" w:type="dxa"/>
                  <w:vAlign w:val="center"/>
                </w:tcPr>
                <w:p>
                  <w:pPr>
                    <w:widowControl/>
                    <w:adjustRightInd w:val="0"/>
                    <w:snapToGrid w:val="0"/>
                    <w:jc w:val="center"/>
                    <w:rPr>
                      <w:color w:val="auto"/>
                      <w:kern w:val="0"/>
                      <w:szCs w:val="21"/>
                      <w:highlight w:val="none"/>
                      <w:u w:val="none"/>
                    </w:rPr>
                  </w:pPr>
                  <w:r>
                    <w:rPr>
                      <w:rFonts w:hint="eastAsia"/>
                      <w:color w:val="auto"/>
                      <w:kern w:val="0"/>
                      <w:szCs w:val="21"/>
                      <w:highlight w:val="none"/>
                      <w:u w:val="none"/>
                    </w:rPr>
                    <w:t>54万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Align w:val="center"/>
                </w:tcPr>
                <w:p>
                  <w:pPr>
                    <w:pStyle w:val="153"/>
                    <w:adjustRightInd w:val="0"/>
                    <w:snapToGrid w:val="0"/>
                    <w:ind w:left="-105" w:leftChars="-50" w:right="-105" w:rightChars="-50"/>
                    <w:rPr>
                      <w:color w:val="auto"/>
                      <w:sz w:val="21"/>
                      <w:szCs w:val="21"/>
                      <w:highlight w:val="none"/>
                      <w:u w:val="none"/>
                    </w:rPr>
                  </w:pPr>
                  <w:r>
                    <w:rPr>
                      <w:color w:val="auto"/>
                      <w:sz w:val="21"/>
                      <w:szCs w:val="21"/>
                      <w:highlight w:val="none"/>
                      <w:u w:val="none"/>
                    </w:rPr>
                    <w:t>2</w:t>
                  </w:r>
                </w:p>
              </w:tc>
              <w:tc>
                <w:tcPr>
                  <w:tcW w:w="4769" w:type="dxa"/>
                  <w:gridSpan w:val="2"/>
                  <w:vAlign w:val="center"/>
                </w:tcPr>
                <w:p>
                  <w:pPr>
                    <w:widowControl/>
                    <w:adjustRightInd w:val="0"/>
                    <w:snapToGrid w:val="0"/>
                    <w:jc w:val="center"/>
                    <w:rPr>
                      <w:rFonts w:ascii="宋体" w:hAnsi="宋体" w:cs="宋体"/>
                      <w:color w:val="auto"/>
                      <w:kern w:val="0"/>
                      <w:szCs w:val="21"/>
                      <w:highlight w:val="none"/>
                      <w:u w:val="none"/>
                    </w:rPr>
                  </w:pPr>
                  <w:r>
                    <w:rPr>
                      <w:color w:val="auto"/>
                      <w:szCs w:val="21"/>
                      <w:highlight w:val="none"/>
                      <w:u w:val="none"/>
                    </w:rPr>
                    <w:t>最高环境温度/</w:t>
                  </w:r>
                  <w:r>
                    <w:rPr>
                      <w:rFonts w:hint="eastAsia" w:ascii="宋体" w:hAnsi="宋体" w:cs="宋体"/>
                      <w:color w:val="auto"/>
                      <w:szCs w:val="21"/>
                      <w:highlight w:val="none"/>
                      <w:u w:val="none"/>
                    </w:rPr>
                    <w:t>℃</w:t>
                  </w:r>
                </w:p>
              </w:tc>
              <w:tc>
                <w:tcPr>
                  <w:tcW w:w="2189" w:type="dxa"/>
                  <w:vAlign w:val="center"/>
                </w:tcPr>
                <w:p>
                  <w:pPr>
                    <w:widowControl/>
                    <w:adjustRightInd w:val="0"/>
                    <w:snapToGrid w:val="0"/>
                    <w:jc w:val="center"/>
                    <w:rPr>
                      <w:color w:val="auto"/>
                      <w:kern w:val="0"/>
                      <w:szCs w:val="21"/>
                      <w:highlight w:val="none"/>
                      <w:u w:val="none"/>
                    </w:rPr>
                  </w:pPr>
                  <w:r>
                    <w:rPr>
                      <w:rFonts w:hint="eastAsia"/>
                      <w:color w:val="auto"/>
                      <w:szCs w:val="21"/>
                      <w:highlight w:val="none"/>
                      <w:u w:val="none"/>
                    </w:rPr>
                    <w:t>39</w:t>
                  </w:r>
                  <w:r>
                    <w:rPr>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Align w:val="center"/>
                </w:tcPr>
                <w:p>
                  <w:pPr>
                    <w:pStyle w:val="153"/>
                    <w:adjustRightInd w:val="0"/>
                    <w:snapToGrid w:val="0"/>
                    <w:ind w:left="-105" w:leftChars="-50" w:right="-105" w:rightChars="-50"/>
                    <w:rPr>
                      <w:color w:val="auto"/>
                      <w:sz w:val="21"/>
                      <w:szCs w:val="21"/>
                      <w:highlight w:val="none"/>
                      <w:u w:val="none"/>
                    </w:rPr>
                  </w:pPr>
                  <w:r>
                    <w:rPr>
                      <w:color w:val="auto"/>
                      <w:sz w:val="21"/>
                      <w:szCs w:val="21"/>
                      <w:highlight w:val="none"/>
                      <w:u w:val="none"/>
                    </w:rPr>
                    <w:t>3</w:t>
                  </w:r>
                </w:p>
              </w:tc>
              <w:tc>
                <w:tcPr>
                  <w:tcW w:w="4769" w:type="dxa"/>
                  <w:gridSpan w:val="2"/>
                  <w:vAlign w:val="center"/>
                </w:tcPr>
                <w:p>
                  <w:pPr>
                    <w:widowControl/>
                    <w:adjustRightInd w:val="0"/>
                    <w:snapToGrid w:val="0"/>
                    <w:jc w:val="center"/>
                    <w:rPr>
                      <w:color w:val="auto"/>
                      <w:szCs w:val="21"/>
                      <w:highlight w:val="none"/>
                      <w:u w:val="none"/>
                    </w:rPr>
                  </w:pPr>
                  <w:r>
                    <w:rPr>
                      <w:color w:val="auto"/>
                      <w:szCs w:val="21"/>
                      <w:highlight w:val="none"/>
                      <w:u w:val="none"/>
                    </w:rPr>
                    <w:t>最低环境温度/</w:t>
                  </w:r>
                  <w:r>
                    <w:rPr>
                      <w:rFonts w:hint="eastAsia" w:ascii="宋体" w:hAnsi="宋体" w:cs="宋体"/>
                      <w:color w:val="auto"/>
                      <w:szCs w:val="21"/>
                      <w:highlight w:val="none"/>
                      <w:u w:val="none"/>
                    </w:rPr>
                    <w:t>℃</w:t>
                  </w:r>
                </w:p>
              </w:tc>
              <w:tc>
                <w:tcPr>
                  <w:tcW w:w="2189" w:type="dxa"/>
                  <w:vAlign w:val="center"/>
                </w:tcPr>
                <w:p>
                  <w:pPr>
                    <w:widowControl/>
                    <w:adjustRightInd w:val="0"/>
                    <w:snapToGrid w:val="0"/>
                    <w:jc w:val="center"/>
                    <w:rPr>
                      <w:color w:val="auto"/>
                      <w:kern w:val="0"/>
                      <w:szCs w:val="21"/>
                      <w:highlight w:val="none"/>
                      <w:u w:val="none"/>
                    </w:rPr>
                  </w:pPr>
                  <w:r>
                    <w:rPr>
                      <w:color w:val="auto"/>
                      <w:kern w:val="0"/>
                      <w:szCs w:val="21"/>
                      <w:highlight w:val="none"/>
                      <w:u w:val="none"/>
                    </w:rPr>
                    <w:t>-</w:t>
                  </w:r>
                  <w:r>
                    <w:rPr>
                      <w:rFonts w:hint="eastAsia"/>
                      <w:color w:val="auto"/>
                      <w:kern w:val="0"/>
                      <w:szCs w:val="21"/>
                      <w:highlight w:val="none"/>
                      <w:u w:val="none"/>
                      <w:lang w:val="en-US" w:eastAsia="zh-CN"/>
                    </w:rPr>
                    <w:t>5</w:t>
                  </w:r>
                  <w:r>
                    <w:rPr>
                      <w:color w:val="auto"/>
                      <w:kern w:val="0"/>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Align w:val="center"/>
                </w:tcPr>
                <w:p>
                  <w:pPr>
                    <w:pStyle w:val="153"/>
                    <w:adjustRightInd w:val="0"/>
                    <w:snapToGrid w:val="0"/>
                    <w:ind w:left="-105" w:leftChars="-50" w:right="-105" w:rightChars="-50"/>
                    <w:rPr>
                      <w:color w:val="auto"/>
                      <w:sz w:val="21"/>
                      <w:szCs w:val="21"/>
                      <w:highlight w:val="none"/>
                      <w:u w:val="none"/>
                    </w:rPr>
                  </w:pPr>
                  <w:r>
                    <w:rPr>
                      <w:color w:val="auto"/>
                      <w:sz w:val="21"/>
                      <w:szCs w:val="21"/>
                      <w:highlight w:val="none"/>
                      <w:u w:val="none"/>
                    </w:rPr>
                    <w:t>4</w:t>
                  </w:r>
                </w:p>
              </w:tc>
              <w:tc>
                <w:tcPr>
                  <w:tcW w:w="4769" w:type="dxa"/>
                  <w:gridSpan w:val="2"/>
                  <w:vAlign w:val="center"/>
                </w:tcPr>
                <w:p>
                  <w:pPr>
                    <w:widowControl/>
                    <w:adjustRightInd w:val="0"/>
                    <w:snapToGrid w:val="0"/>
                    <w:jc w:val="center"/>
                    <w:rPr>
                      <w:color w:val="auto"/>
                      <w:szCs w:val="21"/>
                      <w:highlight w:val="none"/>
                      <w:u w:val="none"/>
                    </w:rPr>
                  </w:pPr>
                  <w:r>
                    <w:rPr>
                      <w:color w:val="auto"/>
                      <w:szCs w:val="21"/>
                      <w:highlight w:val="none"/>
                      <w:u w:val="none"/>
                    </w:rPr>
                    <w:t>土地利用类型</w:t>
                  </w:r>
                </w:p>
              </w:tc>
              <w:tc>
                <w:tcPr>
                  <w:tcW w:w="2189" w:type="dxa"/>
                  <w:vAlign w:val="center"/>
                </w:tcPr>
                <w:p>
                  <w:pPr>
                    <w:widowControl/>
                    <w:adjustRightInd w:val="0"/>
                    <w:snapToGrid w:val="0"/>
                    <w:jc w:val="center"/>
                    <w:rPr>
                      <w:color w:val="auto"/>
                      <w:kern w:val="0"/>
                      <w:szCs w:val="21"/>
                      <w:highlight w:val="none"/>
                      <w:u w:val="none"/>
                    </w:rPr>
                  </w:pPr>
                  <w:r>
                    <w:rPr>
                      <w:rFonts w:hint="eastAsia"/>
                      <w:color w:val="auto"/>
                      <w:kern w:val="0"/>
                      <w:szCs w:val="21"/>
                      <w:highlight w:val="none"/>
                      <w:u w:val="none"/>
                    </w:rPr>
                    <w:t>草地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Align w:val="center"/>
                </w:tcPr>
                <w:p>
                  <w:pPr>
                    <w:pStyle w:val="153"/>
                    <w:adjustRightInd w:val="0"/>
                    <w:snapToGrid w:val="0"/>
                    <w:ind w:left="-105" w:leftChars="-50" w:right="-105" w:rightChars="-50"/>
                    <w:rPr>
                      <w:color w:val="auto"/>
                      <w:sz w:val="21"/>
                      <w:szCs w:val="21"/>
                      <w:highlight w:val="none"/>
                      <w:u w:val="none"/>
                    </w:rPr>
                  </w:pPr>
                  <w:r>
                    <w:rPr>
                      <w:color w:val="auto"/>
                      <w:sz w:val="21"/>
                      <w:szCs w:val="21"/>
                      <w:highlight w:val="none"/>
                      <w:u w:val="none"/>
                    </w:rPr>
                    <w:t>5</w:t>
                  </w:r>
                </w:p>
              </w:tc>
              <w:tc>
                <w:tcPr>
                  <w:tcW w:w="4769" w:type="dxa"/>
                  <w:gridSpan w:val="2"/>
                  <w:vAlign w:val="center"/>
                </w:tcPr>
                <w:p>
                  <w:pPr>
                    <w:widowControl/>
                    <w:adjustRightInd w:val="0"/>
                    <w:snapToGrid w:val="0"/>
                    <w:jc w:val="center"/>
                    <w:rPr>
                      <w:color w:val="auto"/>
                      <w:szCs w:val="21"/>
                      <w:highlight w:val="none"/>
                      <w:u w:val="none"/>
                    </w:rPr>
                  </w:pPr>
                  <w:r>
                    <w:rPr>
                      <w:color w:val="auto"/>
                      <w:szCs w:val="21"/>
                      <w:highlight w:val="none"/>
                      <w:u w:val="none"/>
                    </w:rPr>
                    <w:t>区域湿度条件</w:t>
                  </w:r>
                </w:p>
              </w:tc>
              <w:tc>
                <w:tcPr>
                  <w:tcW w:w="2189" w:type="dxa"/>
                  <w:vAlign w:val="center"/>
                </w:tcPr>
                <w:p>
                  <w:pPr>
                    <w:widowControl/>
                    <w:adjustRightInd w:val="0"/>
                    <w:snapToGrid w:val="0"/>
                    <w:jc w:val="center"/>
                    <w:rPr>
                      <w:color w:val="auto"/>
                      <w:kern w:val="0"/>
                      <w:szCs w:val="21"/>
                      <w:highlight w:val="none"/>
                      <w:u w:val="none"/>
                    </w:rPr>
                  </w:pPr>
                  <w:r>
                    <w:rPr>
                      <w:rFonts w:hint="eastAsia"/>
                      <w:color w:val="auto"/>
                      <w:kern w:val="0"/>
                      <w:szCs w:val="21"/>
                      <w:highlight w:val="none"/>
                      <w:u w:val="none"/>
                    </w:rPr>
                    <w:t>中等</w:t>
                  </w:r>
                  <w:r>
                    <w:rPr>
                      <w:color w:val="auto"/>
                      <w:kern w:val="0"/>
                      <w:szCs w:val="21"/>
                      <w:highlight w:val="none"/>
                      <w:u w:val="none"/>
                    </w:rPr>
                    <w:t>湿润区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restart"/>
                  <w:vAlign w:val="center"/>
                </w:tcPr>
                <w:p>
                  <w:pPr>
                    <w:pStyle w:val="153"/>
                    <w:adjustRightInd w:val="0"/>
                    <w:snapToGrid w:val="0"/>
                    <w:ind w:left="-105" w:leftChars="-50" w:right="-105" w:rightChars="-50"/>
                    <w:rPr>
                      <w:color w:val="auto"/>
                      <w:sz w:val="21"/>
                      <w:szCs w:val="21"/>
                      <w:highlight w:val="none"/>
                      <w:u w:val="none"/>
                    </w:rPr>
                  </w:pPr>
                  <w:r>
                    <w:rPr>
                      <w:color w:val="auto"/>
                      <w:sz w:val="21"/>
                      <w:szCs w:val="21"/>
                      <w:highlight w:val="none"/>
                      <w:u w:val="none"/>
                    </w:rPr>
                    <w:t>6</w:t>
                  </w:r>
                </w:p>
              </w:tc>
              <w:tc>
                <w:tcPr>
                  <w:tcW w:w="2578" w:type="dxa"/>
                  <w:vMerge w:val="restart"/>
                  <w:vAlign w:val="center"/>
                </w:tcPr>
                <w:p>
                  <w:pPr>
                    <w:widowControl/>
                    <w:adjustRightInd w:val="0"/>
                    <w:snapToGrid w:val="0"/>
                    <w:jc w:val="center"/>
                    <w:rPr>
                      <w:color w:val="auto"/>
                      <w:kern w:val="0"/>
                      <w:szCs w:val="21"/>
                      <w:highlight w:val="none"/>
                      <w:u w:val="none"/>
                    </w:rPr>
                  </w:pPr>
                  <w:r>
                    <w:rPr>
                      <w:color w:val="auto"/>
                      <w:szCs w:val="21"/>
                      <w:highlight w:val="none"/>
                      <w:u w:val="none"/>
                    </w:rPr>
                    <w:t>是否考虑地形</w:t>
                  </w:r>
                </w:p>
              </w:tc>
              <w:tc>
                <w:tcPr>
                  <w:tcW w:w="2191" w:type="dxa"/>
                  <w:vAlign w:val="center"/>
                </w:tcPr>
                <w:p>
                  <w:pPr>
                    <w:widowControl/>
                    <w:adjustRightInd w:val="0"/>
                    <w:snapToGrid w:val="0"/>
                    <w:jc w:val="center"/>
                    <w:rPr>
                      <w:color w:val="auto"/>
                      <w:kern w:val="0"/>
                      <w:szCs w:val="21"/>
                      <w:highlight w:val="none"/>
                      <w:u w:val="none"/>
                    </w:rPr>
                  </w:pPr>
                  <w:r>
                    <w:rPr>
                      <w:color w:val="auto"/>
                      <w:szCs w:val="21"/>
                      <w:highlight w:val="none"/>
                      <w:u w:val="none"/>
                    </w:rPr>
                    <w:t>考虑地形</w:t>
                  </w:r>
                </w:p>
              </w:tc>
              <w:tc>
                <w:tcPr>
                  <w:tcW w:w="2189" w:type="dxa"/>
                  <w:vAlign w:val="center"/>
                </w:tcPr>
                <w:p>
                  <w:pPr>
                    <w:jc w:val="center"/>
                    <w:rPr>
                      <w:color w:val="auto"/>
                      <w:kern w:val="0"/>
                      <w:szCs w:val="21"/>
                      <w:highlight w:val="none"/>
                      <w:u w:val="none"/>
                    </w:rPr>
                  </w:pPr>
                  <w:r>
                    <w:rPr>
                      <w:rFonts w:hint="eastAsia" w:hAnsi="宋体"/>
                      <w:color w:val="auto"/>
                      <w:szCs w:val="21"/>
                      <w:highlight w:val="none"/>
                      <w:u w:val="none"/>
                    </w:rPr>
                    <w:t>不考虑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continue"/>
                  <w:vAlign w:val="center"/>
                </w:tcPr>
                <w:p>
                  <w:pPr>
                    <w:pStyle w:val="153"/>
                    <w:adjustRightInd w:val="0"/>
                    <w:snapToGrid w:val="0"/>
                    <w:ind w:left="-105" w:leftChars="-50" w:right="-105" w:rightChars="-50"/>
                    <w:rPr>
                      <w:color w:val="auto"/>
                      <w:sz w:val="21"/>
                      <w:szCs w:val="21"/>
                      <w:highlight w:val="none"/>
                      <w:u w:val="none"/>
                    </w:rPr>
                  </w:pPr>
                </w:p>
              </w:tc>
              <w:tc>
                <w:tcPr>
                  <w:tcW w:w="2578" w:type="dxa"/>
                  <w:vMerge w:val="continue"/>
                  <w:vAlign w:val="center"/>
                </w:tcPr>
                <w:p>
                  <w:pPr>
                    <w:widowControl/>
                    <w:adjustRightInd w:val="0"/>
                    <w:snapToGrid w:val="0"/>
                    <w:jc w:val="center"/>
                    <w:rPr>
                      <w:color w:val="auto"/>
                      <w:kern w:val="0"/>
                      <w:szCs w:val="21"/>
                      <w:highlight w:val="none"/>
                      <w:u w:val="none"/>
                    </w:rPr>
                  </w:pPr>
                </w:p>
              </w:tc>
              <w:tc>
                <w:tcPr>
                  <w:tcW w:w="2191" w:type="dxa"/>
                  <w:vAlign w:val="center"/>
                </w:tcPr>
                <w:p>
                  <w:pPr>
                    <w:widowControl/>
                    <w:adjustRightInd w:val="0"/>
                    <w:snapToGrid w:val="0"/>
                    <w:jc w:val="center"/>
                    <w:rPr>
                      <w:color w:val="auto"/>
                      <w:kern w:val="0"/>
                      <w:szCs w:val="21"/>
                      <w:highlight w:val="none"/>
                      <w:u w:val="none"/>
                    </w:rPr>
                  </w:pPr>
                  <w:r>
                    <w:rPr>
                      <w:color w:val="auto"/>
                      <w:kern w:val="0"/>
                      <w:szCs w:val="21"/>
                      <w:highlight w:val="none"/>
                      <w:u w:val="none"/>
                    </w:rPr>
                    <w:t>地形数据分辨率/m</w:t>
                  </w:r>
                </w:p>
              </w:tc>
              <w:tc>
                <w:tcPr>
                  <w:tcW w:w="2189" w:type="dxa"/>
                  <w:vAlign w:val="center"/>
                </w:tcPr>
                <w:p>
                  <w:pPr>
                    <w:widowControl/>
                    <w:adjustRightInd w:val="0"/>
                    <w:snapToGrid w:val="0"/>
                    <w:jc w:val="center"/>
                    <w:rPr>
                      <w:color w:val="auto"/>
                      <w:kern w:val="0"/>
                      <w:szCs w:val="21"/>
                      <w:highlight w:val="none"/>
                      <w:u w:val="none"/>
                    </w:rPr>
                  </w:pPr>
                  <w:r>
                    <w:rPr>
                      <w:rFonts w:hint="eastAsia"/>
                      <w:color w:val="auto"/>
                      <w:kern w:val="0"/>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2" w:type="dxa"/>
                  <w:vMerge w:val="restart"/>
                  <w:vAlign w:val="center"/>
                </w:tcPr>
                <w:p>
                  <w:pPr>
                    <w:pStyle w:val="153"/>
                    <w:adjustRightInd w:val="0"/>
                    <w:snapToGrid w:val="0"/>
                    <w:ind w:left="-105" w:leftChars="-50" w:right="-105" w:rightChars="-50"/>
                    <w:rPr>
                      <w:color w:val="auto"/>
                      <w:sz w:val="21"/>
                      <w:szCs w:val="21"/>
                      <w:highlight w:val="none"/>
                      <w:u w:val="none"/>
                    </w:rPr>
                  </w:pPr>
                  <w:r>
                    <w:rPr>
                      <w:color w:val="auto"/>
                      <w:sz w:val="21"/>
                      <w:szCs w:val="21"/>
                      <w:highlight w:val="none"/>
                      <w:u w:val="none"/>
                    </w:rPr>
                    <w:t>7</w:t>
                  </w:r>
                </w:p>
              </w:tc>
              <w:tc>
                <w:tcPr>
                  <w:tcW w:w="2578" w:type="dxa"/>
                  <w:vMerge w:val="restart"/>
                  <w:vAlign w:val="center"/>
                </w:tcPr>
                <w:p>
                  <w:pPr>
                    <w:widowControl/>
                    <w:adjustRightInd w:val="0"/>
                    <w:snapToGrid w:val="0"/>
                    <w:jc w:val="center"/>
                    <w:rPr>
                      <w:color w:val="auto"/>
                      <w:kern w:val="0"/>
                      <w:szCs w:val="21"/>
                      <w:highlight w:val="none"/>
                      <w:u w:val="none"/>
                    </w:rPr>
                  </w:pPr>
                  <w:r>
                    <w:rPr>
                      <w:color w:val="auto"/>
                      <w:szCs w:val="21"/>
                      <w:highlight w:val="none"/>
                      <w:u w:val="none"/>
                    </w:rPr>
                    <w:t>是否考虑岸线熏烟</w:t>
                  </w:r>
                </w:p>
              </w:tc>
              <w:tc>
                <w:tcPr>
                  <w:tcW w:w="2191" w:type="dxa"/>
                  <w:vAlign w:val="center"/>
                </w:tcPr>
                <w:p>
                  <w:pPr>
                    <w:widowControl/>
                    <w:adjustRightInd w:val="0"/>
                    <w:snapToGrid w:val="0"/>
                    <w:jc w:val="center"/>
                    <w:rPr>
                      <w:color w:val="auto"/>
                      <w:kern w:val="0"/>
                      <w:szCs w:val="21"/>
                      <w:highlight w:val="none"/>
                      <w:u w:val="none"/>
                    </w:rPr>
                  </w:pPr>
                  <w:r>
                    <w:rPr>
                      <w:color w:val="auto"/>
                      <w:szCs w:val="21"/>
                      <w:highlight w:val="none"/>
                      <w:u w:val="none"/>
                    </w:rPr>
                    <w:t>考虑岸线熏烟</w:t>
                  </w:r>
                </w:p>
              </w:tc>
              <w:tc>
                <w:tcPr>
                  <w:tcW w:w="2189" w:type="dxa"/>
                  <w:vAlign w:val="center"/>
                </w:tcPr>
                <w:p>
                  <w:pPr>
                    <w:widowControl/>
                    <w:adjustRightInd w:val="0"/>
                    <w:snapToGrid w:val="0"/>
                    <w:jc w:val="center"/>
                    <w:rPr>
                      <w:color w:val="auto"/>
                      <w:kern w:val="0"/>
                      <w:szCs w:val="21"/>
                      <w:highlight w:val="none"/>
                      <w:u w:val="none"/>
                    </w:rPr>
                  </w:pPr>
                  <w:r>
                    <w:rPr>
                      <w:rFonts w:hint="eastAsia" w:hAnsi="宋体"/>
                      <w:color w:val="auto"/>
                      <w:szCs w:val="21"/>
                      <w:highlight w:val="none"/>
                      <w:u w:val="none"/>
                    </w:rPr>
                    <w:t>不考虑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continue"/>
                  <w:vAlign w:val="center"/>
                </w:tcPr>
                <w:p>
                  <w:pPr>
                    <w:pStyle w:val="153"/>
                    <w:adjustRightInd w:val="0"/>
                    <w:snapToGrid w:val="0"/>
                    <w:ind w:left="-105" w:leftChars="-50" w:right="-105" w:rightChars="-50"/>
                    <w:rPr>
                      <w:color w:val="auto"/>
                      <w:sz w:val="21"/>
                      <w:szCs w:val="21"/>
                      <w:highlight w:val="none"/>
                      <w:u w:val="none"/>
                    </w:rPr>
                  </w:pPr>
                </w:p>
              </w:tc>
              <w:tc>
                <w:tcPr>
                  <w:tcW w:w="2578" w:type="dxa"/>
                  <w:vMerge w:val="continue"/>
                  <w:vAlign w:val="center"/>
                </w:tcPr>
                <w:p>
                  <w:pPr>
                    <w:widowControl/>
                    <w:adjustRightInd w:val="0"/>
                    <w:snapToGrid w:val="0"/>
                    <w:jc w:val="center"/>
                    <w:rPr>
                      <w:color w:val="auto"/>
                      <w:szCs w:val="21"/>
                      <w:highlight w:val="none"/>
                      <w:u w:val="none"/>
                    </w:rPr>
                  </w:pPr>
                </w:p>
              </w:tc>
              <w:tc>
                <w:tcPr>
                  <w:tcW w:w="2191" w:type="dxa"/>
                  <w:vAlign w:val="center"/>
                </w:tcPr>
                <w:p>
                  <w:pPr>
                    <w:widowControl/>
                    <w:adjustRightInd w:val="0"/>
                    <w:snapToGrid w:val="0"/>
                    <w:jc w:val="center"/>
                    <w:rPr>
                      <w:color w:val="auto"/>
                      <w:szCs w:val="21"/>
                      <w:highlight w:val="none"/>
                      <w:u w:val="none"/>
                    </w:rPr>
                  </w:pPr>
                  <w:r>
                    <w:rPr>
                      <w:color w:val="auto"/>
                      <w:szCs w:val="21"/>
                      <w:highlight w:val="none"/>
                      <w:u w:val="none"/>
                    </w:rPr>
                    <w:t>岸线距离/km</w:t>
                  </w:r>
                </w:p>
              </w:tc>
              <w:tc>
                <w:tcPr>
                  <w:tcW w:w="2189" w:type="dxa"/>
                  <w:vAlign w:val="center"/>
                </w:tcPr>
                <w:p>
                  <w:pPr>
                    <w:widowControl/>
                    <w:adjustRightInd w:val="0"/>
                    <w:snapToGrid w:val="0"/>
                    <w:jc w:val="center"/>
                    <w:rPr>
                      <w:rFonts w:hAnsi="宋体"/>
                      <w:color w:val="auto"/>
                      <w:szCs w:val="21"/>
                      <w:highlight w:val="none"/>
                      <w:u w:val="none"/>
                    </w:rPr>
                  </w:pPr>
                  <w:r>
                    <w:rPr>
                      <w:color w:val="auto"/>
                      <w:kern w:val="0"/>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62" w:type="dxa"/>
                  <w:vMerge w:val="continue"/>
                  <w:vAlign w:val="center"/>
                </w:tcPr>
                <w:p>
                  <w:pPr>
                    <w:pStyle w:val="153"/>
                    <w:adjustRightInd w:val="0"/>
                    <w:snapToGrid w:val="0"/>
                    <w:ind w:left="-105" w:leftChars="-50" w:right="-105" w:rightChars="-50"/>
                    <w:rPr>
                      <w:color w:val="auto"/>
                      <w:sz w:val="21"/>
                      <w:szCs w:val="21"/>
                      <w:highlight w:val="none"/>
                      <w:u w:val="none"/>
                    </w:rPr>
                  </w:pPr>
                </w:p>
              </w:tc>
              <w:tc>
                <w:tcPr>
                  <w:tcW w:w="2578" w:type="dxa"/>
                  <w:vMerge w:val="continue"/>
                  <w:vAlign w:val="center"/>
                </w:tcPr>
                <w:p>
                  <w:pPr>
                    <w:widowControl/>
                    <w:adjustRightInd w:val="0"/>
                    <w:snapToGrid w:val="0"/>
                    <w:jc w:val="center"/>
                    <w:rPr>
                      <w:color w:val="auto"/>
                      <w:szCs w:val="21"/>
                      <w:highlight w:val="none"/>
                      <w:u w:val="none"/>
                    </w:rPr>
                  </w:pPr>
                </w:p>
              </w:tc>
              <w:tc>
                <w:tcPr>
                  <w:tcW w:w="2191" w:type="dxa"/>
                  <w:vAlign w:val="center"/>
                </w:tcPr>
                <w:p>
                  <w:pPr>
                    <w:widowControl/>
                    <w:adjustRightInd w:val="0"/>
                    <w:snapToGrid w:val="0"/>
                    <w:jc w:val="center"/>
                    <w:rPr>
                      <w:color w:val="auto"/>
                      <w:szCs w:val="21"/>
                      <w:highlight w:val="none"/>
                      <w:u w:val="none"/>
                    </w:rPr>
                  </w:pPr>
                  <w:r>
                    <w:rPr>
                      <w:color w:val="auto"/>
                      <w:szCs w:val="21"/>
                      <w:highlight w:val="none"/>
                      <w:u w:val="none"/>
                    </w:rPr>
                    <w:t>岸线方向/°</w:t>
                  </w:r>
                </w:p>
              </w:tc>
              <w:tc>
                <w:tcPr>
                  <w:tcW w:w="2189" w:type="dxa"/>
                  <w:vAlign w:val="center"/>
                </w:tcPr>
                <w:p>
                  <w:pPr>
                    <w:widowControl/>
                    <w:adjustRightInd w:val="0"/>
                    <w:snapToGrid w:val="0"/>
                    <w:jc w:val="center"/>
                    <w:rPr>
                      <w:rFonts w:hAnsi="宋体"/>
                      <w:color w:val="auto"/>
                      <w:szCs w:val="21"/>
                      <w:highlight w:val="none"/>
                      <w:u w:val="none"/>
                    </w:rPr>
                  </w:pPr>
                  <w:r>
                    <w:rPr>
                      <w:color w:val="auto"/>
                      <w:kern w:val="0"/>
                      <w:szCs w:val="21"/>
                      <w:highlight w:val="none"/>
                      <w:u w:val="none"/>
                    </w:rPr>
                    <w:t>/</w:t>
                  </w:r>
                </w:p>
              </w:tc>
            </w:tr>
          </w:tbl>
          <w:p>
            <w:pPr>
              <w:pStyle w:val="8"/>
              <w:rPr>
                <w:b/>
                <w:bCs/>
                <w:color w:val="auto"/>
                <w:sz w:val="24"/>
                <w:highlight w:val="none"/>
                <w:u w:val="none"/>
              </w:rPr>
            </w:pPr>
            <w:r>
              <w:rPr>
                <w:rFonts w:hint="eastAsia"/>
                <w:b/>
                <w:bCs/>
                <w:color w:val="auto"/>
                <w:sz w:val="24"/>
                <w:highlight w:val="none"/>
                <w:u w:val="none"/>
              </w:rPr>
              <w:t>（5）污染源调查</w:t>
            </w:r>
          </w:p>
          <w:p>
            <w:pPr>
              <w:pStyle w:val="8"/>
              <w:spacing w:line="360" w:lineRule="auto"/>
              <w:ind w:firstLine="480" w:firstLineChars="200"/>
              <w:rPr>
                <w:color w:val="auto"/>
                <w:sz w:val="24"/>
                <w:highlight w:val="none"/>
                <w:u w:val="none"/>
              </w:rPr>
            </w:pPr>
            <w:r>
              <w:rPr>
                <w:rFonts w:hint="eastAsia"/>
                <w:color w:val="auto"/>
                <w:sz w:val="24"/>
                <w:highlight w:val="none"/>
                <w:u w:val="none"/>
              </w:rPr>
              <w:t>根据工程分析，项目有组织正常排放、非正常排放参数分别见表7-4、表7-5、无组织正常排放参数见表7-6。</w:t>
            </w:r>
          </w:p>
          <w:p>
            <w:pPr>
              <w:ind w:firstLine="422" w:firstLineChars="200"/>
              <w:jc w:val="center"/>
              <w:rPr>
                <w:b/>
                <w:bCs/>
                <w:color w:val="auto"/>
                <w:szCs w:val="21"/>
                <w:highlight w:val="none"/>
                <w:u w:val="none"/>
              </w:rPr>
            </w:pPr>
            <w:r>
              <w:rPr>
                <w:rFonts w:hint="eastAsia"/>
                <w:b/>
                <w:bCs/>
                <w:color w:val="auto"/>
                <w:szCs w:val="21"/>
                <w:highlight w:val="none"/>
                <w:u w:val="none"/>
              </w:rPr>
              <w:t>表 7-4  项目有组织排放参数一览表</w:t>
            </w:r>
          </w:p>
          <w:tbl>
            <w:tblPr>
              <w:tblStyle w:val="36"/>
              <w:tblW w:w="838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04"/>
              <w:gridCol w:w="578"/>
              <w:gridCol w:w="603"/>
              <w:gridCol w:w="906"/>
              <w:gridCol w:w="605"/>
              <w:gridCol w:w="707"/>
              <w:gridCol w:w="639"/>
              <w:gridCol w:w="505"/>
              <w:gridCol w:w="681"/>
              <w:gridCol w:w="536"/>
              <w:gridCol w:w="12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480" w:type="dxa"/>
                  <w:vMerge w:val="restart"/>
                  <w:tcBorders>
                    <w:left w:val="single" w:color="auto" w:sz="12"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点源编号</w:t>
                  </w:r>
                </w:p>
              </w:tc>
              <w:tc>
                <w:tcPr>
                  <w:tcW w:w="904" w:type="dxa"/>
                  <w:vMerge w:val="restart"/>
                  <w:tcBorders>
                    <w:left w:val="single" w:color="auto" w:sz="4"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名称</w:t>
                  </w:r>
                </w:p>
              </w:tc>
              <w:tc>
                <w:tcPr>
                  <w:tcW w:w="1181" w:type="dxa"/>
                  <w:gridSpan w:val="2"/>
                  <w:vAlign w:val="center"/>
                </w:tcPr>
                <w:p>
                  <w:pPr>
                    <w:jc w:val="center"/>
                    <w:rPr>
                      <w:color w:val="auto"/>
                      <w:szCs w:val="21"/>
                      <w:highlight w:val="none"/>
                      <w:u w:val="none"/>
                    </w:rPr>
                  </w:pPr>
                  <w:r>
                    <w:rPr>
                      <w:color w:val="auto"/>
                      <w:szCs w:val="21"/>
                      <w:highlight w:val="none"/>
                      <w:u w:val="none"/>
                    </w:rPr>
                    <w:t>坐标</w:t>
                  </w:r>
                </w:p>
              </w:tc>
              <w:tc>
                <w:tcPr>
                  <w:tcW w:w="906" w:type="dxa"/>
                  <w:vMerge w:val="restart"/>
                  <w:tcBorders>
                    <w:left w:val="single" w:color="auto" w:sz="4"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排气筒底部海拔高度/m</w:t>
                  </w:r>
                </w:p>
              </w:tc>
              <w:tc>
                <w:tcPr>
                  <w:tcW w:w="605" w:type="dxa"/>
                  <w:vMerge w:val="restart"/>
                  <w:tcBorders>
                    <w:left w:val="single" w:color="auto" w:sz="4"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排气筒高度/m</w:t>
                  </w:r>
                </w:p>
              </w:tc>
              <w:tc>
                <w:tcPr>
                  <w:tcW w:w="707" w:type="dxa"/>
                  <w:vMerge w:val="restart"/>
                  <w:tcBorders>
                    <w:left w:val="single" w:color="auto" w:sz="4"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排气筒出口内径/m</w:t>
                  </w:r>
                </w:p>
              </w:tc>
              <w:tc>
                <w:tcPr>
                  <w:tcW w:w="639" w:type="dxa"/>
                  <w:vMerge w:val="restart"/>
                  <w:tcBorders>
                    <w:left w:val="single" w:color="auto" w:sz="4"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烟气流速/（m/s）</w:t>
                  </w:r>
                </w:p>
              </w:tc>
              <w:tc>
                <w:tcPr>
                  <w:tcW w:w="505" w:type="dxa"/>
                  <w:vMerge w:val="restart"/>
                  <w:tcBorders>
                    <w:left w:val="single" w:color="auto" w:sz="4"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烟气温度/℃</w:t>
                  </w:r>
                </w:p>
              </w:tc>
              <w:tc>
                <w:tcPr>
                  <w:tcW w:w="681" w:type="dxa"/>
                  <w:vMerge w:val="restart"/>
                  <w:tcBorders>
                    <w:left w:val="single" w:color="auto" w:sz="4"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年排放小时数/h</w:t>
                  </w:r>
                </w:p>
              </w:tc>
              <w:tc>
                <w:tcPr>
                  <w:tcW w:w="536" w:type="dxa"/>
                  <w:vMerge w:val="restart"/>
                  <w:tcBorders>
                    <w:left w:val="single" w:color="auto" w:sz="4" w:space="0"/>
                    <w:bottom w:val="single" w:color="auto" w:sz="4" w:space="0"/>
                    <w:right w:val="single" w:color="auto" w:sz="4" w:space="0"/>
                  </w:tcBorders>
                  <w:vAlign w:val="center"/>
                </w:tcPr>
                <w:p>
                  <w:pPr>
                    <w:jc w:val="center"/>
                    <w:rPr>
                      <w:color w:val="auto"/>
                      <w:szCs w:val="21"/>
                      <w:highlight w:val="none"/>
                      <w:u w:val="none"/>
                    </w:rPr>
                  </w:pPr>
                  <w:r>
                    <w:rPr>
                      <w:color w:val="auto"/>
                      <w:szCs w:val="21"/>
                      <w:highlight w:val="none"/>
                      <w:u w:val="none"/>
                    </w:rPr>
                    <w:t>排放</w:t>
                  </w:r>
                </w:p>
                <w:p>
                  <w:pPr>
                    <w:jc w:val="center"/>
                    <w:rPr>
                      <w:color w:val="auto"/>
                      <w:szCs w:val="21"/>
                      <w:highlight w:val="none"/>
                      <w:u w:val="none"/>
                    </w:rPr>
                  </w:pPr>
                  <w:r>
                    <w:rPr>
                      <w:color w:val="auto"/>
                      <w:szCs w:val="21"/>
                      <w:highlight w:val="none"/>
                      <w:u w:val="none"/>
                    </w:rPr>
                    <w:t>工况</w:t>
                  </w:r>
                </w:p>
              </w:tc>
              <w:tc>
                <w:tcPr>
                  <w:tcW w:w="1236" w:type="dxa"/>
                  <w:vMerge w:val="restart"/>
                  <w:tcBorders>
                    <w:left w:val="single" w:color="auto" w:sz="4" w:space="0"/>
                    <w:right w:val="single" w:color="auto" w:sz="12" w:space="0"/>
                  </w:tcBorders>
                  <w:vAlign w:val="center"/>
                </w:tcPr>
                <w:p>
                  <w:pPr>
                    <w:jc w:val="center"/>
                    <w:rPr>
                      <w:color w:val="auto"/>
                      <w:szCs w:val="21"/>
                      <w:highlight w:val="none"/>
                      <w:u w:val="none"/>
                    </w:rPr>
                  </w:pPr>
                  <w:r>
                    <w:rPr>
                      <w:color w:val="auto"/>
                      <w:szCs w:val="21"/>
                      <w:highlight w:val="none"/>
                      <w:u w:val="none"/>
                    </w:rPr>
                    <w:t>污染物排放速率/（</w:t>
                  </w:r>
                  <w:r>
                    <w:rPr>
                      <w:rFonts w:hint="eastAsia"/>
                      <w:color w:val="auto"/>
                      <w:szCs w:val="21"/>
                      <w:highlight w:val="none"/>
                      <w:u w:val="none"/>
                    </w:rPr>
                    <w:t>t/a</w:t>
                  </w:r>
                  <w:r>
                    <w:rPr>
                      <w:color w:val="auto"/>
                      <w:szCs w:val="21"/>
                      <w:highlight w:val="none"/>
                      <w:u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71" w:hRule="atLeast"/>
                <w:jc w:val="center"/>
              </w:trPr>
              <w:tc>
                <w:tcPr>
                  <w:tcW w:w="480" w:type="dxa"/>
                  <w:vMerge w:val="continue"/>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u w:val="none"/>
                    </w:rPr>
                  </w:pPr>
                </w:p>
              </w:tc>
              <w:tc>
                <w:tcPr>
                  <w:tcW w:w="904"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u w:val="none"/>
                    </w:rPr>
                  </w:pPr>
                </w:p>
              </w:tc>
              <w:tc>
                <w:tcPr>
                  <w:tcW w:w="578" w:type="dxa"/>
                  <w:vAlign w:val="center"/>
                </w:tcPr>
                <w:p>
                  <w:pPr>
                    <w:jc w:val="center"/>
                    <w:rPr>
                      <w:color w:val="auto"/>
                      <w:szCs w:val="21"/>
                      <w:highlight w:val="none"/>
                      <w:u w:val="none"/>
                    </w:rPr>
                  </w:pPr>
                  <w:r>
                    <w:rPr>
                      <w:rFonts w:hint="eastAsia"/>
                      <w:color w:val="auto"/>
                      <w:szCs w:val="21"/>
                      <w:highlight w:val="none"/>
                      <w:u w:val="none"/>
                    </w:rPr>
                    <w:t>经度</w:t>
                  </w:r>
                </w:p>
              </w:tc>
              <w:tc>
                <w:tcPr>
                  <w:tcW w:w="603" w:type="dxa"/>
                  <w:vAlign w:val="center"/>
                </w:tcPr>
                <w:p>
                  <w:pPr>
                    <w:jc w:val="center"/>
                    <w:rPr>
                      <w:color w:val="auto"/>
                      <w:szCs w:val="21"/>
                      <w:highlight w:val="none"/>
                      <w:u w:val="none"/>
                    </w:rPr>
                  </w:pPr>
                  <w:r>
                    <w:rPr>
                      <w:rFonts w:hint="eastAsia"/>
                      <w:color w:val="auto"/>
                      <w:szCs w:val="21"/>
                      <w:highlight w:val="none"/>
                      <w:u w:val="none"/>
                    </w:rPr>
                    <w:t>纬度</w:t>
                  </w: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u w:val="none"/>
                    </w:rPr>
                  </w:pPr>
                </w:p>
              </w:tc>
              <w:tc>
                <w:tcPr>
                  <w:tcW w:w="605"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u w:val="none"/>
                    </w:rPr>
                  </w:pPr>
                </w:p>
              </w:tc>
              <w:tc>
                <w:tcPr>
                  <w:tcW w:w="707"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u w:val="none"/>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u w:val="none"/>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u w:val="none"/>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u w:val="none"/>
                    </w:rPr>
                  </w:pPr>
                </w:p>
              </w:tc>
              <w:tc>
                <w:tcPr>
                  <w:tcW w:w="536"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u w:val="none"/>
                    </w:rPr>
                  </w:pPr>
                </w:p>
              </w:tc>
              <w:tc>
                <w:tcPr>
                  <w:tcW w:w="1236" w:type="dxa"/>
                  <w:vMerge w:val="continue"/>
                  <w:tcBorders>
                    <w:left w:val="single" w:color="auto" w:sz="4" w:space="0"/>
                    <w:bottom w:val="single" w:color="auto" w:sz="4" w:space="0"/>
                    <w:right w:val="single" w:color="auto" w:sz="12" w:space="0"/>
                  </w:tcBorders>
                  <w:vAlign w:val="center"/>
                </w:tcPr>
                <w:p>
                  <w:pPr>
                    <w:jc w:val="center"/>
                    <w:rPr>
                      <w:color w:val="auto"/>
                      <w:szCs w:val="21"/>
                      <w:highlight w:val="none"/>
                      <w:u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480" w:type="dxa"/>
                  <w:tcBorders>
                    <w:left w:val="single" w:color="auto" w:sz="12"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P1</w:t>
                  </w:r>
                </w:p>
              </w:tc>
              <w:tc>
                <w:tcPr>
                  <w:tcW w:w="904" w:type="dxa"/>
                  <w:tcBorders>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排气筒</w:t>
                  </w:r>
                </w:p>
              </w:tc>
              <w:tc>
                <w:tcPr>
                  <w:tcW w:w="578"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111.85314775</w:t>
                  </w:r>
                </w:p>
              </w:tc>
              <w:tc>
                <w:tcPr>
                  <w:tcW w:w="603"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26.55265689</w:t>
                  </w:r>
                </w:p>
              </w:tc>
              <w:tc>
                <w:tcPr>
                  <w:tcW w:w="906" w:type="dxa"/>
                  <w:tcBorders>
                    <w:left w:val="single" w:color="auto" w:sz="4" w:space="0"/>
                    <w:right w:val="single" w:color="auto" w:sz="4" w:space="0"/>
                  </w:tcBorders>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94.87</w:t>
                  </w:r>
                </w:p>
              </w:tc>
              <w:tc>
                <w:tcPr>
                  <w:tcW w:w="605" w:type="dxa"/>
                  <w:tcBorders>
                    <w:left w:val="single" w:color="auto" w:sz="4" w:space="0"/>
                    <w:right w:val="single" w:color="auto" w:sz="4" w:space="0"/>
                  </w:tcBorders>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15</w:t>
                  </w:r>
                </w:p>
              </w:tc>
              <w:tc>
                <w:tcPr>
                  <w:tcW w:w="707" w:type="dxa"/>
                  <w:tcBorders>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0.5</w:t>
                  </w:r>
                </w:p>
              </w:tc>
              <w:tc>
                <w:tcPr>
                  <w:tcW w:w="639" w:type="dxa"/>
                  <w:tcBorders>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5.8</w:t>
                  </w:r>
                </w:p>
              </w:tc>
              <w:tc>
                <w:tcPr>
                  <w:tcW w:w="505" w:type="dxa"/>
                  <w:tcBorders>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180</w:t>
                  </w:r>
                </w:p>
              </w:tc>
              <w:tc>
                <w:tcPr>
                  <w:tcW w:w="681" w:type="dxa"/>
                  <w:tcBorders>
                    <w:left w:val="single" w:color="auto" w:sz="4" w:space="0"/>
                    <w:right w:val="single" w:color="auto" w:sz="4" w:space="0"/>
                  </w:tcBorders>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2496</w:t>
                  </w:r>
                </w:p>
              </w:tc>
              <w:tc>
                <w:tcPr>
                  <w:tcW w:w="536" w:type="dxa"/>
                  <w:tcBorders>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正常</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color w:val="auto"/>
                      <w:szCs w:val="21"/>
                      <w:highlight w:val="none"/>
                      <w:u w:val="none"/>
                    </w:rPr>
                  </w:pPr>
                  <w:r>
                    <w:rPr>
                      <w:rFonts w:hint="eastAsia"/>
                      <w:color w:val="auto"/>
                      <w:szCs w:val="21"/>
                      <w:highlight w:val="none"/>
                      <w:u w:val="none"/>
                      <w:lang w:val="en-US" w:eastAsia="zh-CN"/>
                    </w:rPr>
                    <w:t>非甲烷总烃：0.01386</w:t>
                  </w:r>
                  <w:r>
                    <w:rPr>
                      <w:rFonts w:hint="eastAsia"/>
                      <w:color w:val="auto"/>
                      <w:szCs w:val="21"/>
                      <w:highlight w:val="none"/>
                      <w:u w:val="none"/>
                    </w:rPr>
                    <w:t>t/a</w:t>
                  </w:r>
                </w:p>
              </w:tc>
            </w:tr>
          </w:tbl>
          <w:p>
            <w:pPr>
              <w:ind w:firstLine="422" w:firstLineChars="200"/>
              <w:jc w:val="center"/>
              <w:rPr>
                <w:b/>
                <w:bCs/>
                <w:color w:val="auto"/>
                <w:szCs w:val="21"/>
                <w:highlight w:val="none"/>
                <w:u w:val="none"/>
              </w:rPr>
            </w:pPr>
            <w:r>
              <w:rPr>
                <w:rFonts w:hint="eastAsia"/>
                <w:b/>
                <w:bCs/>
                <w:color w:val="auto"/>
                <w:szCs w:val="21"/>
                <w:highlight w:val="none"/>
                <w:u w:val="none"/>
              </w:rPr>
              <w:t>表 7-5  项目非正常排放参数一览表</w:t>
            </w:r>
          </w:p>
          <w:tbl>
            <w:tblPr>
              <w:tblStyle w:val="36"/>
              <w:tblW w:w="8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16"/>
              <w:gridCol w:w="410"/>
              <w:gridCol w:w="561"/>
              <w:gridCol w:w="556"/>
              <w:gridCol w:w="578"/>
              <w:gridCol w:w="563"/>
              <w:gridCol w:w="561"/>
              <w:gridCol w:w="971"/>
              <w:gridCol w:w="845"/>
              <w:gridCol w:w="625"/>
              <w:gridCol w:w="412"/>
              <w:gridCol w:w="412"/>
              <w:gridCol w:w="482"/>
              <w:gridCol w:w="9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416"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点源</w:t>
                  </w:r>
                  <w:r>
                    <w:rPr>
                      <w:color w:val="auto"/>
                      <w:szCs w:val="21"/>
                      <w:highlight w:val="none"/>
                      <w:u w:val="none"/>
                    </w:rPr>
                    <w:t>编号</w:t>
                  </w:r>
                </w:p>
              </w:tc>
              <w:tc>
                <w:tcPr>
                  <w:tcW w:w="410"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非常常排放源</w:t>
                  </w:r>
                </w:p>
              </w:tc>
              <w:tc>
                <w:tcPr>
                  <w:tcW w:w="561"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非正常排放原因</w:t>
                  </w:r>
                </w:p>
              </w:tc>
              <w:tc>
                <w:tcPr>
                  <w:tcW w:w="1134" w:type="dxa"/>
                  <w:gridSpan w:val="2"/>
                  <w:tcBorders>
                    <w:bottom w:val="single" w:color="auto" w:sz="4" w:space="0"/>
                  </w:tcBorders>
                  <w:vAlign w:val="center"/>
                </w:tcPr>
                <w:p>
                  <w:pPr>
                    <w:jc w:val="center"/>
                    <w:rPr>
                      <w:color w:val="auto"/>
                      <w:szCs w:val="21"/>
                      <w:highlight w:val="none"/>
                      <w:u w:val="none"/>
                    </w:rPr>
                  </w:pPr>
                  <w:r>
                    <w:rPr>
                      <w:color w:val="auto"/>
                      <w:szCs w:val="21"/>
                      <w:highlight w:val="none"/>
                      <w:u w:val="none"/>
                    </w:rPr>
                    <w:t>坐标</w:t>
                  </w:r>
                </w:p>
              </w:tc>
              <w:tc>
                <w:tcPr>
                  <w:tcW w:w="563"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排气筒底部海拔高度/m</w:t>
                  </w:r>
                </w:p>
              </w:tc>
              <w:tc>
                <w:tcPr>
                  <w:tcW w:w="561" w:type="dxa"/>
                  <w:vMerge w:val="restart"/>
                  <w:tcBorders>
                    <w:tl2br w:val="nil"/>
                    <w:tr2bl w:val="nil"/>
                  </w:tcBorders>
                  <w:vAlign w:val="center"/>
                </w:tcPr>
                <w:p>
                  <w:pPr>
                    <w:jc w:val="center"/>
                    <w:rPr>
                      <w:color w:val="auto"/>
                      <w:szCs w:val="21"/>
                      <w:highlight w:val="none"/>
                      <w:u w:val="none"/>
                    </w:rPr>
                  </w:pPr>
                  <w:r>
                    <w:rPr>
                      <w:color w:val="auto"/>
                      <w:szCs w:val="21"/>
                      <w:highlight w:val="none"/>
                      <w:u w:val="none"/>
                    </w:rPr>
                    <w:t>排气筒高度/m</w:t>
                  </w:r>
                </w:p>
              </w:tc>
              <w:tc>
                <w:tcPr>
                  <w:tcW w:w="971"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烟气流速/（m/s）</w:t>
                  </w:r>
                </w:p>
              </w:tc>
              <w:tc>
                <w:tcPr>
                  <w:tcW w:w="845" w:type="dxa"/>
                  <w:vMerge w:val="restart"/>
                  <w:vAlign w:val="center"/>
                </w:tcPr>
                <w:p>
                  <w:pPr>
                    <w:jc w:val="center"/>
                    <w:rPr>
                      <w:color w:val="auto"/>
                      <w:szCs w:val="21"/>
                      <w:highlight w:val="none"/>
                      <w:u w:val="none"/>
                    </w:rPr>
                  </w:pPr>
                  <w:r>
                    <w:rPr>
                      <w:rFonts w:hint="eastAsia"/>
                      <w:color w:val="auto"/>
                      <w:szCs w:val="21"/>
                      <w:highlight w:val="none"/>
                      <w:u w:val="none"/>
                    </w:rPr>
                    <w:t>排气筒出口内径/m</w:t>
                  </w:r>
                </w:p>
              </w:tc>
              <w:tc>
                <w:tcPr>
                  <w:tcW w:w="625"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烟气温度/℃</w:t>
                  </w:r>
                </w:p>
              </w:tc>
              <w:tc>
                <w:tcPr>
                  <w:tcW w:w="412"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单次持续时间/h</w:t>
                  </w:r>
                </w:p>
              </w:tc>
              <w:tc>
                <w:tcPr>
                  <w:tcW w:w="412"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年发生频次/次</w:t>
                  </w:r>
                </w:p>
              </w:tc>
              <w:tc>
                <w:tcPr>
                  <w:tcW w:w="482" w:type="dxa"/>
                  <w:vMerge w:val="restart"/>
                  <w:tcBorders>
                    <w:tl2br w:val="nil"/>
                    <w:tr2bl w:val="nil"/>
                  </w:tcBorders>
                  <w:vAlign w:val="center"/>
                </w:tcPr>
                <w:p>
                  <w:pPr>
                    <w:jc w:val="center"/>
                    <w:rPr>
                      <w:color w:val="auto"/>
                      <w:szCs w:val="21"/>
                      <w:highlight w:val="none"/>
                      <w:u w:val="none"/>
                    </w:rPr>
                  </w:pPr>
                  <w:r>
                    <w:rPr>
                      <w:rFonts w:hint="eastAsia"/>
                      <w:color w:val="auto"/>
                      <w:szCs w:val="21"/>
                      <w:highlight w:val="none"/>
                      <w:u w:val="none"/>
                    </w:rPr>
                    <w:t>排放工况</w:t>
                  </w:r>
                </w:p>
              </w:tc>
              <w:tc>
                <w:tcPr>
                  <w:tcW w:w="968" w:type="dxa"/>
                  <w:vMerge w:val="restart"/>
                  <w:tcBorders>
                    <w:tl2br w:val="nil"/>
                    <w:tr2bl w:val="nil"/>
                  </w:tcBorders>
                  <w:vAlign w:val="center"/>
                </w:tcPr>
                <w:p>
                  <w:pPr>
                    <w:jc w:val="center"/>
                    <w:rPr>
                      <w:color w:val="auto"/>
                      <w:szCs w:val="21"/>
                      <w:highlight w:val="none"/>
                      <w:u w:val="none"/>
                    </w:rPr>
                  </w:pPr>
                  <w:r>
                    <w:rPr>
                      <w:color w:val="auto"/>
                      <w:szCs w:val="21"/>
                      <w:highlight w:val="none"/>
                      <w:u w:val="none"/>
                    </w:rPr>
                    <w:t>源强（</w:t>
                  </w:r>
                  <w:r>
                    <w:rPr>
                      <w:rFonts w:hint="eastAsia"/>
                      <w:color w:val="auto"/>
                      <w:szCs w:val="21"/>
                      <w:highlight w:val="none"/>
                      <w:u w:val="none"/>
                    </w:rPr>
                    <w:t>t/a</w:t>
                  </w:r>
                  <w:r>
                    <w:rPr>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416" w:type="dxa"/>
                  <w:vMerge w:val="continue"/>
                  <w:tcBorders>
                    <w:tl2br w:val="nil"/>
                    <w:tr2bl w:val="nil"/>
                  </w:tcBorders>
                  <w:vAlign w:val="center"/>
                </w:tcPr>
                <w:p>
                  <w:pPr>
                    <w:jc w:val="center"/>
                    <w:rPr>
                      <w:color w:val="auto"/>
                      <w:szCs w:val="21"/>
                      <w:highlight w:val="none"/>
                      <w:u w:val="none"/>
                    </w:rPr>
                  </w:pPr>
                </w:p>
              </w:tc>
              <w:tc>
                <w:tcPr>
                  <w:tcW w:w="410" w:type="dxa"/>
                  <w:vMerge w:val="continue"/>
                  <w:tcBorders>
                    <w:tl2br w:val="nil"/>
                    <w:tr2bl w:val="nil"/>
                  </w:tcBorders>
                  <w:vAlign w:val="center"/>
                </w:tcPr>
                <w:p>
                  <w:pPr>
                    <w:jc w:val="center"/>
                    <w:rPr>
                      <w:color w:val="auto"/>
                      <w:szCs w:val="21"/>
                      <w:highlight w:val="none"/>
                      <w:u w:val="none"/>
                    </w:rPr>
                  </w:pPr>
                </w:p>
              </w:tc>
              <w:tc>
                <w:tcPr>
                  <w:tcW w:w="561" w:type="dxa"/>
                  <w:vMerge w:val="continue"/>
                  <w:tcBorders>
                    <w:tl2br w:val="nil"/>
                    <w:tr2bl w:val="nil"/>
                  </w:tcBorders>
                  <w:vAlign w:val="center"/>
                </w:tcPr>
                <w:p>
                  <w:pPr>
                    <w:jc w:val="center"/>
                    <w:rPr>
                      <w:color w:val="auto"/>
                      <w:szCs w:val="21"/>
                      <w:highlight w:val="none"/>
                      <w:u w:val="none"/>
                    </w:rPr>
                  </w:pPr>
                </w:p>
              </w:tc>
              <w:tc>
                <w:tcPr>
                  <w:tcW w:w="556" w:type="dxa"/>
                  <w:tcBorders>
                    <w:top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经度</w:t>
                  </w:r>
                </w:p>
              </w:tc>
              <w:tc>
                <w:tcPr>
                  <w:tcW w:w="578" w:type="dxa"/>
                  <w:tcBorders>
                    <w:top w:val="single" w:color="auto" w:sz="4" w:space="0"/>
                    <w:left w:val="single" w:color="auto" w:sz="4" w:space="0"/>
                  </w:tcBorders>
                  <w:vAlign w:val="center"/>
                </w:tcPr>
                <w:p>
                  <w:pPr>
                    <w:jc w:val="center"/>
                    <w:rPr>
                      <w:color w:val="auto"/>
                      <w:szCs w:val="21"/>
                      <w:highlight w:val="none"/>
                      <w:u w:val="none"/>
                    </w:rPr>
                  </w:pPr>
                  <w:r>
                    <w:rPr>
                      <w:rFonts w:hint="eastAsia"/>
                      <w:color w:val="auto"/>
                      <w:szCs w:val="21"/>
                      <w:highlight w:val="none"/>
                      <w:u w:val="none"/>
                    </w:rPr>
                    <w:t>经度</w:t>
                  </w:r>
                </w:p>
              </w:tc>
              <w:tc>
                <w:tcPr>
                  <w:tcW w:w="563" w:type="dxa"/>
                  <w:vMerge w:val="continue"/>
                  <w:tcBorders>
                    <w:tl2br w:val="nil"/>
                    <w:tr2bl w:val="nil"/>
                  </w:tcBorders>
                  <w:vAlign w:val="center"/>
                </w:tcPr>
                <w:p>
                  <w:pPr>
                    <w:jc w:val="center"/>
                    <w:rPr>
                      <w:color w:val="auto"/>
                      <w:szCs w:val="21"/>
                      <w:highlight w:val="none"/>
                      <w:u w:val="none"/>
                    </w:rPr>
                  </w:pPr>
                </w:p>
              </w:tc>
              <w:tc>
                <w:tcPr>
                  <w:tcW w:w="561" w:type="dxa"/>
                  <w:vMerge w:val="continue"/>
                  <w:tcBorders>
                    <w:tl2br w:val="nil"/>
                    <w:tr2bl w:val="nil"/>
                  </w:tcBorders>
                  <w:vAlign w:val="center"/>
                </w:tcPr>
                <w:p>
                  <w:pPr>
                    <w:jc w:val="center"/>
                    <w:rPr>
                      <w:color w:val="auto"/>
                      <w:szCs w:val="21"/>
                      <w:highlight w:val="none"/>
                      <w:u w:val="none"/>
                    </w:rPr>
                  </w:pPr>
                </w:p>
              </w:tc>
              <w:tc>
                <w:tcPr>
                  <w:tcW w:w="971" w:type="dxa"/>
                  <w:vMerge w:val="continue"/>
                  <w:tcBorders>
                    <w:bottom w:val="single" w:color="auto" w:sz="4" w:space="0"/>
                    <w:tl2br w:val="nil"/>
                    <w:tr2bl w:val="nil"/>
                  </w:tcBorders>
                  <w:vAlign w:val="center"/>
                </w:tcPr>
                <w:p>
                  <w:pPr>
                    <w:jc w:val="center"/>
                    <w:rPr>
                      <w:color w:val="auto"/>
                      <w:szCs w:val="21"/>
                      <w:highlight w:val="none"/>
                      <w:u w:val="none"/>
                    </w:rPr>
                  </w:pPr>
                </w:p>
              </w:tc>
              <w:tc>
                <w:tcPr>
                  <w:tcW w:w="845" w:type="dxa"/>
                  <w:vMerge w:val="continue"/>
                  <w:tcBorders>
                    <w:bottom w:val="single" w:color="auto" w:sz="4" w:space="0"/>
                  </w:tcBorders>
                  <w:vAlign w:val="center"/>
                </w:tcPr>
                <w:p>
                  <w:pPr>
                    <w:jc w:val="center"/>
                    <w:rPr>
                      <w:color w:val="auto"/>
                      <w:szCs w:val="21"/>
                      <w:highlight w:val="none"/>
                      <w:u w:val="none"/>
                    </w:rPr>
                  </w:pPr>
                </w:p>
              </w:tc>
              <w:tc>
                <w:tcPr>
                  <w:tcW w:w="625" w:type="dxa"/>
                  <w:vMerge w:val="continue"/>
                  <w:tcBorders>
                    <w:tl2br w:val="nil"/>
                    <w:tr2bl w:val="nil"/>
                  </w:tcBorders>
                  <w:vAlign w:val="center"/>
                </w:tcPr>
                <w:p>
                  <w:pPr>
                    <w:jc w:val="center"/>
                    <w:rPr>
                      <w:color w:val="auto"/>
                      <w:szCs w:val="21"/>
                      <w:highlight w:val="none"/>
                      <w:u w:val="none"/>
                    </w:rPr>
                  </w:pPr>
                </w:p>
              </w:tc>
              <w:tc>
                <w:tcPr>
                  <w:tcW w:w="412" w:type="dxa"/>
                  <w:vMerge w:val="continue"/>
                  <w:tcBorders>
                    <w:tl2br w:val="nil"/>
                    <w:tr2bl w:val="nil"/>
                  </w:tcBorders>
                  <w:vAlign w:val="center"/>
                </w:tcPr>
                <w:p>
                  <w:pPr>
                    <w:jc w:val="center"/>
                    <w:rPr>
                      <w:color w:val="auto"/>
                      <w:szCs w:val="21"/>
                      <w:highlight w:val="none"/>
                      <w:u w:val="none"/>
                    </w:rPr>
                  </w:pPr>
                </w:p>
              </w:tc>
              <w:tc>
                <w:tcPr>
                  <w:tcW w:w="412" w:type="dxa"/>
                  <w:vMerge w:val="continue"/>
                  <w:tcBorders>
                    <w:tl2br w:val="nil"/>
                    <w:tr2bl w:val="nil"/>
                  </w:tcBorders>
                  <w:vAlign w:val="center"/>
                </w:tcPr>
                <w:p>
                  <w:pPr>
                    <w:jc w:val="center"/>
                    <w:rPr>
                      <w:color w:val="auto"/>
                      <w:szCs w:val="21"/>
                      <w:highlight w:val="none"/>
                      <w:u w:val="none"/>
                    </w:rPr>
                  </w:pPr>
                </w:p>
              </w:tc>
              <w:tc>
                <w:tcPr>
                  <w:tcW w:w="482" w:type="dxa"/>
                  <w:vMerge w:val="continue"/>
                  <w:tcBorders>
                    <w:tl2br w:val="nil"/>
                    <w:tr2bl w:val="nil"/>
                  </w:tcBorders>
                  <w:vAlign w:val="center"/>
                </w:tcPr>
                <w:p>
                  <w:pPr>
                    <w:jc w:val="center"/>
                    <w:rPr>
                      <w:color w:val="auto"/>
                      <w:szCs w:val="21"/>
                      <w:highlight w:val="none"/>
                      <w:u w:val="none"/>
                    </w:rPr>
                  </w:pPr>
                </w:p>
              </w:tc>
              <w:tc>
                <w:tcPr>
                  <w:tcW w:w="968" w:type="dxa"/>
                  <w:vMerge w:val="continue"/>
                  <w:tcBorders>
                    <w:tl2br w:val="nil"/>
                    <w:tr2bl w:val="nil"/>
                  </w:tcBorders>
                  <w:vAlign w:val="center"/>
                </w:tcPr>
                <w:p>
                  <w:pPr>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47" w:hRule="atLeast"/>
                <w:jc w:val="center"/>
              </w:trPr>
              <w:tc>
                <w:tcPr>
                  <w:tcW w:w="416" w:type="dxa"/>
                  <w:tcBorders>
                    <w:tl2br w:val="nil"/>
                    <w:tr2bl w:val="nil"/>
                  </w:tcBorders>
                  <w:vAlign w:val="center"/>
                </w:tcPr>
                <w:p>
                  <w:pPr>
                    <w:jc w:val="center"/>
                    <w:rPr>
                      <w:color w:val="auto"/>
                      <w:szCs w:val="21"/>
                      <w:highlight w:val="none"/>
                      <w:u w:val="none"/>
                    </w:rPr>
                  </w:pPr>
                  <w:r>
                    <w:rPr>
                      <w:color w:val="auto"/>
                      <w:szCs w:val="21"/>
                      <w:highlight w:val="none"/>
                      <w:u w:val="none"/>
                    </w:rPr>
                    <w:t>P1</w:t>
                  </w:r>
                </w:p>
              </w:tc>
              <w:tc>
                <w:tcPr>
                  <w:tcW w:w="410" w:type="dxa"/>
                  <w:tcBorders>
                    <w:tl2br w:val="nil"/>
                    <w:tr2bl w:val="nil"/>
                  </w:tcBorders>
                  <w:vAlign w:val="center"/>
                </w:tcPr>
                <w:p>
                  <w:pPr>
                    <w:jc w:val="center"/>
                    <w:rPr>
                      <w:color w:val="auto"/>
                      <w:szCs w:val="21"/>
                      <w:highlight w:val="none"/>
                      <w:u w:val="none"/>
                    </w:rPr>
                  </w:pPr>
                  <w:r>
                    <w:rPr>
                      <w:color w:val="auto"/>
                      <w:szCs w:val="21"/>
                      <w:highlight w:val="none"/>
                      <w:u w:val="none"/>
                    </w:rPr>
                    <w:t>排气筒</w:t>
                  </w:r>
                </w:p>
              </w:tc>
              <w:tc>
                <w:tcPr>
                  <w:tcW w:w="561" w:type="dxa"/>
                  <w:tcBorders>
                    <w:tl2br w:val="nil"/>
                    <w:tr2bl w:val="nil"/>
                  </w:tcBorders>
                  <w:vAlign w:val="center"/>
                </w:tcPr>
                <w:p>
                  <w:pPr>
                    <w:jc w:val="center"/>
                    <w:rPr>
                      <w:color w:val="auto"/>
                      <w:szCs w:val="21"/>
                      <w:highlight w:val="none"/>
                      <w:u w:val="none"/>
                    </w:rPr>
                  </w:pPr>
                  <w:r>
                    <w:rPr>
                      <w:rFonts w:hint="eastAsia"/>
                      <w:color w:val="auto"/>
                      <w:szCs w:val="21"/>
                      <w:highlight w:val="none"/>
                      <w:u w:val="none"/>
                    </w:rPr>
                    <w:t>设备损坏</w:t>
                  </w:r>
                </w:p>
              </w:tc>
              <w:tc>
                <w:tcPr>
                  <w:tcW w:w="556" w:type="dxa"/>
                  <w:tcBorders>
                    <w:right w:val="single" w:color="auto" w:sz="4" w:space="0"/>
                  </w:tcBorders>
                  <w:vAlign w:val="center"/>
                </w:tcPr>
                <w:p>
                  <w:pPr>
                    <w:jc w:val="center"/>
                    <w:rPr>
                      <w:color w:val="auto"/>
                      <w:szCs w:val="21"/>
                      <w:highlight w:val="none"/>
                      <w:u w:val="none"/>
                    </w:rPr>
                  </w:pPr>
                  <w:r>
                    <w:rPr>
                      <w:rFonts w:hint="eastAsia"/>
                      <w:color w:val="auto"/>
                      <w:szCs w:val="21"/>
                      <w:highlight w:val="none"/>
                      <w:u w:val="none"/>
                      <w:lang w:val="en-US" w:eastAsia="zh-CN"/>
                    </w:rPr>
                    <w:t>111.85314775</w:t>
                  </w:r>
                </w:p>
              </w:tc>
              <w:tc>
                <w:tcPr>
                  <w:tcW w:w="578" w:type="dxa"/>
                  <w:tcBorders>
                    <w:left w:val="single" w:color="auto" w:sz="4" w:space="0"/>
                  </w:tcBorders>
                  <w:vAlign w:val="center"/>
                </w:tcPr>
                <w:p>
                  <w:pPr>
                    <w:jc w:val="center"/>
                    <w:rPr>
                      <w:color w:val="auto"/>
                      <w:szCs w:val="21"/>
                      <w:highlight w:val="none"/>
                      <w:u w:val="none"/>
                    </w:rPr>
                  </w:pPr>
                  <w:r>
                    <w:rPr>
                      <w:rFonts w:hint="eastAsia"/>
                      <w:color w:val="auto"/>
                      <w:szCs w:val="21"/>
                      <w:highlight w:val="none"/>
                      <w:u w:val="none"/>
                      <w:lang w:val="en-US" w:eastAsia="zh-CN"/>
                    </w:rPr>
                    <w:t>26.55265689</w:t>
                  </w:r>
                </w:p>
              </w:tc>
              <w:tc>
                <w:tcPr>
                  <w:tcW w:w="563" w:type="dxa"/>
                  <w:tcBorders>
                    <w:tl2br w:val="nil"/>
                    <w:tr2bl w:val="nil"/>
                  </w:tcBorders>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94.87</w:t>
                  </w:r>
                </w:p>
              </w:tc>
              <w:tc>
                <w:tcPr>
                  <w:tcW w:w="561" w:type="dxa"/>
                  <w:tcBorders>
                    <w:tl2br w:val="nil"/>
                    <w:tr2bl w:val="nil"/>
                  </w:tcBorders>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15</w:t>
                  </w:r>
                </w:p>
              </w:tc>
              <w:tc>
                <w:tcPr>
                  <w:tcW w:w="971" w:type="dxa"/>
                  <w:tcBorders>
                    <w:top w:val="single" w:color="auto" w:sz="4" w:space="0"/>
                    <w:tl2br w:val="nil"/>
                    <w:tr2bl w:val="nil"/>
                  </w:tcBorders>
                  <w:vAlign w:val="center"/>
                </w:tcPr>
                <w:p>
                  <w:pPr>
                    <w:jc w:val="center"/>
                    <w:rPr>
                      <w:color w:val="auto"/>
                      <w:szCs w:val="21"/>
                      <w:highlight w:val="none"/>
                      <w:u w:val="none"/>
                    </w:rPr>
                  </w:pPr>
                  <w:r>
                    <w:rPr>
                      <w:rFonts w:hint="eastAsia"/>
                      <w:color w:val="auto"/>
                      <w:szCs w:val="21"/>
                      <w:highlight w:val="none"/>
                      <w:u w:val="none"/>
                    </w:rPr>
                    <w:t>5.8</w:t>
                  </w:r>
                </w:p>
              </w:tc>
              <w:tc>
                <w:tcPr>
                  <w:tcW w:w="845" w:type="dxa"/>
                  <w:tcBorders>
                    <w:top w:val="single" w:color="auto" w:sz="4" w:space="0"/>
                  </w:tcBorders>
                  <w:vAlign w:val="center"/>
                </w:tcPr>
                <w:p>
                  <w:pPr>
                    <w:jc w:val="center"/>
                    <w:rPr>
                      <w:color w:val="auto"/>
                      <w:szCs w:val="21"/>
                      <w:highlight w:val="none"/>
                      <w:u w:val="none"/>
                    </w:rPr>
                  </w:pPr>
                  <w:r>
                    <w:rPr>
                      <w:rFonts w:hint="eastAsia"/>
                      <w:color w:val="auto"/>
                      <w:szCs w:val="21"/>
                      <w:highlight w:val="none"/>
                      <w:u w:val="none"/>
                    </w:rPr>
                    <w:t>0.5</w:t>
                  </w:r>
                </w:p>
              </w:tc>
              <w:tc>
                <w:tcPr>
                  <w:tcW w:w="625" w:type="dxa"/>
                  <w:tcBorders>
                    <w:tl2br w:val="nil"/>
                    <w:tr2bl w:val="nil"/>
                  </w:tcBorders>
                  <w:vAlign w:val="center"/>
                </w:tcPr>
                <w:p>
                  <w:pPr>
                    <w:jc w:val="center"/>
                    <w:rPr>
                      <w:color w:val="auto"/>
                      <w:szCs w:val="21"/>
                      <w:highlight w:val="none"/>
                      <w:u w:val="none"/>
                    </w:rPr>
                  </w:pPr>
                  <w:r>
                    <w:rPr>
                      <w:rFonts w:hint="eastAsia"/>
                      <w:color w:val="auto"/>
                      <w:szCs w:val="21"/>
                      <w:highlight w:val="none"/>
                      <w:u w:val="none"/>
                    </w:rPr>
                    <w:t>150</w:t>
                  </w:r>
                </w:p>
              </w:tc>
              <w:tc>
                <w:tcPr>
                  <w:tcW w:w="412" w:type="dxa"/>
                  <w:tcBorders>
                    <w:tl2br w:val="nil"/>
                    <w:tr2bl w:val="nil"/>
                  </w:tcBorders>
                  <w:vAlign w:val="center"/>
                </w:tcPr>
                <w:p>
                  <w:pPr>
                    <w:jc w:val="center"/>
                    <w:rPr>
                      <w:color w:val="auto"/>
                      <w:szCs w:val="21"/>
                      <w:highlight w:val="none"/>
                      <w:u w:val="none"/>
                    </w:rPr>
                  </w:pPr>
                  <w:r>
                    <w:rPr>
                      <w:rFonts w:hint="eastAsia"/>
                      <w:color w:val="auto"/>
                      <w:szCs w:val="21"/>
                      <w:highlight w:val="none"/>
                      <w:u w:val="none"/>
                    </w:rPr>
                    <w:t>0.5</w:t>
                  </w:r>
                </w:p>
              </w:tc>
              <w:tc>
                <w:tcPr>
                  <w:tcW w:w="412" w:type="dxa"/>
                  <w:tcBorders>
                    <w:tl2br w:val="nil"/>
                    <w:tr2bl w:val="nil"/>
                  </w:tcBorders>
                  <w:vAlign w:val="center"/>
                </w:tcPr>
                <w:p>
                  <w:pPr>
                    <w:jc w:val="center"/>
                    <w:rPr>
                      <w:color w:val="auto"/>
                      <w:szCs w:val="21"/>
                      <w:highlight w:val="none"/>
                      <w:u w:val="none"/>
                    </w:rPr>
                  </w:pPr>
                  <w:r>
                    <w:rPr>
                      <w:rFonts w:hint="eastAsia"/>
                      <w:color w:val="auto"/>
                      <w:szCs w:val="21"/>
                      <w:highlight w:val="none"/>
                      <w:u w:val="none"/>
                    </w:rPr>
                    <w:t>1</w:t>
                  </w:r>
                </w:p>
              </w:tc>
              <w:tc>
                <w:tcPr>
                  <w:tcW w:w="482" w:type="dxa"/>
                  <w:tcBorders>
                    <w:tl2br w:val="nil"/>
                    <w:tr2bl w:val="nil"/>
                  </w:tcBorders>
                  <w:vAlign w:val="center"/>
                </w:tcPr>
                <w:p>
                  <w:pPr>
                    <w:jc w:val="center"/>
                    <w:rPr>
                      <w:color w:val="auto"/>
                      <w:szCs w:val="21"/>
                      <w:highlight w:val="none"/>
                      <w:u w:val="none"/>
                    </w:rPr>
                  </w:pPr>
                  <w:r>
                    <w:rPr>
                      <w:rFonts w:hint="eastAsia"/>
                      <w:color w:val="auto"/>
                      <w:szCs w:val="21"/>
                      <w:highlight w:val="none"/>
                      <w:u w:val="none"/>
                    </w:rPr>
                    <w:t>非正常</w:t>
                  </w:r>
                </w:p>
              </w:tc>
              <w:tc>
                <w:tcPr>
                  <w:tcW w:w="968" w:type="dxa"/>
                  <w:tcBorders>
                    <w:tl2br w:val="nil"/>
                    <w:tr2bl w:val="nil"/>
                  </w:tcBorders>
                  <w:vAlign w:val="center"/>
                </w:tcPr>
                <w:p>
                  <w:pPr>
                    <w:jc w:val="center"/>
                    <w:rPr>
                      <w:color w:val="auto"/>
                      <w:szCs w:val="21"/>
                      <w:highlight w:val="none"/>
                      <w:u w:val="none"/>
                    </w:rPr>
                  </w:pPr>
                  <w:r>
                    <w:rPr>
                      <w:rFonts w:hint="eastAsia"/>
                      <w:color w:val="auto"/>
                      <w:szCs w:val="21"/>
                      <w:highlight w:val="none"/>
                      <w:u w:val="none"/>
                      <w:lang w:val="en-US" w:eastAsia="zh-CN"/>
                    </w:rPr>
                    <w:t>非甲烷总烃：0.077</w:t>
                  </w:r>
                  <w:r>
                    <w:rPr>
                      <w:rFonts w:hint="eastAsia"/>
                      <w:color w:val="auto"/>
                      <w:szCs w:val="21"/>
                      <w:highlight w:val="none"/>
                      <w:u w:val="none"/>
                    </w:rPr>
                    <w:t>t/a</w:t>
                  </w:r>
                </w:p>
              </w:tc>
            </w:tr>
          </w:tbl>
          <w:p>
            <w:pPr>
              <w:ind w:firstLine="422" w:firstLineChars="200"/>
              <w:jc w:val="center"/>
              <w:rPr>
                <w:b/>
                <w:bCs/>
                <w:color w:val="auto"/>
                <w:szCs w:val="21"/>
                <w:highlight w:val="none"/>
                <w:u w:val="none"/>
              </w:rPr>
            </w:pPr>
          </w:p>
          <w:p>
            <w:pPr>
              <w:ind w:firstLine="422" w:firstLineChars="200"/>
              <w:jc w:val="center"/>
              <w:rPr>
                <w:b/>
                <w:bCs/>
                <w:color w:val="auto"/>
                <w:szCs w:val="21"/>
                <w:highlight w:val="none"/>
                <w:u w:val="none"/>
              </w:rPr>
            </w:pPr>
            <w:r>
              <w:rPr>
                <w:rFonts w:hint="eastAsia"/>
                <w:b/>
                <w:bCs/>
                <w:color w:val="auto"/>
                <w:szCs w:val="21"/>
                <w:highlight w:val="none"/>
                <w:u w:val="none"/>
              </w:rPr>
              <w:t>表 7-6   项目无组织排放参数一览表</w:t>
            </w:r>
          </w:p>
          <w:tbl>
            <w:tblPr>
              <w:tblStyle w:val="36"/>
              <w:tblW w:w="8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624"/>
              <w:gridCol w:w="850"/>
              <w:gridCol w:w="735"/>
              <w:gridCol w:w="736"/>
              <w:gridCol w:w="844"/>
              <w:gridCol w:w="947"/>
              <w:gridCol w:w="845"/>
              <w:gridCol w:w="734"/>
              <w:gridCol w:w="15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04" w:type="dxa"/>
                  <w:vAlign w:val="center"/>
                </w:tcPr>
                <w:p>
                  <w:pPr>
                    <w:jc w:val="center"/>
                    <w:rPr>
                      <w:color w:val="auto"/>
                      <w:szCs w:val="21"/>
                      <w:highlight w:val="none"/>
                      <w:u w:val="none"/>
                    </w:rPr>
                  </w:pPr>
                  <w:r>
                    <w:rPr>
                      <w:rFonts w:hint="eastAsia"/>
                      <w:color w:val="auto"/>
                      <w:szCs w:val="21"/>
                      <w:highlight w:val="none"/>
                      <w:u w:val="none"/>
                    </w:rPr>
                    <w:t>点源</w:t>
                  </w:r>
                  <w:r>
                    <w:rPr>
                      <w:color w:val="auto"/>
                      <w:szCs w:val="21"/>
                      <w:highlight w:val="none"/>
                      <w:u w:val="none"/>
                    </w:rPr>
                    <w:t>编号</w:t>
                  </w:r>
                </w:p>
              </w:tc>
              <w:tc>
                <w:tcPr>
                  <w:tcW w:w="624" w:type="dxa"/>
                  <w:vAlign w:val="center"/>
                </w:tcPr>
                <w:p>
                  <w:pPr>
                    <w:jc w:val="center"/>
                    <w:rPr>
                      <w:color w:val="auto"/>
                      <w:szCs w:val="21"/>
                      <w:highlight w:val="none"/>
                      <w:u w:val="none"/>
                    </w:rPr>
                  </w:pPr>
                  <w:r>
                    <w:rPr>
                      <w:rFonts w:hint="eastAsia"/>
                      <w:color w:val="auto"/>
                      <w:szCs w:val="21"/>
                      <w:highlight w:val="none"/>
                      <w:u w:val="none"/>
                    </w:rPr>
                    <w:t>名称</w:t>
                  </w:r>
                </w:p>
              </w:tc>
              <w:tc>
                <w:tcPr>
                  <w:tcW w:w="850" w:type="dxa"/>
                  <w:vAlign w:val="center"/>
                </w:tcPr>
                <w:p>
                  <w:pPr>
                    <w:jc w:val="center"/>
                    <w:rPr>
                      <w:color w:val="auto"/>
                      <w:szCs w:val="21"/>
                      <w:highlight w:val="none"/>
                      <w:u w:val="none"/>
                    </w:rPr>
                  </w:pPr>
                  <w:r>
                    <w:rPr>
                      <w:rFonts w:hint="eastAsia"/>
                      <w:color w:val="auto"/>
                      <w:szCs w:val="21"/>
                      <w:highlight w:val="none"/>
                      <w:u w:val="none"/>
                    </w:rPr>
                    <w:t>面源海拔高度/m</w:t>
                  </w:r>
                </w:p>
              </w:tc>
              <w:tc>
                <w:tcPr>
                  <w:tcW w:w="735" w:type="dxa"/>
                  <w:vAlign w:val="center"/>
                </w:tcPr>
                <w:p>
                  <w:pPr>
                    <w:jc w:val="center"/>
                    <w:rPr>
                      <w:color w:val="auto"/>
                      <w:szCs w:val="21"/>
                      <w:highlight w:val="none"/>
                      <w:u w:val="none"/>
                    </w:rPr>
                  </w:pPr>
                  <w:r>
                    <w:rPr>
                      <w:rFonts w:hint="eastAsia"/>
                      <w:color w:val="auto"/>
                      <w:szCs w:val="21"/>
                      <w:highlight w:val="none"/>
                      <w:u w:val="none"/>
                    </w:rPr>
                    <w:t>面源长度/m</w:t>
                  </w:r>
                </w:p>
              </w:tc>
              <w:tc>
                <w:tcPr>
                  <w:tcW w:w="736" w:type="dxa"/>
                  <w:vAlign w:val="center"/>
                </w:tcPr>
                <w:p>
                  <w:pPr>
                    <w:jc w:val="center"/>
                    <w:rPr>
                      <w:color w:val="auto"/>
                      <w:szCs w:val="21"/>
                      <w:highlight w:val="none"/>
                      <w:u w:val="none"/>
                    </w:rPr>
                  </w:pPr>
                  <w:r>
                    <w:rPr>
                      <w:rFonts w:hint="eastAsia"/>
                      <w:color w:val="auto"/>
                      <w:szCs w:val="21"/>
                      <w:highlight w:val="none"/>
                      <w:u w:val="none"/>
                    </w:rPr>
                    <w:t>面源宽度/m</w:t>
                  </w:r>
                </w:p>
              </w:tc>
              <w:tc>
                <w:tcPr>
                  <w:tcW w:w="844" w:type="dxa"/>
                  <w:vAlign w:val="center"/>
                </w:tcPr>
                <w:p>
                  <w:pPr>
                    <w:jc w:val="center"/>
                    <w:rPr>
                      <w:color w:val="auto"/>
                      <w:szCs w:val="21"/>
                      <w:highlight w:val="none"/>
                      <w:u w:val="none"/>
                    </w:rPr>
                  </w:pPr>
                  <w:r>
                    <w:rPr>
                      <w:rFonts w:hint="eastAsia"/>
                      <w:color w:val="auto"/>
                      <w:szCs w:val="21"/>
                      <w:highlight w:val="none"/>
                      <w:u w:val="none"/>
                    </w:rPr>
                    <w:t>与正北方向夹角/°</w:t>
                  </w:r>
                </w:p>
              </w:tc>
              <w:tc>
                <w:tcPr>
                  <w:tcW w:w="947" w:type="dxa"/>
                  <w:vAlign w:val="center"/>
                </w:tcPr>
                <w:p>
                  <w:pPr>
                    <w:jc w:val="center"/>
                    <w:rPr>
                      <w:color w:val="auto"/>
                      <w:szCs w:val="21"/>
                      <w:highlight w:val="none"/>
                      <w:u w:val="none"/>
                    </w:rPr>
                  </w:pPr>
                  <w:r>
                    <w:rPr>
                      <w:rFonts w:hint="eastAsia"/>
                      <w:color w:val="auto"/>
                      <w:szCs w:val="21"/>
                      <w:highlight w:val="none"/>
                      <w:u w:val="none"/>
                    </w:rPr>
                    <w:t>面源有效排放高度/m</w:t>
                  </w:r>
                </w:p>
              </w:tc>
              <w:tc>
                <w:tcPr>
                  <w:tcW w:w="845" w:type="dxa"/>
                  <w:vAlign w:val="center"/>
                </w:tcPr>
                <w:p>
                  <w:pPr>
                    <w:jc w:val="center"/>
                    <w:rPr>
                      <w:color w:val="auto"/>
                      <w:szCs w:val="21"/>
                      <w:highlight w:val="none"/>
                      <w:u w:val="none"/>
                    </w:rPr>
                  </w:pPr>
                  <w:r>
                    <w:rPr>
                      <w:rFonts w:hint="eastAsia"/>
                      <w:color w:val="auto"/>
                      <w:szCs w:val="21"/>
                      <w:highlight w:val="none"/>
                      <w:u w:val="none"/>
                    </w:rPr>
                    <w:t>年排放小时数/h</w:t>
                  </w:r>
                </w:p>
              </w:tc>
              <w:tc>
                <w:tcPr>
                  <w:tcW w:w="734" w:type="dxa"/>
                  <w:vAlign w:val="center"/>
                </w:tcPr>
                <w:p>
                  <w:pPr>
                    <w:jc w:val="center"/>
                    <w:rPr>
                      <w:color w:val="auto"/>
                      <w:szCs w:val="21"/>
                      <w:highlight w:val="none"/>
                      <w:u w:val="none"/>
                    </w:rPr>
                  </w:pPr>
                  <w:r>
                    <w:rPr>
                      <w:rFonts w:hint="eastAsia"/>
                      <w:color w:val="auto"/>
                      <w:szCs w:val="21"/>
                      <w:highlight w:val="none"/>
                      <w:u w:val="none"/>
                    </w:rPr>
                    <w:t>排放工况</w:t>
                  </w:r>
                </w:p>
              </w:tc>
              <w:tc>
                <w:tcPr>
                  <w:tcW w:w="1541" w:type="dxa"/>
                  <w:vAlign w:val="center"/>
                </w:tcPr>
                <w:p>
                  <w:pPr>
                    <w:jc w:val="center"/>
                    <w:rPr>
                      <w:color w:val="auto"/>
                      <w:szCs w:val="21"/>
                      <w:highlight w:val="none"/>
                      <w:u w:val="none"/>
                    </w:rPr>
                  </w:pPr>
                  <w:r>
                    <w:rPr>
                      <w:rFonts w:hint="eastAsia"/>
                      <w:color w:val="auto"/>
                      <w:szCs w:val="21"/>
                      <w:highlight w:val="none"/>
                      <w:u w:val="none"/>
                    </w:rPr>
                    <w:t>污染物排放速率/</w:t>
                  </w:r>
                </w:p>
                <w:p>
                  <w:pPr>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04" w:type="dxa"/>
                  <w:vAlign w:val="center"/>
                </w:tcPr>
                <w:p>
                  <w:pPr>
                    <w:jc w:val="center"/>
                    <w:rPr>
                      <w:color w:val="auto"/>
                      <w:szCs w:val="21"/>
                      <w:highlight w:val="none"/>
                      <w:u w:val="none"/>
                    </w:rPr>
                  </w:pPr>
                  <w:r>
                    <w:rPr>
                      <w:rFonts w:hint="eastAsia"/>
                      <w:color w:val="auto"/>
                      <w:szCs w:val="21"/>
                      <w:highlight w:val="none"/>
                      <w:u w:val="none"/>
                    </w:rPr>
                    <w:t>A</w:t>
                  </w:r>
                  <w:r>
                    <w:rPr>
                      <w:color w:val="auto"/>
                      <w:szCs w:val="21"/>
                      <w:highlight w:val="none"/>
                      <w:u w:val="none"/>
                    </w:rPr>
                    <w:t>1</w:t>
                  </w:r>
                </w:p>
              </w:tc>
              <w:tc>
                <w:tcPr>
                  <w:tcW w:w="624" w:type="dxa"/>
                  <w:vAlign w:val="center"/>
                </w:tcPr>
                <w:p>
                  <w:pPr>
                    <w:jc w:val="center"/>
                    <w:rPr>
                      <w:color w:val="auto"/>
                      <w:szCs w:val="21"/>
                      <w:highlight w:val="none"/>
                      <w:u w:val="none"/>
                    </w:rPr>
                  </w:pPr>
                  <w:r>
                    <w:rPr>
                      <w:rFonts w:hint="eastAsia"/>
                      <w:color w:val="auto"/>
                      <w:szCs w:val="21"/>
                      <w:highlight w:val="none"/>
                      <w:u w:val="none"/>
                    </w:rPr>
                    <w:t>生产车间</w:t>
                  </w:r>
                </w:p>
              </w:tc>
              <w:tc>
                <w:tcPr>
                  <w:tcW w:w="850"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94.89</w:t>
                  </w:r>
                </w:p>
              </w:tc>
              <w:tc>
                <w:tcPr>
                  <w:tcW w:w="735"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42</w:t>
                  </w:r>
                </w:p>
              </w:tc>
              <w:tc>
                <w:tcPr>
                  <w:tcW w:w="736"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16.8</w:t>
                  </w:r>
                </w:p>
              </w:tc>
              <w:tc>
                <w:tcPr>
                  <w:tcW w:w="844"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170.35</w:t>
                  </w:r>
                </w:p>
              </w:tc>
              <w:tc>
                <w:tcPr>
                  <w:tcW w:w="947" w:type="dxa"/>
                  <w:vAlign w:val="center"/>
                </w:tcPr>
                <w:p>
                  <w:pPr>
                    <w:jc w:val="center"/>
                    <w:rPr>
                      <w:color w:val="auto"/>
                      <w:szCs w:val="21"/>
                      <w:highlight w:val="none"/>
                      <w:u w:val="none"/>
                    </w:rPr>
                  </w:pPr>
                  <w:r>
                    <w:rPr>
                      <w:rFonts w:hint="eastAsia"/>
                      <w:color w:val="auto"/>
                      <w:szCs w:val="21"/>
                      <w:highlight w:val="none"/>
                      <w:u w:val="none"/>
                    </w:rPr>
                    <w:t>3</w:t>
                  </w:r>
                </w:p>
              </w:tc>
              <w:tc>
                <w:tcPr>
                  <w:tcW w:w="845"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2496</w:t>
                  </w:r>
                </w:p>
              </w:tc>
              <w:tc>
                <w:tcPr>
                  <w:tcW w:w="734" w:type="dxa"/>
                  <w:vAlign w:val="center"/>
                </w:tcPr>
                <w:p>
                  <w:pPr>
                    <w:jc w:val="center"/>
                    <w:rPr>
                      <w:color w:val="auto"/>
                      <w:szCs w:val="21"/>
                      <w:highlight w:val="none"/>
                      <w:u w:val="none"/>
                    </w:rPr>
                  </w:pPr>
                  <w:r>
                    <w:rPr>
                      <w:color w:val="auto"/>
                      <w:szCs w:val="21"/>
                      <w:highlight w:val="none"/>
                      <w:u w:val="none"/>
                    </w:rPr>
                    <w:t>正常</w:t>
                  </w:r>
                </w:p>
              </w:tc>
              <w:tc>
                <w:tcPr>
                  <w:tcW w:w="1541" w:type="dxa"/>
                  <w:vAlign w:val="center"/>
                </w:tcPr>
                <w:p>
                  <w:pPr>
                    <w:jc w:val="center"/>
                    <w:rPr>
                      <w:color w:val="auto"/>
                      <w:szCs w:val="21"/>
                      <w:highlight w:val="none"/>
                      <w:u w:val="none"/>
                    </w:rPr>
                  </w:pPr>
                  <w:r>
                    <w:rPr>
                      <w:rFonts w:hint="eastAsia"/>
                      <w:color w:val="auto"/>
                      <w:szCs w:val="21"/>
                      <w:highlight w:val="none"/>
                      <w:u w:val="none"/>
                      <w:lang w:val="en-US" w:eastAsia="zh-CN"/>
                    </w:rPr>
                    <w:t>非甲烷总烃：0.0077</w:t>
                  </w:r>
                  <w:r>
                    <w:rPr>
                      <w:rFonts w:hint="eastAsia"/>
                      <w:color w:val="auto"/>
                      <w:szCs w:val="21"/>
                      <w:highlight w:val="none"/>
                      <w:u w:val="none"/>
                    </w:rPr>
                    <w:t>t/a</w:t>
                  </w:r>
                </w:p>
              </w:tc>
            </w:tr>
          </w:tbl>
          <w:p>
            <w:pPr>
              <w:pStyle w:val="8"/>
              <w:rPr>
                <w:b/>
                <w:bCs/>
                <w:color w:val="auto"/>
                <w:sz w:val="24"/>
                <w:highlight w:val="none"/>
                <w:u w:val="none"/>
              </w:rPr>
            </w:pPr>
            <w:r>
              <w:rPr>
                <w:rFonts w:hint="eastAsia"/>
                <w:b/>
                <w:bCs/>
                <w:color w:val="auto"/>
                <w:sz w:val="24"/>
                <w:highlight w:val="none"/>
                <w:u w:val="none"/>
              </w:rPr>
              <w:t>（6）预测结果</w:t>
            </w:r>
          </w:p>
          <w:p>
            <w:pPr>
              <w:spacing w:line="360" w:lineRule="auto"/>
              <w:ind w:firstLine="480" w:firstLineChars="200"/>
              <w:rPr>
                <w:b/>
                <w:bCs/>
                <w:color w:val="auto"/>
                <w:szCs w:val="21"/>
                <w:highlight w:val="none"/>
                <w:u w:val="none"/>
              </w:rPr>
            </w:pPr>
            <w:r>
              <w:rPr>
                <w:color w:val="auto"/>
                <w:sz w:val="24"/>
                <w:highlight w:val="none"/>
                <w:u w:val="none"/>
              </w:rPr>
              <w:t>正常工况下对项目有组织废气采用估算模式的计算</w:t>
            </w:r>
            <w:r>
              <w:rPr>
                <w:rFonts w:hint="eastAsia"/>
                <w:color w:val="auto"/>
                <w:sz w:val="24"/>
                <w:highlight w:val="none"/>
                <w:u w:val="none"/>
              </w:rPr>
              <w:t>，</w:t>
            </w:r>
            <w:r>
              <w:rPr>
                <w:color w:val="auto"/>
                <w:sz w:val="24"/>
                <w:highlight w:val="none"/>
                <w:u w:val="none"/>
              </w:rPr>
              <w:t>计算结果统计详见表</w:t>
            </w:r>
            <w:r>
              <w:rPr>
                <w:rFonts w:hint="eastAsia"/>
                <w:color w:val="auto"/>
                <w:sz w:val="24"/>
                <w:highlight w:val="none"/>
                <w:u w:val="none"/>
              </w:rPr>
              <w:t>7-7</w:t>
            </w:r>
            <w:r>
              <w:rPr>
                <w:color w:val="auto"/>
                <w:sz w:val="24"/>
                <w:highlight w:val="none"/>
                <w:u w:val="none"/>
              </w:rPr>
              <w:t>。</w:t>
            </w:r>
          </w:p>
          <w:p>
            <w:pPr>
              <w:jc w:val="center"/>
              <w:rPr>
                <w:b/>
                <w:bCs/>
                <w:color w:val="auto"/>
                <w:szCs w:val="21"/>
                <w:highlight w:val="none"/>
                <w:u w:val="none"/>
              </w:rPr>
            </w:pPr>
            <w:r>
              <w:rPr>
                <w:b/>
                <w:bCs/>
                <w:color w:val="auto"/>
                <w:szCs w:val="21"/>
                <w:highlight w:val="none"/>
                <w:u w:val="none"/>
              </w:rPr>
              <w:t>表</w:t>
            </w:r>
            <w:r>
              <w:rPr>
                <w:rFonts w:hint="eastAsia"/>
                <w:b/>
                <w:bCs/>
                <w:color w:val="auto"/>
                <w:szCs w:val="21"/>
                <w:highlight w:val="none"/>
                <w:u w:val="none"/>
              </w:rPr>
              <w:t>7-7   正常工况有组织废气预测结果一览表</w:t>
            </w:r>
          </w:p>
          <w:tbl>
            <w:tblPr>
              <w:tblStyle w:val="36"/>
              <w:tblW w:w="83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196"/>
              <w:gridCol w:w="1196"/>
              <w:gridCol w:w="1194"/>
              <w:gridCol w:w="1194"/>
              <w:gridCol w:w="872"/>
              <w:gridCol w:w="1102"/>
              <w:gridCol w:w="16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43" w:hRule="atLeast"/>
                <w:tblHeader/>
                <w:jc w:val="center"/>
              </w:trPr>
              <w:tc>
                <w:tcPr>
                  <w:tcW w:w="1196" w:type="dxa"/>
                  <w:vMerge w:val="restart"/>
                  <w:vAlign w:val="center"/>
                </w:tcPr>
                <w:p>
                  <w:pPr>
                    <w:jc w:val="center"/>
                    <w:rPr>
                      <w:color w:val="auto"/>
                      <w:szCs w:val="21"/>
                      <w:highlight w:val="none"/>
                      <w:u w:val="none"/>
                    </w:rPr>
                  </w:pPr>
                  <w:r>
                    <w:rPr>
                      <w:color w:val="auto"/>
                      <w:szCs w:val="21"/>
                      <w:highlight w:val="none"/>
                      <w:u w:val="none"/>
                    </w:rPr>
                    <w:t>污染源名称</w:t>
                  </w:r>
                </w:p>
              </w:tc>
              <w:tc>
                <w:tcPr>
                  <w:tcW w:w="1196" w:type="dxa"/>
                  <w:vMerge w:val="restart"/>
                  <w:vAlign w:val="center"/>
                </w:tcPr>
                <w:p>
                  <w:pPr>
                    <w:jc w:val="center"/>
                    <w:rPr>
                      <w:color w:val="auto"/>
                      <w:szCs w:val="21"/>
                      <w:highlight w:val="none"/>
                      <w:u w:val="none"/>
                    </w:rPr>
                  </w:pPr>
                  <w:r>
                    <w:rPr>
                      <w:color w:val="auto"/>
                      <w:szCs w:val="21"/>
                      <w:highlight w:val="none"/>
                      <w:u w:val="none"/>
                    </w:rPr>
                    <w:t>污染源</w:t>
                  </w:r>
                </w:p>
              </w:tc>
              <w:tc>
                <w:tcPr>
                  <w:tcW w:w="1194" w:type="dxa"/>
                  <w:vMerge w:val="restart"/>
                  <w:vAlign w:val="center"/>
                </w:tcPr>
                <w:p>
                  <w:pPr>
                    <w:jc w:val="center"/>
                    <w:rPr>
                      <w:color w:val="auto"/>
                      <w:szCs w:val="21"/>
                      <w:highlight w:val="none"/>
                      <w:u w:val="none"/>
                    </w:rPr>
                  </w:pPr>
                  <w:r>
                    <w:rPr>
                      <w:color w:val="auto"/>
                      <w:szCs w:val="21"/>
                      <w:highlight w:val="none"/>
                      <w:u w:val="none"/>
                    </w:rPr>
                    <w:t>评价因子</w:t>
                  </w:r>
                </w:p>
              </w:tc>
              <w:tc>
                <w:tcPr>
                  <w:tcW w:w="1194" w:type="dxa"/>
                  <w:vMerge w:val="restart"/>
                  <w:vAlign w:val="center"/>
                </w:tcPr>
                <w:p>
                  <w:pPr>
                    <w:jc w:val="center"/>
                    <w:rPr>
                      <w:color w:val="auto"/>
                      <w:szCs w:val="21"/>
                      <w:highlight w:val="none"/>
                      <w:u w:val="none"/>
                    </w:rPr>
                  </w:pPr>
                  <w:r>
                    <w:rPr>
                      <w:color w:val="auto"/>
                      <w:szCs w:val="21"/>
                      <w:highlight w:val="none"/>
                      <w:u w:val="none"/>
                    </w:rPr>
                    <w:t>评价标准(</w:t>
                  </w:r>
                  <w:r>
                    <w:rPr>
                      <w:rFonts w:hint="eastAsia"/>
                      <w:color w:val="auto"/>
                      <w:szCs w:val="21"/>
                      <w:highlight w:val="none"/>
                      <w:u w:val="none"/>
                      <w:lang w:val="en-US" w:eastAsia="zh-CN"/>
                    </w:rPr>
                    <w:t>m</w:t>
                  </w:r>
                  <w:r>
                    <w:rPr>
                      <w:color w:val="auto"/>
                      <w:szCs w:val="21"/>
                      <w:highlight w:val="none"/>
                      <w:u w:val="none"/>
                    </w:rPr>
                    <w:t>g/m</w:t>
                  </w:r>
                  <w:r>
                    <w:rPr>
                      <w:color w:val="auto"/>
                      <w:szCs w:val="21"/>
                      <w:highlight w:val="none"/>
                      <w:u w:val="none"/>
                      <w:vertAlign w:val="superscript"/>
                    </w:rPr>
                    <w:t>3</w:t>
                  </w:r>
                  <w:r>
                    <w:rPr>
                      <w:color w:val="auto"/>
                      <w:szCs w:val="21"/>
                      <w:highlight w:val="none"/>
                      <w:u w:val="none"/>
                    </w:rPr>
                    <w:t>)</w:t>
                  </w:r>
                </w:p>
              </w:tc>
              <w:tc>
                <w:tcPr>
                  <w:tcW w:w="872" w:type="dxa"/>
                  <w:vAlign w:val="center"/>
                </w:tcPr>
                <w:p>
                  <w:pPr>
                    <w:jc w:val="center"/>
                    <w:rPr>
                      <w:color w:val="auto"/>
                      <w:szCs w:val="21"/>
                      <w:highlight w:val="none"/>
                      <w:u w:val="none"/>
                    </w:rPr>
                  </w:pPr>
                  <w:r>
                    <w:rPr>
                      <w:color w:val="auto"/>
                      <w:szCs w:val="21"/>
                      <w:highlight w:val="none"/>
                      <w:u w:val="none"/>
                    </w:rPr>
                    <w:t>Cmax</w:t>
                  </w:r>
                </w:p>
              </w:tc>
              <w:tc>
                <w:tcPr>
                  <w:tcW w:w="1102" w:type="dxa"/>
                  <w:vAlign w:val="center"/>
                </w:tcPr>
                <w:p>
                  <w:pPr>
                    <w:jc w:val="center"/>
                    <w:rPr>
                      <w:color w:val="auto"/>
                      <w:szCs w:val="21"/>
                      <w:highlight w:val="none"/>
                      <w:u w:val="none"/>
                    </w:rPr>
                  </w:pPr>
                  <w:r>
                    <w:rPr>
                      <w:color w:val="auto"/>
                      <w:szCs w:val="21"/>
                      <w:highlight w:val="none"/>
                      <w:u w:val="none"/>
                    </w:rPr>
                    <w:t>Pmax</w:t>
                  </w:r>
                </w:p>
              </w:tc>
              <w:tc>
                <w:tcPr>
                  <w:tcW w:w="1606" w:type="dxa"/>
                  <w:vAlign w:val="center"/>
                </w:tcPr>
                <w:p>
                  <w:pPr>
                    <w:jc w:val="center"/>
                    <w:rPr>
                      <w:color w:val="auto"/>
                      <w:szCs w:val="21"/>
                      <w:highlight w:val="none"/>
                      <w:u w:val="none"/>
                    </w:rPr>
                  </w:pPr>
                  <w:r>
                    <w:rPr>
                      <w:color w:val="auto"/>
                      <w:szCs w:val="21"/>
                      <w:highlight w:val="none"/>
                      <w:u w:val="none"/>
                    </w:rPr>
                    <w:t>Pmax出现距离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86" w:hRule="atLeast"/>
                <w:tblHeader/>
                <w:jc w:val="center"/>
              </w:trPr>
              <w:tc>
                <w:tcPr>
                  <w:tcW w:w="1196" w:type="dxa"/>
                  <w:vMerge w:val="continue"/>
                  <w:vAlign w:val="center"/>
                </w:tcPr>
                <w:p>
                  <w:pPr>
                    <w:jc w:val="center"/>
                    <w:rPr>
                      <w:color w:val="auto"/>
                      <w:szCs w:val="21"/>
                      <w:highlight w:val="none"/>
                      <w:u w:val="none"/>
                    </w:rPr>
                  </w:pPr>
                </w:p>
              </w:tc>
              <w:tc>
                <w:tcPr>
                  <w:tcW w:w="1196" w:type="dxa"/>
                  <w:vMerge w:val="continue"/>
                  <w:vAlign w:val="center"/>
                </w:tcPr>
                <w:p>
                  <w:pPr>
                    <w:jc w:val="center"/>
                    <w:rPr>
                      <w:color w:val="auto"/>
                      <w:szCs w:val="21"/>
                      <w:highlight w:val="none"/>
                      <w:u w:val="none"/>
                    </w:rPr>
                  </w:pPr>
                </w:p>
              </w:tc>
              <w:tc>
                <w:tcPr>
                  <w:tcW w:w="1194" w:type="dxa"/>
                  <w:vMerge w:val="continue"/>
                  <w:vAlign w:val="center"/>
                </w:tcPr>
                <w:p>
                  <w:pPr>
                    <w:jc w:val="center"/>
                    <w:rPr>
                      <w:color w:val="auto"/>
                      <w:szCs w:val="21"/>
                      <w:highlight w:val="none"/>
                      <w:u w:val="none"/>
                    </w:rPr>
                  </w:pPr>
                </w:p>
              </w:tc>
              <w:tc>
                <w:tcPr>
                  <w:tcW w:w="1194" w:type="dxa"/>
                  <w:vMerge w:val="continue"/>
                  <w:vAlign w:val="center"/>
                </w:tcPr>
                <w:p>
                  <w:pPr>
                    <w:jc w:val="center"/>
                    <w:rPr>
                      <w:color w:val="auto"/>
                      <w:szCs w:val="21"/>
                      <w:highlight w:val="none"/>
                      <w:u w:val="none"/>
                    </w:rPr>
                  </w:pPr>
                </w:p>
              </w:tc>
              <w:tc>
                <w:tcPr>
                  <w:tcW w:w="872" w:type="dxa"/>
                  <w:vAlign w:val="center"/>
                </w:tcPr>
                <w:p>
                  <w:pPr>
                    <w:jc w:val="center"/>
                    <w:rPr>
                      <w:color w:val="auto"/>
                      <w:szCs w:val="21"/>
                      <w:highlight w:val="none"/>
                      <w:u w:val="none"/>
                    </w:rPr>
                  </w:pPr>
                  <w:r>
                    <w:rPr>
                      <w:color w:val="auto"/>
                      <w:szCs w:val="21"/>
                      <w:highlight w:val="none"/>
                      <w:u w:val="none"/>
                    </w:rPr>
                    <w:t>(μg/m</w:t>
                  </w:r>
                  <w:r>
                    <w:rPr>
                      <w:color w:val="auto"/>
                      <w:szCs w:val="21"/>
                      <w:highlight w:val="none"/>
                      <w:u w:val="none"/>
                      <w:vertAlign w:val="superscript"/>
                    </w:rPr>
                    <w:t>3</w:t>
                  </w:r>
                  <w:r>
                    <w:rPr>
                      <w:color w:val="auto"/>
                      <w:szCs w:val="21"/>
                      <w:highlight w:val="none"/>
                      <w:u w:val="none"/>
                    </w:rPr>
                    <w:t>)</w:t>
                  </w:r>
                </w:p>
              </w:tc>
              <w:tc>
                <w:tcPr>
                  <w:tcW w:w="1102" w:type="dxa"/>
                  <w:vAlign w:val="center"/>
                </w:tcPr>
                <w:p>
                  <w:pPr>
                    <w:jc w:val="center"/>
                    <w:rPr>
                      <w:color w:val="auto"/>
                      <w:szCs w:val="21"/>
                      <w:highlight w:val="none"/>
                      <w:u w:val="none"/>
                    </w:rPr>
                  </w:pPr>
                  <w:r>
                    <w:rPr>
                      <w:color w:val="auto"/>
                      <w:szCs w:val="21"/>
                      <w:highlight w:val="none"/>
                      <w:u w:val="none"/>
                    </w:rPr>
                    <w:t>(%)</w:t>
                  </w:r>
                </w:p>
              </w:tc>
              <w:tc>
                <w:tcPr>
                  <w:tcW w:w="1606" w:type="dxa"/>
                  <w:vAlign w:val="center"/>
                </w:tcPr>
                <w:p>
                  <w:pPr>
                    <w:jc w:val="center"/>
                    <w:rPr>
                      <w:color w:val="auto"/>
                      <w:szCs w:val="21"/>
                      <w:highlight w:val="none"/>
                      <w:u w:val="none"/>
                    </w:rPr>
                  </w:pPr>
                  <w:r>
                    <w:rPr>
                      <w:color w:val="auto"/>
                      <w:szCs w:val="21"/>
                      <w:highlight w:val="none"/>
                      <w:u w:val="none"/>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Align w:val="center"/>
                </w:tcPr>
                <w:p>
                  <w:pPr>
                    <w:jc w:val="center"/>
                    <w:rPr>
                      <w:color w:val="auto"/>
                      <w:szCs w:val="21"/>
                      <w:highlight w:val="none"/>
                      <w:u w:val="none"/>
                    </w:rPr>
                  </w:pPr>
                  <w:r>
                    <w:rPr>
                      <w:rFonts w:hint="eastAsia"/>
                      <w:color w:val="auto"/>
                      <w:szCs w:val="21"/>
                      <w:highlight w:val="none"/>
                      <w:u w:val="none"/>
                    </w:rPr>
                    <w:t>P1</w:t>
                  </w:r>
                </w:p>
              </w:tc>
              <w:tc>
                <w:tcPr>
                  <w:tcW w:w="1196" w:type="dxa"/>
                  <w:vAlign w:val="center"/>
                </w:tcPr>
                <w:p>
                  <w:pPr>
                    <w:jc w:val="center"/>
                    <w:rPr>
                      <w:color w:val="auto"/>
                      <w:szCs w:val="21"/>
                      <w:highlight w:val="none"/>
                      <w:u w:val="none"/>
                    </w:rPr>
                  </w:pPr>
                  <w:r>
                    <w:rPr>
                      <w:rFonts w:hint="eastAsia"/>
                      <w:color w:val="auto"/>
                      <w:szCs w:val="21"/>
                      <w:highlight w:val="none"/>
                      <w:u w:val="none"/>
                    </w:rPr>
                    <w:t>排气筒</w:t>
                  </w:r>
                </w:p>
              </w:tc>
              <w:tc>
                <w:tcPr>
                  <w:tcW w:w="1194" w:type="dxa"/>
                  <w:vAlign w:val="center"/>
                </w:tcPr>
                <w:p>
                  <w:pPr>
                    <w:jc w:val="center"/>
                    <w:rPr>
                      <w:rFonts w:hint="eastAsia" w:eastAsia="宋体"/>
                      <w:color w:val="auto"/>
                      <w:szCs w:val="21"/>
                      <w:highlight w:val="none"/>
                      <w:u w:val="none"/>
                      <w:lang w:eastAsia="zh-CN"/>
                    </w:rPr>
                  </w:pPr>
                  <w:r>
                    <w:rPr>
                      <w:rFonts w:hint="eastAsia"/>
                      <w:color w:val="auto"/>
                      <w:szCs w:val="21"/>
                      <w:highlight w:val="none"/>
                      <w:u w:val="none"/>
                      <w:lang w:eastAsia="zh-CN"/>
                    </w:rPr>
                    <w:t>非甲烷总烃</w:t>
                  </w:r>
                </w:p>
              </w:tc>
              <w:tc>
                <w:tcPr>
                  <w:tcW w:w="1194"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2.0</w:t>
                  </w:r>
                </w:p>
              </w:tc>
              <w:tc>
                <w:tcPr>
                  <w:tcW w:w="872" w:type="dxa"/>
                  <w:vAlign w:val="center"/>
                </w:tcPr>
                <w:p>
                  <w:pPr>
                    <w:jc w:val="center"/>
                    <w:rPr>
                      <w:color w:val="auto"/>
                      <w:szCs w:val="21"/>
                      <w:highlight w:val="none"/>
                      <w:u w:val="none"/>
                    </w:rPr>
                  </w:pPr>
                  <w:r>
                    <w:rPr>
                      <w:rFonts w:hint="eastAsia"/>
                      <w:color w:val="auto"/>
                      <w:szCs w:val="21"/>
                      <w:highlight w:val="none"/>
                      <w:u w:val="none"/>
                    </w:rPr>
                    <w:t>-</w:t>
                  </w:r>
                </w:p>
              </w:tc>
              <w:tc>
                <w:tcPr>
                  <w:tcW w:w="1102"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0.01</w:t>
                  </w:r>
                </w:p>
              </w:tc>
              <w:tc>
                <w:tcPr>
                  <w:tcW w:w="1606"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69</w:t>
                  </w:r>
                </w:p>
              </w:tc>
            </w:tr>
          </w:tbl>
          <w:p>
            <w:pPr>
              <w:spacing w:line="360" w:lineRule="auto"/>
              <w:ind w:firstLine="480" w:firstLineChars="200"/>
              <w:rPr>
                <w:b/>
                <w:bCs/>
                <w:color w:val="auto"/>
                <w:szCs w:val="21"/>
                <w:highlight w:val="none"/>
                <w:u w:val="none"/>
              </w:rPr>
            </w:pPr>
            <w:r>
              <w:rPr>
                <w:rFonts w:hint="eastAsia"/>
                <w:color w:val="auto"/>
                <w:sz w:val="24"/>
                <w:highlight w:val="none"/>
                <w:u w:val="none"/>
              </w:rPr>
              <w:t>非</w:t>
            </w:r>
            <w:r>
              <w:rPr>
                <w:color w:val="auto"/>
                <w:sz w:val="24"/>
                <w:highlight w:val="none"/>
                <w:u w:val="none"/>
              </w:rPr>
              <w:t>正常工况下对项目有组织废气采用估算模式的计算</w:t>
            </w:r>
            <w:r>
              <w:rPr>
                <w:rFonts w:hint="eastAsia"/>
                <w:color w:val="auto"/>
                <w:sz w:val="24"/>
                <w:highlight w:val="none"/>
                <w:u w:val="none"/>
              </w:rPr>
              <w:t>，</w:t>
            </w:r>
            <w:r>
              <w:rPr>
                <w:color w:val="auto"/>
                <w:sz w:val="24"/>
                <w:highlight w:val="none"/>
                <w:u w:val="none"/>
              </w:rPr>
              <w:t>计算结果统计详见表</w:t>
            </w:r>
            <w:r>
              <w:rPr>
                <w:rFonts w:hint="eastAsia"/>
                <w:color w:val="auto"/>
                <w:sz w:val="24"/>
                <w:highlight w:val="none"/>
                <w:u w:val="none"/>
              </w:rPr>
              <w:t>7-8</w:t>
            </w:r>
            <w:r>
              <w:rPr>
                <w:color w:val="auto"/>
                <w:sz w:val="24"/>
                <w:highlight w:val="none"/>
                <w:u w:val="none"/>
              </w:rPr>
              <w:t>。</w:t>
            </w:r>
          </w:p>
          <w:p>
            <w:pPr>
              <w:jc w:val="center"/>
              <w:rPr>
                <w:b/>
                <w:bCs/>
                <w:color w:val="auto"/>
                <w:szCs w:val="21"/>
                <w:highlight w:val="none"/>
                <w:u w:val="none"/>
              </w:rPr>
            </w:pPr>
            <w:r>
              <w:rPr>
                <w:b/>
                <w:bCs/>
                <w:color w:val="auto"/>
                <w:szCs w:val="21"/>
                <w:highlight w:val="none"/>
                <w:u w:val="none"/>
              </w:rPr>
              <w:t>表</w:t>
            </w:r>
            <w:r>
              <w:rPr>
                <w:rFonts w:hint="eastAsia"/>
                <w:b/>
                <w:bCs/>
                <w:color w:val="auto"/>
                <w:szCs w:val="21"/>
                <w:highlight w:val="none"/>
                <w:u w:val="none"/>
              </w:rPr>
              <w:t>7-8   非正常工况有组织废气预测结果一览表</w:t>
            </w:r>
          </w:p>
          <w:tbl>
            <w:tblPr>
              <w:tblStyle w:val="36"/>
              <w:tblW w:w="83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196"/>
              <w:gridCol w:w="1196"/>
              <w:gridCol w:w="1194"/>
              <w:gridCol w:w="1194"/>
              <w:gridCol w:w="872"/>
              <w:gridCol w:w="1102"/>
              <w:gridCol w:w="16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43" w:hRule="atLeast"/>
                <w:tblHeader/>
                <w:jc w:val="center"/>
              </w:trPr>
              <w:tc>
                <w:tcPr>
                  <w:tcW w:w="1196" w:type="dxa"/>
                  <w:vMerge w:val="restart"/>
                  <w:vAlign w:val="center"/>
                </w:tcPr>
                <w:p>
                  <w:pPr>
                    <w:jc w:val="center"/>
                    <w:rPr>
                      <w:color w:val="auto"/>
                      <w:szCs w:val="21"/>
                      <w:highlight w:val="none"/>
                      <w:u w:val="none"/>
                    </w:rPr>
                  </w:pPr>
                  <w:r>
                    <w:rPr>
                      <w:color w:val="auto"/>
                      <w:szCs w:val="21"/>
                      <w:highlight w:val="none"/>
                      <w:u w:val="none"/>
                    </w:rPr>
                    <w:t>污染源名称</w:t>
                  </w:r>
                </w:p>
              </w:tc>
              <w:tc>
                <w:tcPr>
                  <w:tcW w:w="1196" w:type="dxa"/>
                  <w:vMerge w:val="restart"/>
                  <w:vAlign w:val="center"/>
                </w:tcPr>
                <w:p>
                  <w:pPr>
                    <w:jc w:val="center"/>
                    <w:rPr>
                      <w:color w:val="auto"/>
                      <w:szCs w:val="21"/>
                      <w:highlight w:val="none"/>
                      <w:u w:val="none"/>
                    </w:rPr>
                  </w:pPr>
                  <w:r>
                    <w:rPr>
                      <w:color w:val="auto"/>
                      <w:szCs w:val="21"/>
                      <w:highlight w:val="none"/>
                      <w:u w:val="none"/>
                    </w:rPr>
                    <w:t>污染源</w:t>
                  </w:r>
                </w:p>
              </w:tc>
              <w:tc>
                <w:tcPr>
                  <w:tcW w:w="1194" w:type="dxa"/>
                  <w:vMerge w:val="restart"/>
                  <w:vAlign w:val="center"/>
                </w:tcPr>
                <w:p>
                  <w:pPr>
                    <w:jc w:val="center"/>
                    <w:rPr>
                      <w:color w:val="auto"/>
                      <w:szCs w:val="21"/>
                      <w:highlight w:val="none"/>
                      <w:u w:val="none"/>
                    </w:rPr>
                  </w:pPr>
                  <w:r>
                    <w:rPr>
                      <w:color w:val="auto"/>
                      <w:szCs w:val="21"/>
                      <w:highlight w:val="none"/>
                      <w:u w:val="none"/>
                    </w:rPr>
                    <w:t>评价因子</w:t>
                  </w:r>
                </w:p>
              </w:tc>
              <w:tc>
                <w:tcPr>
                  <w:tcW w:w="1194" w:type="dxa"/>
                  <w:vMerge w:val="restart"/>
                  <w:vAlign w:val="center"/>
                </w:tcPr>
                <w:p>
                  <w:pPr>
                    <w:jc w:val="center"/>
                    <w:rPr>
                      <w:color w:val="auto"/>
                      <w:szCs w:val="21"/>
                      <w:highlight w:val="none"/>
                      <w:u w:val="none"/>
                    </w:rPr>
                  </w:pPr>
                  <w:r>
                    <w:rPr>
                      <w:color w:val="auto"/>
                      <w:szCs w:val="21"/>
                      <w:highlight w:val="none"/>
                      <w:u w:val="none"/>
                    </w:rPr>
                    <w:t>评价标准(</w:t>
                  </w:r>
                  <w:r>
                    <w:rPr>
                      <w:rFonts w:hint="eastAsia"/>
                      <w:color w:val="auto"/>
                      <w:szCs w:val="21"/>
                      <w:highlight w:val="none"/>
                      <w:u w:val="none"/>
                      <w:lang w:val="en-US" w:eastAsia="zh-CN"/>
                    </w:rPr>
                    <w:t>m</w:t>
                  </w:r>
                  <w:r>
                    <w:rPr>
                      <w:color w:val="auto"/>
                      <w:szCs w:val="21"/>
                      <w:highlight w:val="none"/>
                      <w:u w:val="none"/>
                    </w:rPr>
                    <w:t>g/m</w:t>
                  </w:r>
                  <w:r>
                    <w:rPr>
                      <w:color w:val="auto"/>
                      <w:szCs w:val="21"/>
                      <w:highlight w:val="none"/>
                      <w:u w:val="none"/>
                      <w:vertAlign w:val="superscript"/>
                    </w:rPr>
                    <w:t>3</w:t>
                  </w:r>
                  <w:r>
                    <w:rPr>
                      <w:color w:val="auto"/>
                      <w:szCs w:val="21"/>
                      <w:highlight w:val="none"/>
                      <w:u w:val="none"/>
                    </w:rPr>
                    <w:t>)</w:t>
                  </w:r>
                </w:p>
              </w:tc>
              <w:tc>
                <w:tcPr>
                  <w:tcW w:w="872" w:type="dxa"/>
                  <w:vAlign w:val="center"/>
                </w:tcPr>
                <w:p>
                  <w:pPr>
                    <w:jc w:val="center"/>
                    <w:rPr>
                      <w:color w:val="auto"/>
                      <w:szCs w:val="21"/>
                      <w:highlight w:val="none"/>
                      <w:u w:val="none"/>
                    </w:rPr>
                  </w:pPr>
                  <w:r>
                    <w:rPr>
                      <w:color w:val="auto"/>
                      <w:szCs w:val="21"/>
                      <w:highlight w:val="none"/>
                      <w:u w:val="none"/>
                    </w:rPr>
                    <w:t>Cmax</w:t>
                  </w:r>
                </w:p>
              </w:tc>
              <w:tc>
                <w:tcPr>
                  <w:tcW w:w="1102" w:type="dxa"/>
                  <w:vAlign w:val="center"/>
                </w:tcPr>
                <w:p>
                  <w:pPr>
                    <w:jc w:val="center"/>
                    <w:rPr>
                      <w:color w:val="auto"/>
                      <w:szCs w:val="21"/>
                      <w:highlight w:val="none"/>
                      <w:u w:val="none"/>
                    </w:rPr>
                  </w:pPr>
                  <w:r>
                    <w:rPr>
                      <w:color w:val="auto"/>
                      <w:szCs w:val="21"/>
                      <w:highlight w:val="none"/>
                      <w:u w:val="none"/>
                    </w:rPr>
                    <w:t>Pmax</w:t>
                  </w:r>
                </w:p>
              </w:tc>
              <w:tc>
                <w:tcPr>
                  <w:tcW w:w="1606" w:type="dxa"/>
                  <w:vAlign w:val="center"/>
                </w:tcPr>
                <w:p>
                  <w:pPr>
                    <w:jc w:val="center"/>
                    <w:rPr>
                      <w:color w:val="auto"/>
                      <w:szCs w:val="21"/>
                      <w:highlight w:val="none"/>
                      <w:u w:val="none"/>
                    </w:rPr>
                  </w:pPr>
                  <w:r>
                    <w:rPr>
                      <w:color w:val="auto"/>
                      <w:szCs w:val="21"/>
                      <w:highlight w:val="none"/>
                      <w:u w:val="none"/>
                    </w:rPr>
                    <w:t>Pmax出现距离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86" w:hRule="atLeast"/>
                <w:tblHeader/>
                <w:jc w:val="center"/>
              </w:trPr>
              <w:tc>
                <w:tcPr>
                  <w:tcW w:w="1196" w:type="dxa"/>
                  <w:vMerge w:val="continue"/>
                  <w:vAlign w:val="center"/>
                </w:tcPr>
                <w:p>
                  <w:pPr>
                    <w:jc w:val="center"/>
                    <w:rPr>
                      <w:color w:val="auto"/>
                      <w:szCs w:val="21"/>
                      <w:highlight w:val="none"/>
                      <w:u w:val="none"/>
                    </w:rPr>
                  </w:pPr>
                </w:p>
              </w:tc>
              <w:tc>
                <w:tcPr>
                  <w:tcW w:w="1196" w:type="dxa"/>
                  <w:vMerge w:val="continue"/>
                  <w:vAlign w:val="center"/>
                </w:tcPr>
                <w:p>
                  <w:pPr>
                    <w:jc w:val="center"/>
                    <w:rPr>
                      <w:color w:val="auto"/>
                      <w:szCs w:val="21"/>
                      <w:highlight w:val="none"/>
                      <w:u w:val="none"/>
                    </w:rPr>
                  </w:pPr>
                </w:p>
              </w:tc>
              <w:tc>
                <w:tcPr>
                  <w:tcW w:w="1194" w:type="dxa"/>
                  <w:vMerge w:val="continue"/>
                  <w:vAlign w:val="center"/>
                </w:tcPr>
                <w:p>
                  <w:pPr>
                    <w:jc w:val="center"/>
                    <w:rPr>
                      <w:color w:val="auto"/>
                      <w:szCs w:val="21"/>
                      <w:highlight w:val="none"/>
                      <w:u w:val="none"/>
                    </w:rPr>
                  </w:pPr>
                </w:p>
              </w:tc>
              <w:tc>
                <w:tcPr>
                  <w:tcW w:w="1194" w:type="dxa"/>
                  <w:vMerge w:val="continue"/>
                  <w:vAlign w:val="center"/>
                </w:tcPr>
                <w:p>
                  <w:pPr>
                    <w:jc w:val="center"/>
                    <w:rPr>
                      <w:color w:val="auto"/>
                      <w:szCs w:val="21"/>
                      <w:highlight w:val="none"/>
                      <w:u w:val="none"/>
                    </w:rPr>
                  </w:pPr>
                </w:p>
              </w:tc>
              <w:tc>
                <w:tcPr>
                  <w:tcW w:w="872" w:type="dxa"/>
                  <w:vAlign w:val="center"/>
                </w:tcPr>
                <w:p>
                  <w:pPr>
                    <w:jc w:val="center"/>
                    <w:rPr>
                      <w:color w:val="auto"/>
                      <w:szCs w:val="21"/>
                      <w:highlight w:val="none"/>
                      <w:u w:val="none"/>
                    </w:rPr>
                  </w:pPr>
                  <w:r>
                    <w:rPr>
                      <w:color w:val="auto"/>
                      <w:szCs w:val="21"/>
                      <w:highlight w:val="none"/>
                      <w:u w:val="none"/>
                    </w:rPr>
                    <w:t>(μg/m</w:t>
                  </w:r>
                  <w:r>
                    <w:rPr>
                      <w:color w:val="auto"/>
                      <w:szCs w:val="21"/>
                      <w:highlight w:val="none"/>
                      <w:u w:val="none"/>
                      <w:vertAlign w:val="superscript"/>
                    </w:rPr>
                    <w:t>3</w:t>
                  </w:r>
                  <w:r>
                    <w:rPr>
                      <w:color w:val="auto"/>
                      <w:szCs w:val="21"/>
                      <w:highlight w:val="none"/>
                      <w:u w:val="none"/>
                    </w:rPr>
                    <w:t>)</w:t>
                  </w:r>
                </w:p>
              </w:tc>
              <w:tc>
                <w:tcPr>
                  <w:tcW w:w="1102" w:type="dxa"/>
                  <w:vAlign w:val="center"/>
                </w:tcPr>
                <w:p>
                  <w:pPr>
                    <w:jc w:val="center"/>
                    <w:rPr>
                      <w:color w:val="auto"/>
                      <w:szCs w:val="21"/>
                      <w:highlight w:val="none"/>
                      <w:u w:val="none"/>
                    </w:rPr>
                  </w:pPr>
                  <w:r>
                    <w:rPr>
                      <w:color w:val="auto"/>
                      <w:szCs w:val="21"/>
                      <w:highlight w:val="none"/>
                      <w:u w:val="none"/>
                    </w:rPr>
                    <w:t>(%)</w:t>
                  </w:r>
                </w:p>
              </w:tc>
              <w:tc>
                <w:tcPr>
                  <w:tcW w:w="1606" w:type="dxa"/>
                  <w:vAlign w:val="center"/>
                </w:tcPr>
                <w:p>
                  <w:pPr>
                    <w:jc w:val="center"/>
                    <w:rPr>
                      <w:color w:val="auto"/>
                      <w:szCs w:val="21"/>
                      <w:highlight w:val="none"/>
                      <w:u w:val="none"/>
                    </w:rPr>
                  </w:pPr>
                  <w:r>
                    <w:rPr>
                      <w:color w:val="auto"/>
                      <w:szCs w:val="21"/>
                      <w:highlight w:val="none"/>
                      <w:u w:val="none"/>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Align w:val="center"/>
                </w:tcPr>
                <w:p>
                  <w:pPr>
                    <w:jc w:val="center"/>
                    <w:rPr>
                      <w:color w:val="auto"/>
                      <w:szCs w:val="21"/>
                      <w:highlight w:val="none"/>
                      <w:u w:val="none"/>
                    </w:rPr>
                  </w:pPr>
                  <w:r>
                    <w:rPr>
                      <w:rFonts w:hint="eastAsia"/>
                      <w:color w:val="auto"/>
                      <w:szCs w:val="21"/>
                      <w:highlight w:val="none"/>
                      <w:u w:val="none"/>
                    </w:rPr>
                    <w:t>P1</w:t>
                  </w:r>
                </w:p>
              </w:tc>
              <w:tc>
                <w:tcPr>
                  <w:tcW w:w="1196" w:type="dxa"/>
                  <w:vAlign w:val="center"/>
                </w:tcPr>
                <w:p>
                  <w:pPr>
                    <w:jc w:val="center"/>
                    <w:rPr>
                      <w:color w:val="auto"/>
                      <w:szCs w:val="21"/>
                      <w:highlight w:val="none"/>
                      <w:u w:val="none"/>
                    </w:rPr>
                  </w:pPr>
                  <w:r>
                    <w:rPr>
                      <w:rFonts w:hint="eastAsia"/>
                      <w:color w:val="auto"/>
                      <w:szCs w:val="21"/>
                      <w:highlight w:val="none"/>
                      <w:u w:val="none"/>
                    </w:rPr>
                    <w:t>排气筒</w:t>
                  </w:r>
                </w:p>
              </w:tc>
              <w:tc>
                <w:tcPr>
                  <w:tcW w:w="1194" w:type="dxa"/>
                  <w:vAlign w:val="center"/>
                </w:tcPr>
                <w:p>
                  <w:pPr>
                    <w:jc w:val="center"/>
                    <w:rPr>
                      <w:color w:val="auto"/>
                      <w:szCs w:val="21"/>
                      <w:highlight w:val="none"/>
                      <w:u w:val="none"/>
                    </w:rPr>
                  </w:pPr>
                  <w:r>
                    <w:rPr>
                      <w:rFonts w:hint="eastAsia"/>
                      <w:color w:val="auto"/>
                      <w:szCs w:val="21"/>
                      <w:highlight w:val="none"/>
                      <w:u w:val="none"/>
                      <w:lang w:eastAsia="zh-CN"/>
                    </w:rPr>
                    <w:t>非甲烷总烃</w:t>
                  </w:r>
                </w:p>
              </w:tc>
              <w:tc>
                <w:tcPr>
                  <w:tcW w:w="1194" w:type="dxa"/>
                  <w:vAlign w:val="center"/>
                </w:tcPr>
                <w:p>
                  <w:pPr>
                    <w:jc w:val="center"/>
                    <w:rPr>
                      <w:color w:val="auto"/>
                      <w:szCs w:val="21"/>
                      <w:highlight w:val="none"/>
                      <w:u w:val="none"/>
                    </w:rPr>
                  </w:pPr>
                  <w:r>
                    <w:rPr>
                      <w:rFonts w:hint="eastAsia"/>
                      <w:color w:val="auto"/>
                      <w:szCs w:val="21"/>
                      <w:highlight w:val="none"/>
                      <w:u w:val="none"/>
                      <w:lang w:val="en-US" w:eastAsia="zh-CN"/>
                    </w:rPr>
                    <w:t>2.0</w:t>
                  </w:r>
                </w:p>
              </w:tc>
              <w:tc>
                <w:tcPr>
                  <w:tcW w:w="872" w:type="dxa"/>
                  <w:vAlign w:val="center"/>
                </w:tcPr>
                <w:p>
                  <w:pPr>
                    <w:jc w:val="center"/>
                    <w:rPr>
                      <w:color w:val="auto"/>
                      <w:szCs w:val="21"/>
                      <w:highlight w:val="none"/>
                      <w:u w:val="none"/>
                    </w:rPr>
                  </w:pPr>
                  <w:r>
                    <w:rPr>
                      <w:rFonts w:hint="eastAsia"/>
                      <w:color w:val="auto"/>
                      <w:szCs w:val="21"/>
                      <w:highlight w:val="none"/>
                      <w:u w:val="none"/>
                    </w:rPr>
                    <w:t>-</w:t>
                  </w:r>
                </w:p>
              </w:tc>
              <w:tc>
                <w:tcPr>
                  <w:tcW w:w="1102"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0.04</w:t>
                  </w:r>
                </w:p>
              </w:tc>
              <w:tc>
                <w:tcPr>
                  <w:tcW w:w="1606"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69</w:t>
                  </w:r>
                </w:p>
              </w:tc>
            </w:tr>
          </w:tbl>
          <w:p>
            <w:pPr>
              <w:spacing w:line="360" w:lineRule="auto"/>
              <w:ind w:firstLine="480" w:firstLineChars="200"/>
              <w:rPr>
                <w:color w:val="auto"/>
                <w:sz w:val="24"/>
                <w:highlight w:val="none"/>
                <w:u w:val="none"/>
              </w:rPr>
            </w:pPr>
            <w:r>
              <w:rPr>
                <w:color w:val="auto"/>
                <w:sz w:val="24"/>
                <w:highlight w:val="none"/>
                <w:u w:val="none"/>
              </w:rPr>
              <w:t>正常工况下对项目</w:t>
            </w:r>
            <w:r>
              <w:rPr>
                <w:rFonts w:hint="eastAsia"/>
                <w:color w:val="auto"/>
                <w:sz w:val="24"/>
                <w:highlight w:val="none"/>
                <w:u w:val="none"/>
              </w:rPr>
              <w:t>无</w:t>
            </w:r>
            <w:r>
              <w:rPr>
                <w:color w:val="auto"/>
                <w:sz w:val="24"/>
                <w:highlight w:val="none"/>
                <w:u w:val="none"/>
              </w:rPr>
              <w:t>组织废气采用估算模式的计算</w:t>
            </w:r>
            <w:r>
              <w:rPr>
                <w:rFonts w:hint="eastAsia"/>
                <w:color w:val="auto"/>
                <w:sz w:val="24"/>
                <w:highlight w:val="none"/>
                <w:u w:val="none"/>
              </w:rPr>
              <w:t>，计算</w:t>
            </w:r>
            <w:r>
              <w:rPr>
                <w:color w:val="auto"/>
                <w:sz w:val="24"/>
                <w:highlight w:val="none"/>
                <w:u w:val="none"/>
              </w:rPr>
              <w:t>结果统计详见表</w:t>
            </w:r>
            <w:r>
              <w:rPr>
                <w:rFonts w:hint="eastAsia"/>
                <w:color w:val="auto"/>
                <w:sz w:val="24"/>
                <w:highlight w:val="none"/>
                <w:u w:val="none"/>
              </w:rPr>
              <w:t>7-9。</w:t>
            </w:r>
          </w:p>
          <w:p>
            <w:pPr>
              <w:jc w:val="center"/>
              <w:rPr>
                <w:b/>
                <w:bCs/>
                <w:color w:val="auto"/>
                <w:szCs w:val="21"/>
                <w:highlight w:val="none"/>
                <w:u w:val="none"/>
              </w:rPr>
            </w:pPr>
            <w:r>
              <w:rPr>
                <w:b/>
                <w:bCs/>
                <w:color w:val="auto"/>
                <w:szCs w:val="21"/>
                <w:highlight w:val="none"/>
                <w:u w:val="none"/>
              </w:rPr>
              <w:t xml:space="preserve">表 </w:t>
            </w:r>
            <w:r>
              <w:rPr>
                <w:rFonts w:hint="eastAsia"/>
                <w:b/>
                <w:bCs/>
                <w:color w:val="auto"/>
                <w:szCs w:val="21"/>
                <w:highlight w:val="none"/>
                <w:u w:val="none"/>
              </w:rPr>
              <w:t>7-9   正常工况无组织废气预测结果一览表</w:t>
            </w:r>
          </w:p>
          <w:tbl>
            <w:tblPr>
              <w:tblStyle w:val="36"/>
              <w:tblW w:w="82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184"/>
              <w:gridCol w:w="1185"/>
              <w:gridCol w:w="1183"/>
              <w:gridCol w:w="1182"/>
              <w:gridCol w:w="864"/>
              <w:gridCol w:w="1092"/>
              <w:gridCol w:w="15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30" w:hRule="atLeast"/>
                <w:tblHeader/>
                <w:jc w:val="center"/>
              </w:trPr>
              <w:tc>
                <w:tcPr>
                  <w:tcW w:w="1184" w:type="dxa"/>
                  <w:vMerge w:val="restart"/>
                  <w:vAlign w:val="center"/>
                </w:tcPr>
                <w:p>
                  <w:pPr>
                    <w:jc w:val="center"/>
                    <w:rPr>
                      <w:color w:val="auto"/>
                      <w:szCs w:val="21"/>
                      <w:highlight w:val="none"/>
                      <w:u w:val="none"/>
                    </w:rPr>
                  </w:pPr>
                  <w:r>
                    <w:rPr>
                      <w:color w:val="auto"/>
                      <w:szCs w:val="21"/>
                      <w:highlight w:val="none"/>
                      <w:u w:val="none"/>
                    </w:rPr>
                    <w:t>污染源名称</w:t>
                  </w:r>
                </w:p>
              </w:tc>
              <w:tc>
                <w:tcPr>
                  <w:tcW w:w="1185" w:type="dxa"/>
                  <w:vMerge w:val="restart"/>
                  <w:vAlign w:val="center"/>
                </w:tcPr>
                <w:p>
                  <w:pPr>
                    <w:jc w:val="center"/>
                    <w:rPr>
                      <w:color w:val="auto"/>
                      <w:szCs w:val="21"/>
                      <w:highlight w:val="none"/>
                      <w:u w:val="none"/>
                    </w:rPr>
                  </w:pPr>
                  <w:r>
                    <w:rPr>
                      <w:color w:val="auto"/>
                      <w:szCs w:val="21"/>
                      <w:highlight w:val="none"/>
                      <w:u w:val="none"/>
                    </w:rPr>
                    <w:t>污染源</w:t>
                  </w:r>
                </w:p>
              </w:tc>
              <w:tc>
                <w:tcPr>
                  <w:tcW w:w="1183" w:type="dxa"/>
                  <w:vMerge w:val="restart"/>
                  <w:vAlign w:val="center"/>
                </w:tcPr>
                <w:p>
                  <w:pPr>
                    <w:jc w:val="center"/>
                    <w:rPr>
                      <w:color w:val="auto"/>
                      <w:szCs w:val="21"/>
                      <w:highlight w:val="none"/>
                      <w:u w:val="none"/>
                    </w:rPr>
                  </w:pPr>
                  <w:r>
                    <w:rPr>
                      <w:color w:val="auto"/>
                      <w:szCs w:val="21"/>
                      <w:highlight w:val="none"/>
                      <w:u w:val="none"/>
                    </w:rPr>
                    <w:t>评价因子</w:t>
                  </w:r>
                </w:p>
              </w:tc>
              <w:tc>
                <w:tcPr>
                  <w:tcW w:w="1182" w:type="dxa"/>
                  <w:vMerge w:val="restart"/>
                  <w:vAlign w:val="center"/>
                </w:tcPr>
                <w:p>
                  <w:pPr>
                    <w:jc w:val="center"/>
                    <w:rPr>
                      <w:color w:val="auto"/>
                      <w:szCs w:val="21"/>
                      <w:highlight w:val="none"/>
                      <w:u w:val="none"/>
                    </w:rPr>
                  </w:pPr>
                  <w:r>
                    <w:rPr>
                      <w:color w:val="auto"/>
                      <w:szCs w:val="21"/>
                      <w:highlight w:val="none"/>
                      <w:u w:val="none"/>
                    </w:rPr>
                    <w:t>评价标准</w:t>
                  </w:r>
                </w:p>
              </w:tc>
              <w:tc>
                <w:tcPr>
                  <w:tcW w:w="864" w:type="dxa"/>
                  <w:vAlign w:val="center"/>
                </w:tcPr>
                <w:p>
                  <w:pPr>
                    <w:jc w:val="center"/>
                    <w:rPr>
                      <w:color w:val="auto"/>
                      <w:szCs w:val="21"/>
                      <w:highlight w:val="none"/>
                      <w:u w:val="none"/>
                    </w:rPr>
                  </w:pPr>
                  <w:r>
                    <w:rPr>
                      <w:color w:val="auto"/>
                      <w:szCs w:val="21"/>
                      <w:highlight w:val="none"/>
                      <w:u w:val="none"/>
                    </w:rPr>
                    <w:t>Cmax</w:t>
                  </w:r>
                </w:p>
              </w:tc>
              <w:tc>
                <w:tcPr>
                  <w:tcW w:w="1092" w:type="dxa"/>
                  <w:vAlign w:val="center"/>
                </w:tcPr>
                <w:p>
                  <w:pPr>
                    <w:jc w:val="center"/>
                    <w:rPr>
                      <w:color w:val="auto"/>
                      <w:szCs w:val="21"/>
                      <w:highlight w:val="none"/>
                      <w:u w:val="none"/>
                    </w:rPr>
                  </w:pPr>
                  <w:r>
                    <w:rPr>
                      <w:color w:val="auto"/>
                      <w:szCs w:val="21"/>
                      <w:highlight w:val="none"/>
                      <w:u w:val="none"/>
                    </w:rPr>
                    <w:t>Pmax</w:t>
                  </w:r>
                </w:p>
              </w:tc>
              <w:tc>
                <w:tcPr>
                  <w:tcW w:w="1590" w:type="dxa"/>
                  <w:vAlign w:val="center"/>
                </w:tcPr>
                <w:p>
                  <w:pPr>
                    <w:jc w:val="center"/>
                    <w:rPr>
                      <w:color w:val="auto"/>
                      <w:szCs w:val="21"/>
                      <w:highlight w:val="none"/>
                      <w:u w:val="none"/>
                    </w:rPr>
                  </w:pPr>
                  <w:r>
                    <w:rPr>
                      <w:color w:val="auto"/>
                      <w:szCs w:val="21"/>
                      <w:highlight w:val="none"/>
                      <w:u w:val="none"/>
                    </w:rPr>
                    <w:t>Pmax出现距离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11" w:hRule="atLeast"/>
                <w:tblHeader/>
                <w:jc w:val="center"/>
              </w:trPr>
              <w:tc>
                <w:tcPr>
                  <w:tcW w:w="1184" w:type="dxa"/>
                  <w:vMerge w:val="continue"/>
                  <w:vAlign w:val="center"/>
                </w:tcPr>
                <w:p>
                  <w:pPr>
                    <w:jc w:val="center"/>
                    <w:rPr>
                      <w:color w:val="auto"/>
                      <w:szCs w:val="21"/>
                      <w:highlight w:val="none"/>
                      <w:u w:val="none"/>
                    </w:rPr>
                  </w:pPr>
                </w:p>
              </w:tc>
              <w:tc>
                <w:tcPr>
                  <w:tcW w:w="1185" w:type="dxa"/>
                  <w:vMerge w:val="continue"/>
                  <w:vAlign w:val="center"/>
                </w:tcPr>
                <w:p>
                  <w:pPr>
                    <w:jc w:val="center"/>
                    <w:rPr>
                      <w:color w:val="auto"/>
                      <w:szCs w:val="21"/>
                      <w:highlight w:val="none"/>
                      <w:u w:val="none"/>
                    </w:rPr>
                  </w:pPr>
                </w:p>
              </w:tc>
              <w:tc>
                <w:tcPr>
                  <w:tcW w:w="1183" w:type="dxa"/>
                  <w:vMerge w:val="continue"/>
                  <w:vAlign w:val="center"/>
                </w:tcPr>
                <w:p>
                  <w:pPr>
                    <w:jc w:val="center"/>
                    <w:rPr>
                      <w:color w:val="auto"/>
                      <w:szCs w:val="21"/>
                      <w:highlight w:val="none"/>
                      <w:u w:val="none"/>
                    </w:rPr>
                  </w:pPr>
                </w:p>
              </w:tc>
              <w:tc>
                <w:tcPr>
                  <w:tcW w:w="1182" w:type="dxa"/>
                  <w:vMerge w:val="continue"/>
                  <w:vAlign w:val="center"/>
                </w:tcPr>
                <w:p>
                  <w:pPr>
                    <w:jc w:val="center"/>
                    <w:rPr>
                      <w:color w:val="auto"/>
                      <w:szCs w:val="21"/>
                      <w:highlight w:val="none"/>
                      <w:u w:val="none"/>
                    </w:rPr>
                  </w:pPr>
                </w:p>
              </w:tc>
              <w:tc>
                <w:tcPr>
                  <w:tcW w:w="864" w:type="dxa"/>
                  <w:vAlign w:val="center"/>
                </w:tcPr>
                <w:p>
                  <w:pPr>
                    <w:jc w:val="center"/>
                    <w:rPr>
                      <w:color w:val="auto"/>
                      <w:szCs w:val="21"/>
                      <w:highlight w:val="none"/>
                      <w:u w:val="none"/>
                    </w:rPr>
                  </w:pPr>
                  <w:r>
                    <w:rPr>
                      <w:color w:val="auto"/>
                      <w:szCs w:val="21"/>
                      <w:highlight w:val="none"/>
                      <w:u w:val="none"/>
                    </w:rPr>
                    <w:t>(μg/m</w:t>
                  </w:r>
                  <w:r>
                    <w:rPr>
                      <w:color w:val="auto"/>
                      <w:szCs w:val="21"/>
                      <w:highlight w:val="none"/>
                      <w:u w:val="none"/>
                      <w:vertAlign w:val="superscript"/>
                    </w:rPr>
                    <w:t>3</w:t>
                  </w:r>
                  <w:r>
                    <w:rPr>
                      <w:color w:val="auto"/>
                      <w:szCs w:val="21"/>
                      <w:highlight w:val="none"/>
                      <w:u w:val="none"/>
                    </w:rPr>
                    <w:t>)</w:t>
                  </w:r>
                </w:p>
              </w:tc>
              <w:tc>
                <w:tcPr>
                  <w:tcW w:w="1092" w:type="dxa"/>
                  <w:vAlign w:val="center"/>
                </w:tcPr>
                <w:p>
                  <w:pPr>
                    <w:jc w:val="center"/>
                    <w:rPr>
                      <w:color w:val="auto"/>
                      <w:szCs w:val="21"/>
                      <w:highlight w:val="none"/>
                      <w:u w:val="none"/>
                    </w:rPr>
                  </w:pPr>
                  <w:r>
                    <w:rPr>
                      <w:color w:val="auto"/>
                      <w:szCs w:val="21"/>
                      <w:highlight w:val="none"/>
                      <w:u w:val="none"/>
                    </w:rPr>
                    <w:t>(%)</w:t>
                  </w:r>
                </w:p>
              </w:tc>
              <w:tc>
                <w:tcPr>
                  <w:tcW w:w="1590" w:type="dxa"/>
                  <w:vAlign w:val="center"/>
                </w:tcPr>
                <w:p>
                  <w:pPr>
                    <w:jc w:val="center"/>
                    <w:rPr>
                      <w:color w:val="auto"/>
                      <w:szCs w:val="21"/>
                      <w:highlight w:val="none"/>
                      <w:u w:val="none"/>
                    </w:rPr>
                  </w:pPr>
                  <w:r>
                    <w:rPr>
                      <w:color w:val="auto"/>
                      <w:szCs w:val="21"/>
                      <w:highlight w:val="none"/>
                      <w:u w:val="none"/>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73" w:hRule="atLeast"/>
                <w:jc w:val="center"/>
              </w:trPr>
              <w:tc>
                <w:tcPr>
                  <w:tcW w:w="1184" w:type="dxa"/>
                  <w:vAlign w:val="center"/>
                </w:tcPr>
                <w:p>
                  <w:pPr>
                    <w:jc w:val="center"/>
                    <w:rPr>
                      <w:rFonts w:hint="eastAsia" w:eastAsia="宋体"/>
                      <w:color w:val="auto"/>
                      <w:szCs w:val="21"/>
                      <w:highlight w:val="none"/>
                      <w:u w:val="none"/>
                      <w:lang w:val="en-US" w:eastAsia="zh-CN"/>
                    </w:rPr>
                  </w:pPr>
                  <w:r>
                    <w:rPr>
                      <w:rFonts w:hint="eastAsia"/>
                      <w:color w:val="auto"/>
                      <w:szCs w:val="21"/>
                      <w:highlight w:val="none"/>
                      <w:u w:val="none"/>
                    </w:rPr>
                    <w:t>A</w:t>
                  </w:r>
                  <w:r>
                    <w:rPr>
                      <w:rFonts w:hint="eastAsia"/>
                      <w:color w:val="auto"/>
                      <w:szCs w:val="21"/>
                      <w:highlight w:val="none"/>
                      <w:u w:val="none"/>
                      <w:lang w:val="en-US" w:eastAsia="zh-CN"/>
                    </w:rPr>
                    <w:t>1</w:t>
                  </w:r>
                </w:p>
              </w:tc>
              <w:tc>
                <w:tcPr>
                  <w:tcW w:w="1185" w:type="dxa"/>
                  <w:vAlign w:val="center"/>
                </w:tcPr>
                <w:p>
                  <w:pPr>
                    <w:jc w:val="center"/>
                    <w:rPr>
                      <w:rFonts w:hint="eastAsia"/>
                      <w:color w:val="auto"/>
                      <w:szCs w:val="21"/>
                      <w:highlight w:val="none"/>
                      <w:u w:val="none"/>
                    </w:rPr>
                  </w:pPr>
                  <w:r>
                    <w:rPr>
                      <w:rFonts w:hint="eastAsia"/>
                      <w:color w:val="auto"/>
                      <w:szCs w:val="21"/>
                      <w:highlight w:val="none"/>
                      <w:u w:val="none"/>
                    </w:rPr>
                    <w:t>生产车间</w:t>
                  </w:r>
                </w:p>
              </w:tc>
              <w:tc>
                <w:tcPr>
                  <w:tcW w:w="1183" w:type="dxa"/>
                  <w:vAlign w:val="center"/>
                </w:tcPr>
                <w:p>
                  <w:pPr>
                    <w:jc w:val="center"/>
                    <w:rPr>
                      <w:rFonts w:hint="eastAsia"/>
                      <w:color w:val="auto"/>
                      <w:szCs w:val="21"/>
                      <w:highlight w:val="none"/>
                      <w:u w:val="none"/>
                    </w:rPr>
                  </w:pPr>
                  <w:r>
                    <w:rPr>
                      <w:rFonts w:hint="eastAsia"/>
                      <w:color w:val="auto"/>
                      <w:szCs w:val="21"/>
                      <w:highlight w:val="none"/>
                      <w:u w:val="none"/>
                    </w:rPr>
                    <w:t>非甲烷总烃</w:t>
                  </w:r>
                </w:p>
              </w:tc>
              <w:tc>
                <w:tcPr>
                  <w:tcW w:w="1182" w:type="dxa"/>
                  <w:vAlign w:val="center"/>
                </w:tcPr>
                <w:p>
                  <w:pPr>
                    <w:jc w:val="center"/>
                    <w:rPr>
                      <w:color w:val="auto"/>
                      <w:highlight w:val="none"/>
                      <w:u w:val="none"/>
                    </w:rPr>
                  </w:pPr>
                  <w:r>
                    <w:rPr>
                      <w:color w:val="auto"/>
                      <w:highlight w:val="none"/>
                      <w:u w:val="none"/>
                    </w:rPr>
                    <w:t>2.0</w:t>
                  </w:r>
                  <w:r>
                    <w:rPr>
                      <w:color w:val="auto"/>
                      <w:szCs w:val="21"/>
                      <w:highlight w:val="none"/>
                      <w:u w:val="none"/>
                    </w:rPr>
                    <w:t>mg/m</w:t>
                  </w:r>
                  <w:r>
                    <w:rPr>
                      <w:color w:val="auto"/>
                      <w:szCs w:val="21"/>
                      <w:highlight w:val="none"/>
                      <w:u w:val="none"/>
                      <w:vertAlign w:val="superscript"/>
                    </w:rPr>
                    <w:t>3</w:t>
                  </w:r>
                </w:p>
              </w:tc>
              <w:tc>
                <w:tcPr>
                  <w:tcW w:w="864" w:type="dxa"/>
                  <w:vAlign w:val="center"/>
                </w:tcPr>
                <w:p>
                  <w:pPr>
                    <w:jc w:val="center"/>
                    <w:rPr>
                      <w:rFonts w:hint="eastAsia"/>
                      <w:color w:val="auto"/>
                      <w:szCs w:val="21"/>
                      <w:highlight w:val="none"/>
                      <w:u w:val="none"/>
                    </w:rPr>
                  </w:pPr>
                  <w:r>
                    <w:rPr>
                      <w:rFonts w:hint="eastAsia"/>
                      <w:color w:val="auto"/>
                      <w:szCs w:val="21"/>
                      <w:highlight w:val="none"/>
                      <w:u w:val="none"/>
                    </w:rPr>
                    <w:t>-</w:t>
                  </w:r>
                </w:p>
              </w:tc>
              <w:tc>
                <w:tcPr>
                  <w:tcW w:w="1092"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0.78</w:t>
                  </w:r>
                </w:p>
              </w:tc>
              <w:tc>
                <w:tcPr>
                  <w:tcW w:w="1590"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22</w:t>
                  </w:r>
                </w:p>
              </w:tc>
            </w:tr>
          </w:tbl>
          <w:p>
            <w:pPr>
              <w:spacing w:line="360" w:lineRule="auto"/>
              <w:jc w:val="left"/>
              <w:rPr>
                <w:b/>
                <w:bCs/>
                <w:color w:val="auto"/>
                <w:sz w:val="24"/>
                <w:highlight w:val="none"/>
                <w:u w:val="none"/>
              </w:rPr>
            </w:pPr>
            <w:r>
              <w:rPr>
                <w:b/>
                <w:bCs/>
                <w:color w:val="auto"/>
                <w:sz w:val="24"/>
                <w:highlight w:val="none"/>
                <w:u w:val="none"/>
              </w:rPr>
              <w:t>（</w:t>
            </w:r>
            <w:r>
              <w:rPr>
                <w:rFonts w:hint="eastAsia"/>
                <w:b/>
                <w:bCs/>
                <w:color w:val="auto"/>
                <w:sz w:val="24"/>
                <w:highlight w:val="none"/>
                <w:u w:val="none"/>
              </w:rPr>
              <w:t>7</w:t>
            </w:r>
            <w:r>
              <w:rPr>
                <w:b/>
                <w:bCs/>
                <w:color w:val="auto"/>
                <w:sz w:val="24"/>
                <w:highlight w:val="none"/>
                <w:u w:val="none"/>
              </w:rPr>
              <w:t>）</w:t>
            </w:r>
            <w:r>
              <w:rPr>
                <w:rFonts w:hint="eastAsia"/>
                <w:b/>
                <w:bCs/>
                <w:color w:val="auto"/>
                <w:kern w:val="0"/>
                <w:sz w:val="24"/>
                <w:highlight w:val="none"/>
                <w:u w:val="none"/>
                <w:lang w:eastAsia="zh-CN"/>
              </w:rPr>
              <w:t>大气环境影响评价等级</w:t>
            </w:r>
          </w:p>
          <w:p>
            <w:pPr>
              <w:spacing w:line="360" w:lineRule="auto"/>
              <w:ind w:firstLine="480" w:firstLineChars="200"/>
              <w:rPr>
                <w:rFonts w:hint="eastAsia"/>
                <w:color w:val="auto"/>
                <w:kern w:val="0"/>
                <w:sz w:val="24"/>
                <w:highlight w:val="none"/>
                <w:u w:val="none"/>
                <w:lang w:eastAsia="zh-CN"/>
              </w:rPr>
            </w:pPr>
            <w:r>
              <w:rPr>
                <w:rFonts w:hint="eastAsia"/>
                <w:color w:val="auto"/>
                <w:kern w:val="0"/>
                <w:sz w:val="24"/>
                <w:highlight w:val="none"/>
                <w:u w:val="none"/>
                <w:lang w:eastAsia="zh-CN"/>
              </w:rPr>
              <w:t>根据上表的预测结果，本项目大气环境影响评价等级为三级评价，不需要进行大气污染物排放量核算。</w:t>
            </w:r>
          </w:p>
          <w:p>
            <w:pPr>
              <w:spacing w:line="360" w:lineRule="auto"/>
              <w:ind w:firstLine="480" w:firstLineChars="200"/>
              <w:rPr>
                <w:color w:val="auto"/>
                <w:sz w:val="24"/>
                <w:highlight w:val="none"/>
                <w:u w:val="none"/>
              </w:rPr>
            </w:pPr>
            <w:r>
              <w:rPr>
                <w:color w:val="auto"/>
                <w:sz w:val="24"/>
                <w:highlight w:val="none"/>
                <w:u w:val="none"/>
              </w:rPr>
              <w:t>综上，大气环境影响评价自查表详见下表。</w:t>
            </w:r>
          </w:p>
          <w:p>
            <w:pPr>
              <w:jc w:val="center"/>
              <w:rPr>
                <w:b/>
                <w:bCs/>
                <w:color w:val="auto"/>
                <w:szCs w:val="21"/>
                <w:highlight w:val="none"/>
                <w:u w:val="none"/>
              </w:rPr>
            </w:pPr>
            <w:r>
              <w:rPr>
                <w:b/>
                <w:bCs/>
                <w:color w:val="auto"/>
                <w:szCs w:val="21"/>
                <w:highlight w:val="none"/>
                <w:u w:val="none"/>
              </w:rPr>
              <w:t>表</w:t>
            </w:r>
            <w:r>
              <w:rPr>
                <w:rFonts w:hint="eastAsia"/>
                <w:b/>
                <w:bCs/>
                <w:color w:val="auto"/>
                <w:szCs w:val="21"/>
                <w:highlight w:val="none"/>
                <w:u w:val="none"/>
              </w:rPr>
              <w:t>7-1</w:t>
            </w:r>
            <w:r>
              <w:rPr>
                <w:rFonts w:hint="eastAsia"/>
                <w:b/>
                <w:bCs/>
                <w:color w:val="auto"/>
                <w:szCs w:val="21"/>
                <w:highlight w:val="none"/>
                <w:u w:val="none"/>
                <w:lang w:val="en-US" w:eastAsia="zh-CN"/>
              </w:rPr>
              <w:t>0</w:t>
            </w:r>
            <w:r>
              <w:rPr>
                <w:rFonts w:hint="eastAsia"/>
                <w:b/>
                <w:bCs/>
                <w:color w:val="auto"/>
                <w:szCs w:val="21"/>
                <w:highlight w:val="none"/>
                <w:u w:val="none"/>
              </w:rPr>
              <w:t xml:space="preserve"> </w:t>
            </w:r>
            <w:r>
              <w:rPr>
                <w:b/>
                <w:bCs/>
                <w:color w:val="auto"/>
                <w:szCs w:val="21"/>
                <w:highlight w:val="none"/>
                <w:u w:val="none"/>
              </w:rPr>
              <w:t xml:space="preserve">  大气环境影响评价自查表</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56"/>
              <w:gridCol w:w="814"/>
              <w:gridCol w:w="88"/>
              <w:gridCol w:w="615"/>
              <w:gridCol w:w="16"/>
              <w:gridCol w:w="15"/>
              <w:gridCol w:w="171"/>
              <w:gridCol w:w="302"/>
              <w:gridCol w:w="78"/>
              <w:gridCol w:w="751"/>
              <w:gridCol w:w="552"/>
              <w:gridCol w:w="549"/>
              <w:gridCol w:w="598"/>
              <w:gridCol w:w="288"/>
              <w:gridCol w:w="210"/>
              <w:gridCol w:w="149"/>
              <w:gridCol w:w="455"/>
              <w:gridCol w:w="29"/>
              <w:gridCol w:w="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1752" w:type="dxa"/>
                  <w:gridSpan w:val="2"/>
                  <w:vAlign w:val="center"/>
                </w:tcPr>
                <w:p>
                  <w:pPr>
                    <w:autoSpaceDE w:val="0"/>
                    <w:autoSpaceDN w:val="0"/>
                    <w:jc w:val="center"/>
                    <w:textAlignment w:val="baseline"/>
                    <w:rPr>
                      <w:b/>
                      <w:color w:val="auto"/>
                      <w:szCs w:val="21"/>
                      <w:highlight w:val="none"/>
                      <w:u w:val="none"/>
                    </w:rPr>
                  </w:pPr>
                  <w:r>
                    <w:rPr>
                      <w:rFonts w:hint="eastAsia"/>
                      <w:b/>
                      <w:color w:val="auto"/>
                      <w:szCs w:val="21"/>
                      <w:highlight w:val="none"/>
                      <w:u w:val="none"/>
                    </w:rPr>
                    <w:t>工作内容</w:t>
                  </w:r>
                </w:p>
              </w:tc>
              <w:tc>
                <w:tcPr>
                  <w:tcW w:w="6588" w:type="dxa"/>
                  <w:gridSpan w:val="18"/>
                  <w:vAlign w:val="center"/>
                </w:tcPr>
                <w:p>
                  <w:pPr>
                    <w:autoSpaceDE w:val="0"/>
                    <w:autoSpaceDN w:val="0"/>
                    <w:jc w:val="center"/>
                    <w:textAlignment w:val="baseline"/>
                    <w:rPr>
                      <w:b/>
                      <w:color w:val="auto"/>
                      <w:szCs w:val="21"/>
                      <w:highlight w:val="none"/>
                      <w:u w:val="none"/>
                    </w:rPr>
                  </w:pPr>
                  <w:r>
                    <w:rPr>
                      <w:rFonts w:hint="eastAsia"/>
                      <w:b/>
                      <w:color w:val="auto"/>
                      <w:szCs w:val="21"/>
                      <w:highlight w:val="none"/>
                      <w:u w:val="none"/>
                    </w:rPr>
                    <w:t>自查项目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6" w:type="dxa"/>
                  <w:vMerge w:val="restart"/>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评价等级与范围</w:t>
                  </w: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评价等级</w:t>
                  </w:r>
                </w:p>
              </w:tc>
              <w:tc>
                <w:tcPr>
                  <w:tcW w:w="2021" w:type="dxa"/>
                  <w:gridSpan w:val="7"/>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一级□</w:t>
                  </w:r>
                </w:p>
              </w:tc>
              <w:tc>
                <w:tcPr>
                  <w:tcW w:w="3175" w:type="dxa"/>
                  <w:gridSpan w:val="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二级</w:t>
                  </w:r>
                  <w:r>
                    <w:rPr>
                      <w:rFonts w:ascii="Wingdings 2" w:hAnsi="Wingdings 2"/>
                      <w:color w:val="auto"/>
                      <w:szCs w:val="21"/>
                      <w:highlight w:val="none"/>
                      <w:u w:val="none"/>
                    </w:rPr>
                    <w:sym w:font="Wingdings 2" w:char="00A3"/>
                  </w:r>
                </w:p>
              </w:tc>
              <w:tc>
                <w:tcPr>
                  <w:tcW w:w="1392" w:type="dxa"/>
                  <w:gridSpan w:val="3"/>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三级</w:t>
                  </w:r>
                  <w:r>
                    <w:rPr>
                      <w:rFonts w:hint="eastAsia"/>
                      <w:color w:val="auto"/>
                      <w:szCs w:val="21"/>
                      <w:highlight w:val="none"/>
                      <w:u w:val="none"/>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评价范围</w:t>
                  </w:r>
                </w:p>
              </w:tc>
              <w:tc>
                <w:tcPr>
                  <w:tcW w:w="2021" w:type="dxa"/>
                  <w:gridSpan w:val="7"/>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边长</w:t>
                  </w:r>
                  <w:r>
                    <w:rPr>
                      <w:color w:val="auto"/>
                      <w:szCs w:val="21"/>
                      <w:highlight w:val="none"/>
                      <w:u w:val="none"/>
                    </w:rPr>
                    <w:t>=50km</w:t>
                  </w:r>
                  <w:r>
                    <w:rPr>
                      <w:rFonts w:hint="eastAsia"/>
                      <w:color w:val="auto"/>
                      <w:szCs w:val="21"/>
                      <w:highlight w:val="none"/>
                      <w:u w:val="none"/>
                    </w:rPr>
                    <w:t>□</w:t>
                  </w:r>
                </w:p>
              </w:tc>
              <w:tc>
                <w:tcPr>
                  <w:tcW w:w="3175" w:type="dxa"/>
                  <w:gridSpan w:val="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边长</w:t>
                  </w:r>
                  <w:r>
                    <w:rPr>
                      <w:color w:val="auto"/>
                      <w:szCs w:val="21"/>
                      <w:highlight w:val="none"/>
                      <w:u w:val="none"/>
                    </w:rPr>
                    <w:t>5-50km</w:t>
                  </w:r>
                  <w:r>
                    <w:rPr>
                      <w:rFonts w:hint="eastAsia"/>
                      <w:color w:val="auto"/>
                      <w:szCs w:val="21"/>
                      <w:highlight w:val="none"/>
                      <w:u w:val="none"/>
                    </w:rPr>
                    <w:t>□</w:t>
                  </w:r>
                </w:p>
              </w:tc>
              <w:tc>
                <w:tcPr>
                  <w:tcW w:w="1392" w:type="dxa"/>
                  <w:gridSpan w:val="3"/>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边长</w:t>
                  </w:r>
                  <w:r>
                    <w:rPr>
                      <w:color w:val="auto"/>
                      <w:szCs w:val="21"/>
                      <w:highlight w:val="none"/>
                      <w:u w:val="none"/>
                    </w:rPr>
                    <w:t>=5km</w:t>
                  </w:r>
                  <w:r>
                    <w:rPr>
                      <w:rFonts w:ascii="Wingdings 2" w:hAnsi="Wingdings 2"/>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restart"/>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评价因子</w:t>
                  </w:r>
                </w:p>
              </w:tc>
              <w:tc>
                <w:tcPr>
                  <w:tcW w:w="1056" w:type="dxa"/>
                  <w:vAlign w:val="center"/>
                </w:tcPr>
                <w:p>
                  <w:pPr>
                    <w:autoSpaceDE w:val="0"/>
                    <w:autoSpaceDN w:val="0"/>
                    <w:jc w:val="center"/>
                    <w:textAlignment w:val="baseline"/>
                    <w:rPr>
                      <w:color w:val="auto"/>
                      <w:szCs w:val="21"/>
                      <w:highlight w:val="none"/>
                      <w:u w:val="none"/>
                    </w:rPr>
                  </w:pPr>
                  <w:r>
                    <w:rPr>
                      <w:color w:val="auto"/>
                      <w:szCs w:val="21"/>
                      <w:highlight w:val="none"/>
                      <w:u w:val="none"/>
                    </w:rPr>
                    <w:t>SO</w:t>
                  </w:r>
                  <w:r>
                    <w:rPr>
                      <w:color w:val="auto"/>
                      <w:szCs w:val="21"/>
                      <w:highlight w:val="none"/>
                      <w:u w:val="none"/>
                      <w:vertAlign w:val="subscript"/>
                    </w:rPr>
                    <w:t>2</w:t>
                  </w:r>
                  <w:r>
                    <w:rPr>
                      <w:color w:val="auto"/>
                      <w:szCs w:val="21"/>
                      <w:highlight w:val="none"/>
                      <w:u w:val="none"/>
                    </w:rPr>
                    <w:t>+NOx</w:t>
                  </w:r>
                  <w:r>
                    <w:rPr>
                      <w:rFonts w:hint="eastAsia"/>
                      <w:color w:val="auto"/>
                      <w:szCs w:val="21"/>
                      <w:highlight w:val="none"/>
                      <w:u w:val="none"/>
                    </w:rPr>
                    <w:t>排放量</w:t>
                  </w:r>
                </w:p>
              </w:tc>
              <w:tc>
                <w:tcPr>
                  <w:tcW w:w="1517" w:type="dxa"/>
                  <w:gridSpan w:val="3"/>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w:t>
                  </w:r>
                  <w:r>
                    <w:rPr>
                      <w:color w:val="auto"/>
                      <w:szCs w:val="21"/>
                      <w:highlight w:val="none"/>
                      <w:u w:val="none"/>
                    </w:rPr>
                    <w:t>2000t/a</w:t>
                  </w:r>
                  <w:r>
                    <w:rPr>
                      <w:rFonts w:hint="eastAsia"/>
                      <w:color w:val="auto"/>
                      <w:szCs w:val="21"/>
                      <w:highlight w:val="none"/>
                      <w:u w:val="none"/>
                    </w:rPr>
                    <w:t>□</w:t>
                  </w:r>
                </w:p>
              </w:tc>
              <w:tc>
                <w:tcPr>
                  <w:tcW w:w="3679" w:type="dxa"/>
                  <w:gridSpan w:val="12"/>
                  <w:vAlign w:val="center"/>
                </w:tcPr>
                <w:p>
                  <w:pPr>
                    <w:autoSpaceDE w:val="0"/>
                    <w:autoSpaceDN w:val="0"/>
                    <w:jc w:val="center"/>
                    <w:textAlignment w:val="baseline"/>
                    <w:rPr>
                      <w:color w:val="auto"/>
                      <w:szCs w:val="21"/>
                      <w:highlight w:val="none"/>
                      <w:u w:val="none"/>
                    </w:rPr>
                  </w:pPr>
                  <w:r>
                    <w:rPr>
                      <w:color w:val="auto"/>
                      <w:szCs w:val="21"/>
                      <w:highlight w:val="none"/>
                      <w:u w:val="none"/>
                    </w:rPr>
                    <w:t>500-2000t/a</w:t>
                  </w:r>
                  <w:r>
                    <w:rPr>
                      <w:rFonts w:hint="eastAsia"/>
                      <w:color w:val="auto"/>
                      <w:szCs w:val="21"/>
                      <w:highlight w:val="none"/>
                      <w:u w:val="none"/>
                    </w:rPr>
                    <w:t>□</w:t>
                  </w:r>
                </w:p>
              </w:tc>
              <w:tc>
                <w:tcPr>
                  <w:tcW w:w="1392" w:type="dxa"/>
                  <w:gridSpan w:val="3"/>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w:t>
                  </w:r>
                  <w:r>
                    <w:rPr>
                      <w:color w:val="auto"/>
                      <w:szCs w:val="21"/>
                      <w:highlight w:val="none"/>
                      <w:u w:val="none"/>
                    </w:rPr>
                    <w:t>500t/a</w:t>
                  </w:r>
                  <w:r>
                    <w:rPr>
                      <w:rFonts w:ascii="Wingdings 2" w:hAnsi="Wingdings 2"/>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评价因子</w:t>
                  </w:r>
                </w:p>
              </w:tc>
              <w:tc>
                <w:tcPr>
                  <w:tcW w:w="3951" w:type="dxa"/>
                  <w:gridSpan w:val="11"/>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基本污染物（非甲烷总烃）</w:t>
                  </w:r>
                </w:p>
                <w:p>
                  <w:pPr>
                    <w:autoSpaceDE w:val="0"/>
                    <w:autoSpaceDN w:val="0"/>
                    <w:jc w:val="center"/>
                    <w:textAlignment w:val="baseline"/>
                    <w:rPr>
                      <w:color w:val="auto"/>
                      <w:szCs w:val="21"/>
                      <w:highlight w:val="none"/>
                      <w:u w:val="none"/>
                    </w:rPr>
                  </w:pPr>
                  <w:r>
                    <w:rPr>
                      <w:rFonts w:hint="eastAsia"/>
                      <w:color w:val="auto"/>
                      <w:szCs w:val="21"/>
                      <w:highlight w:val="none"/>
                      <w:u w:val="none"/>
                    </w:rPr>
                    <w:t>其他污染物（/）</w:t>
                  </w:r>
                </w:p>
              </w:tc>
              <w:tc>
                <w:tcPr>
                  <w:tcW w:w="2637" w:type="dxa"/>
                  <w:gridSpan w:val="7"/>
                  <w:vAlign w:val="center"/>
                </w:tcPr>
                <w:p>
                  <w:pPr>
                    <w:autoSpaceDE w:val="0"/>
                    <w:autoSpaceDN w:val="0"/>
                    <w:ind w:right="420" w:rightChars="200"/>
                    <w:jc w:val="center"/>
                    <w:textAlignment w:val="baseline"/>
                    <w:rPr>
                      <w:color w:val="auto"/>
                      <w:szCs w:val="21"/>
                      <w:highlight w:val="none"/>
                      <w:u w:val="none"/>
                    </w:rPr>
                  </w:pPr>
                  <w:r>
                    <w:rPr>
                      <w:rFonts w:hint="eastAsia"/>
                      <w:color w:val="auto"/>
                      <w:szCs w:val="21"/>
                      <w:highlight w:val="none"/>
                      <w:u w:val="none"/>
                    </w:rPr>
                    <w:t>包括二次</w:t>
                  </w:r>
                  <w:r>
                    <w:rPr>
                      <w:color w:val="auto"/>
                      <w:szCs w:val="21"/>
                      <w:highlight w:val="none"/>
                      <w:u w:val="none"/>
                    </w:rPr>
                    <w:t>PM2.5</w:t>
                  </w:r>
                  <w:r>
                    <w:rPr>
                      <w:rFonts w:hint="eastAsia"/>
                      <w:color w:val="auto"/>
                      <w:szCs w:val="21"/>
                      <w:highlight w:val="none"/>
                      <w:u w:val="none"/>
                    </w:rPr>
                    <w:t>□</w:t>
                  </w:r>
                </w:p>
                <w:p>
                  <w:pPr>
                    <w:autoSpaceDE w:val="0"/>
                    <w:autoSpaceDN w:val="0"/>
                    <w:ind w:right="420" w:rightChars="200"/>
                    <w:jc w:val="center"/>
                    <w:textAlignment w:val="baseline"/>
                    <w:rPr>
                      <w:color w:val="auto"/>
                      <w:szCs w:val="21"/>
                      <w:highlight w:val="none"/>
                      <w:u w:val="none"/>
                    </w:rPr>
                  </w:pPr>
                  <w:r>
                    <w:rPr>
                      <w:rFonts w:hint="eastAsia"/>
                      <w:color w:val="auto"/>
                      <w:szCs w:val="21"/>
                      <w:highlight w:val="none"/>
                      <w:u w:val="none"/>
                    </w:rPr>
                    <w:t>不包括二次</w:t>
                  </w:r>
                  <w:r>
                    <w:rPr>
                      <w:color w:val="auto"/>
                      <w:szCs w:val="21"/>
                      <w:highlight w:val="none"/>
                      <w:u w:val="none"/>
                    </w:rPr>
                    <w:t>PM2.5</w:t>
                  </w:r>
                  <w:r>
                    <w:rPr>
                      <w:rFonts w:ascii="Wingdings 2" w:hAnsi="Wingdings 2"/>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评价标准</w:t>
                  </w: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评价标准</w:t>
                  </w:r>
                </w:p>
              </w:tc>
              <w:tc>
                <w:tcPr>
                  <w:tcW w:w="1533" w:type="dxa"/>
                  <w:gridSpan w:val="4"/>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国家标准</w:t>
                  </w:r>
                  <w:r>
                    <w:rPr>
                      <w:rFonts w:ascii="Wingdings 2" w:hAnsi="Wingdings 2"/>
                      <w:color w:val="auto"/>
                      <w:szCs w:val="21"/>
                      <w:highlight w:val="none"/>
                      <w:u w:val="none"/>
                    </w:rPr>
                    <w:t></w:t>
                  </w:r>
                </w:p>
              </w:tc>
              <w:tc>
                <w:tcPr>
                  <w:tcW w:w="2418" w:type="dxa"/>
                  <w:gridSpan w:val="7"/>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地方标准</w:t>
                  </w:r>
                  <w:r>
                    <w:rPr>
                      <w:rFonts w:ascii="Wingdings 2" w:hAnsi="Wingdings 2"/>
                      <w:color w:val="auto"/>
                      <w:szCs w:val="21"/>
                      <w:highlight w:val="none"/>
                      <w:u w:val="none"/>
                    </w:rPr>
                    <w:sym w:font="Wingdings 2" w:char="00A3"/>
                  </w:r>
                </w:p>
              </w:tc>
              <w:tc>
                <w:tcPr>
                  <w:tcW w:w="1700" w:type="dxa"/>
                  <w:gridSpan w:val="5"/>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附录</w:t>
                  </w:r>
                  <w:r>
                    <w:rPr>
                      <w:color w:val="auto"/>
                      <w:szCs w:val="21"/>
                      <w:highlight w:val="none"/>
                      <w:u w:val="none"/>
                    </w:rPr>
                    <w:t>D</w:t>
                  </w:r>
                  <w:r>
                    <w:rPr>
                      <w:rFonts w:ascii="Wingdings 2" w:hAnsi="Wingdings 2"/>
                      <w:color w:val="auto"/>
                      <w:szCs w:val="21"/>
                      <w:highlight w:val="none"/>
                      <w:u w:val="none"/>
                    </w:rPr>
                    <w:sym w:font="Wingdings 2" w:char="00A3"/>
                  </w:r>
                </w:p>
              </w:tc>
              <w:tc>
                <w:tcPr>
                  <w:tcW w:w="937" w:type="dxa"/>
                  <w:gridSpan w:val="2"/>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其他标准</w:t>
                  </w:r>
                  <w:r>
                    <w:rPr>
                      <w:rFonts w:ascii="Wingdings 2" w:hAnsi="Wingdings 2"/>
                      <w:color w:val="auto"/>
                      <w:szCs w:val="21"/>
                      <w:highlight w:val="none"/>
                      <w:u w:val="none"/>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restart"/>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现状评价</w:t>
                  </w: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环境功能区</w:t>
                  </w:r>
                </w:p>
              </w:tc>
              <w:tc>
                <w:tcPr>
                  <w:tcW w:w="2021" w:type="dxa"/>
                  <w:gridSpan w:val="7"/>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一类区□</w:t>
                  </w:r>
                </w:p>
              </w:tc>
              <w:tc>
                <w:tcPr>
                  <w:tcW w:w="3175" w:type="dxa"/>
                  <w:gridSpan w:val="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二类区</w:t>
                  </w:r>
                  <w:r>
                    <w:rPr>
                      <w:rFonts w:ascii="Wingdings 2" w:hAnsi="Wingdings 2"/>
                      <w:color w:val="auto"/>
                      <w:szCs w:val="21"/>
                      <w:highlight w:val="none"/>
                      <w:u w:val="none"/>
                    </w:rPr>
                    <w:t></w:t>
                  </w:r>
                </w:p>
              </w:tc>
              <w:tc>
                <w:tcPr>
                  <w:tcW w:w="1392" w:type="dxa"/>
                  <w:gridSpan w:val="3"/>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一类区和二类区□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评价基准年</w:t>
                  </w:r>
                </w:p>
              </w:tc>
              <w:tc>
                <w:tcPr>
                  <w:tcW w:w="6588" w:type="dxa"/>
                  <w:gridSpan w:val="1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w:t>
                  </w:r>
                  <w:r>
                    <w:rPr>
                      <w:color w:val="auto"/>
                      <w:szCs w:val="21"/>
                      <w:highlight w:val="none"/>
                      <w:u w:val="none"/>
                    </w:rPr>
                    <w:t>201</w:t>
                  </w:r>
                  <w:r>
                    <w:rPr>
                      <w:rFonts w:hint="eastAsia"/>
                      <w:color w:val="auto"/>
                      <w:szCs w:val="21"/>
                      <w:highlight w:val="none"/>
                      <w:u w:val="none"/>
                    </w:rPr>
                    <w:t>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环境空气质量现状调查数据来源</w:t>
                  </w:r>
                </w:p>
              </w:tc>
              <w:tc>
                <w:tcPr>
                  <w:tcW w:w="2021" w:type="dxa"/>
                  <w:gridSpan w:val="7"/>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长期例行监测数据□</w:t>
                  </w:r>
                </w:p>
              </w:tc>
              <w:tc>
                <w:tcPr>
                  <w:tcW w:w="3175" w:type="dxa"/>
                  <w:gridSpan w:val="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主管部门发布的数据</w:t>
                  </w:r>
                  <w:r>
                    <w:rPr>
                      <w:rFonts w:ascii="Wingdings 2" w:hAnsi="Wingdings 2"/>
                      <w:color w:val="auto"/>
                      <w:szCs w:val="21"/>
                      <w:highlight w:val="none"/>
                      <w:u w:val="none"/>
                    </w:rPr>
                    <w:t></w:t>
                  </w:r>
                </w:p>
              </w:tc>
              <w:tc>
                <w:tcPr>
                  <w:tcW w:w="1392" w:type="dxa"/>
                  <w:gridSpan w:val="3"/>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现状补充监测</w:t>
                  </w:r>
                  <w:r>
                    <w:rPr>
                      <w:rFonts w:ascii="Wingdings 2" w:hAnsi="Wingdings 2"/>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现状评价</w:t>
                  </w:r>
                </w:p>
              </w:tc>
              <w:tc>
                <w:tcPr>
                  <w:tcW w:w="3951" w:type="dxa"/>
                  <w:gridSpan w:val="11"/>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达标区</w:t>
                  </w:r>
                  <w:r>
                    <w:rPr>
                      <w:rFonts w:hint="eastAsia"/>
                      <w:color w:val="auto"/>
                      <w:szCs w:val="21"/>
                      <w:highlight w:val="none"/>
                      <w:u w:val="none"/>
                    </w:rPr>
                    <w:sym w:font="Wingdings 2" w:char="00A3"/>
                  </w:r>
                </w:p>
              </w:tc>
              <w:tc>
                <w:tcPr>
                  <w:tcW w:w="2637" w:type="dxa"/>
                  <w:gridSpan w:val="7"/>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不达标区</w:t>
                  </w:r>
                  <w:r>
                    <w:rPr>
                      <w:rFonts w:ascii="Wingdings 2" w:hAnsi="Wingdings 2"/>
                      <w:color w:val="auto"/>
                      <w:szCs w:val="21"/>
                      <w:highlight w:val="none"/>
                      <w:u w:val="none"/>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69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污染源调查</w:t>
                  </w: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调查内容</w:t>
                  </w:r>
                </w:p>
              </w:tc>
              <w:tc>
                <w:tcPr>
                  <w:tcW w:w="1533" w:type="dxa"/>
                  <w:gridSpan w:val="4"/>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本项目正常排放源</w:t>
                  </w:r>
                  <w:r>
                    <w:rPr>
                      <w:rFonts w:ascii="Wingdings 2" w:hAnsi="Wingdings 2"/>
                      <w:color w:val="auto"/>
                      <w:szCs w:val="21"/>
                      <w:highlight w:val="none"/>
                      <w:u w:val="none"/>
                    </w:rPr>
                    <w:t></w:t>
                  </w:r>
                </w:p>
                <w:p>
                  <w:pPr>
                    <w:autoSpaceDE w:val="0"/>
                    <w:autoSpaceDN w:val="0"/>
                    <w:jc w:val="center"/>
                    <w:textAlignment w:val="baseline"/>
                    <w:rPr>
                      <w:color w:val="auto"/>
                      <w:szCs w:val="21"/>
                      <w:highlight w:val="none"/>
                      <w:u w:val="none"/>
                    </w:rPr>
                  </w:pPr>
                  <w:r>
                    <w:rPr>
                      <w:rFonts w:hint="eastAsia"/>
                      <w:color w:val="auto"/>
                      <w:szCs w:val="21"/>
                      <w:highlight w:val="none"/>
                      <w:u w:val="none"/>
                    </w:rPr>
                    <w:t>本项目非正常排放源</w:t>
                  </w:r>
                  <w:r>
                    <w:rPr>
                      <w:rFonts w:ascii="Wingdings 2" w:hAnsi="Wingdings 2"/>
                      <w:color w:val="auto"/>
                      <w:szCs w:val="21"/>
                      <w:highlight w:val="none"/>
                      <w:u w:val="none"/>
                    </w:rPr>
                    <w:sym w:font="Wingdings 2" w:char="0052"/>
                  </w:r>
                </w:p>
                <w:p>
                  <w:pPr>
                    <w:autoSpaceDE w:val="0"/>
                    <w:autoSpaceDN w:val="0"/>
                    <w:jc w:val="center"/>
                    <w:textAlignment w:val="baseline"/>
                    <w:rPr>
                      <w:color w:val="auto"/>
                      <w:szCs w:val="21"/>
                      <w:highlight w:val="none"/>
                      <w:u w:val="none"/>
                    </w:rPr>
                  </w:pPr>
                  <w:r>
                    <w:rPr>
                      <w:rFonts w:hint="eastAsia"/>
                      <w:color w:val="auto"/>
                      <w:szCs w:val="21"/>
                      <w:highlight w:val="none"/>
                      <w:u w:val="none"/>
                    </w:rPr>
                    <w:t>现有污染源</w:t>
                  </w:r>
                  <w:r>
                    <w:rPr>
                      <w:rFonts w:ascii="Wingdings 2" w:hAnsi="Wingdings 2"/>
                      <w:color w:val="auto"/>
                      <w:szCs w:val="21"/>
                      <w:highlight w:val="none"/>
                      <w:u w:val="none"/>
                    </w:rPr>
                    <w:sym w:font="Wingdings 2" w:char="00A3"/>
                  </w:r>
                </w:p>
              </w:tc>
              <w:tc>
                <w:tcPr>
                  <w:tcW w:w="2418" w:type="dxa"/>
                  <w:gridSpan w:val="7"/>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拟替代的污染源</w:t>
                  </w:r>
                  <w:r>
                    <w:rPr>
                      <w:rFonts w:ascii="Wingdings 2" w:hAnsi="Wingdings 2"/>
                      <w:color w:val="auto"/>
                      <w:szCs w:val="21"/>
                      <w:highlight w:val="none"/>
                      <w:u w:val="none"/>
                    </w:rPr>
                    <w:sym w:font="Wingdings 2" w:char="00A3"/>
                  </w:r>
                </w:p>
              </w:tc>
              <w:tc>
                <w:tcPr>
                  <w:tcW w:w="1700" w:type="dxa"/>
                  <w:gridSpan w:val="5"/>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其他在建、拟建项目污染源□</w:t>
                  </w:r>
                </w:p>
              </w:tc>
              <w:tc>
                <w:tcPr>
                  <w:tcW w:w="937" w:type="dxa"/>
                  <w:gridSpan w:val="2"/>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区域污染源□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restart"/>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大气环境影响预测与评价</w:t>
                  </w: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预测模型</w:t>
                  </w:r>
                </w:p>
              </w:tc>
              <w:tc>
                <w:tcPr>
                  <w:tcW w:w="902" w:type="dxa"/>
                  <w:gridSpan w:val="2"/>
                  <w:vAlign w:val="center"/>
                </w:tcPr>
                <w:p>
                  <w:pPr>
                    <w:autoSpaceDE w:val="0"/>
                    <w:autoSpaceDN w:val="0"/>
                    <w:jc w:val="center"/>
                    <w:textAlignment w:val="baseline"/>
                    <w:rPr>
                      <w:color w:val="auto"/>
                      <w:szCs w:val="21"/>
                      <w:highlight w:val="none"/>
                      <w:u w:val="none"/>
                    </w:rPr>
                  </w:pPr>
                  <w:r>
                    <w:rPr>
                      <w:color w:val="auto"/>
                      <w:szCs w:val="21"/>
                      <w:highlight w:val="none"/>
                      <w:u w:val="none"/>
                    </w:rPr>
                    <w:t>AERMOD</w:t>
                  </w:r>
                  <w:r>
                    <w:rPr>
                      <w:rFonts w:hint="eastAsia"/>
                      <w:color w:val="auto"/>
                      <w:szCs w:val="21"/>
                      <w:highlight w:val="none"/>
                      <w:u w:val="none"/>
                    </w:rPr>
                    <w:t>□</w:t>
                  </w:r>
                </w:p>
              </w:tc>
              <w:tc>
                <w:tcPr>
                  <w:tcW w:w="817" w:type="dxa"/>
                  <w:gridSpan w:val="4"/>
                  <w:vAlign w:val="center"/>
                </w:tcPr>
                <w:p>
                  <w:pPr>
                    <w:autoSpaceDE w:val="0"/>
                    <w:autoSpaceDN w:val="0"/>
                    <w:jc w:val="center"/>
                    <w:textAlignment w:val="baseline"/>
                    <w:rPr>
                      <w:color w:val="auto"/>
                      <w:szCs w:val="21"/>
                      <w:highlight w:val="none"/>
                      <w:u w:val="none"/>
                    </w:rPr>
                  </w:pPr>
                  <w:r>
                    <w:rPr>
                      <w:color w:val="auto"/>
                      <w:szCs w:val="21"/>
                      <w:highlight w:val="none"/>
                      <w:u w:val="none"/>
                    </w:rPr>
                    <w:t>ADMS</w:t>
                  </w:r>
                  <w:r>
                    <w:rPr>
                      <w:rFonts w:hint="eastAsia"/>
                      <w:color w:val="auto"/>
                      <w:szCs w:val="21"/>
                      <w:highlight w:val="none"/>
                      <w:u w:val="none"/>
                    </w:rPr>
                    <w:t>□</w:t>
                  </w:r>
                </w:p>
              </w:tc>
              <w:tc>
                <w:tcPr>
                  <w:tcW w:w="1131" w:type="dxa"/>
                  <w:gridSpan w:val="3"/>
                  <w:vAlign w:val="center"/>
                </w:tcPr>
                <w:p>
                  <w:pPr>
                    <w:autoSpaceDE w:val="0"/>
                    <w:autoSpaceDN w:val="0"/>
                    <w:jc w:val="center"/>
                    <w:textAlignment w:val="baseline"/>
                    <w:rPr>
                      <w:color w:val="auto"/>
                      <w:szCs w:val="21"/>
                      <w:highlight w:val="none"/>
                      <w:u w:val="none"/>
                    </w:rPr>
                  </w:pPr>
                  <w:r>
                    <w:rPr>
                      <w:color w:val="auto"/>
                      <w:szCs w:val="21"/>
                      <w:highlight w:val="none"/>
                      <w:u w:val="none"/>
                    </w:rPr>
                    <w:t>AUSTAL2000</w:t>
                  </w:r>
                  <w:r>
                    <w:rPr>
                      <w:rFonts w:hint="eastAsia"/>
                      <w:color w:val="auto"/>
                      <w:szCs w:val="21"/>
                      <w:highlight w:val="none"/>
                      <w:u w:val="none"/>
                    </w:rPr>
                    <w:t>□</w:t>
                  </w:r>
                </w:p>
              </w:tc>
              <w:tc>
                <w:tcPr>
                  <w:tcW w:w="1101" w:type="dxa"/>
                  <w:gridSpan w:val="2"/>
                  <w:vAlign w:val="center"/>
                </w:tcPr>
                <w:p>
                  <w:pPr>
                    <w:autoSpaceDE w:val="0"/>
                    <w:autoSpaceDN w:val="0"/>
                    <w:jc w:val="center"/>
                    <w:textAlignment w:val="baseline"/>
                    <w:rPr>
                      <w:color w:val="auto"/>
                      <w:szCs w:val="21"/>
                      <w:highlight w:val="none"/>
                      <w:u w:val="none"/>
                    </w:rPr>
                  </w:pPr>
                  <w:r>
                    <w:rPr>
                      <w:color w:val="auto"/>
                      <w:szCs w:val="21"/>
                      <w:highlight w:val="none"/>
                      <w:u w:val="none"/>
                    </w:rPr>
                    <w:t>EDMS/AEDT</w:t>
                  </w:r>
                  <w:r>
                    <w:rPr>
                      <w:rFonts w:hint="eastAsia"/>
                      <w:color w:val="auto"/>
                      <w:szCs w:val="21"/>
                      <w:highlight w:val="none"/>
                      <w:u w:val="none"/>
                    </w:rPr>
                    <w:t>□</w:t>
                  </w:r>
                </w:p>
              </w:tc>
              <w:tc>
                <w:tcPr>
                  <w:tcW w:w="886" w:type="dxa"/>
                  <w:gridSpan w:val="2"/>
                  <w:vAlign w:val="center"/>
                </w:tcPr>
                <w:p>
                  <w:pPr>
                    <w:autoSpaceDE w:val="0"/>
                    <w:autoSpaceDN w:val="0"/>
                    <w:jc w:val="center"/>
                    <w:textAlignment w:val="baseline"/>
                    <w:rPr>
                      <w:color w:val="auto"/>
                      <w:szCs w:val="21"/>
                      <w:highlight w:val="none"/>
                      <w:u w:val="none"/>
                    </w:rPr>
                  </w:pPr>
                  <w:r>
                    <w:rPr>
                      <w:color w:val="auto"/>
                      <w:szCs w:val="21"/>
                      <w:highlight w:val="none"/>
                      <w:u w:val="none"/>
                    </w:rPr>
                    <w:t>CALPUFF</w:t>
                  </w:r>
                  <w:r>
                    <w:rPr>
                      <w:rFonts w:hint="eastAsia"/>
                      <w:color w:val="auto"/>
                      <w:szCs w:val="21"/>
                      <w:highlight w:val="none"/>
                      <w:u w:val="none"/>
                    </w:rPr>
                    <w:t>□</w:t>
                  </w:r>
                </w:p>
              </w:tc>
              <w:tc>
                <w:tcPr>
                  <w:tcW w:w="843" w:type="dxa"/>
                  <w:gridSpan w:val="4"/>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网格模型□</w:t>
                  </w:r>
                </w:p>
              </w:tc>
              <w:tc>
                <w:tcPr>
                  <w:tcW w:w="908"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其他</w:t>
                  </w:r>
                  <w:r>
                    <w:rPr>
                      <w:rFonts w:ascii="Wingdings 2" w:hAnsi="Wingdings 2"/>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预测范围</w:t>
                  </w:r>
                </w:p>
              </w:tc>
              <w:tc>
                <w:tcPr>
                  <w:tcW w:w="1719" w:type="dxa"/>
                  <w:gridSpan w:val="6"/>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边长≥</w:t>
                  </w:r>
                  <w:r>
                    <w:rPr>
                      <w:color w:val="auto"/>
                      <w:szCs w:val="21"/>
                      <w:highlight w:val="none"/>
                      <w:u w:val="none"/>
                    </w:rPr>
                    <w:t>50km</w:t>
                  </w:r>
                  <w:r>
                    <w:rPr>
                      <w:rFonts w:hint="eastAsia"/>
                      <w:color w:val="auto"/>
                      <w:szCs w:val="21"/>
                      <w:highlight w:val="none"/>
                      <w:u w:val="none"/>
                    </w:rPr>
                    <w:t>□</w:t>
                  </w:r>
                </w:p>
              </w:tc>
              <w:tc>
                <w:tcPr>
                  <w:tcW w:w="3118" w:type="dxa"/>
                  <w:gridSpan w:val="7"/>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边长</w:t>
                  </w:r>
                  <w:r>
                    <w:rPr>
                      <w:color w:val="auto"/>
                      <w:szCs w:val="21"/>
                      <w:highlight w:val="none"/>
                      <w:u w:val="none"/>
                    </w:rPr>
                    <w:t>5-50km</w:t>
                  </w:r>
                  <w:r>
                    <w:rPr>
                      <w:rFonts w:hint="eastAsia"/>
                      <w:color w:val="auto"/>
                      <w:szCs w:val="21"/>
                      <w:highlight w:val="none"/>
                      <w:u w:val="none"/>
                    </w:rPr>
                    <w:t>□</w:t>
                  </w:r>
                </w:p>
              </w:tc>
              <w:tc>
                <w:tcPr>
                  <w:tcW w:w="1751" w:type="dxa"/>
                  <w:gridSpan w:val="5"/>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边长</w:t>
                  </w:r>
                  <w:r>
                    <w:rPr>
                      <w:color w:val="auto"/>
                      <w:szCs w:val="21"/>
                      <w:highlight w:val="none"/>
                      <w:u w:val="none"/>
                    </w:rPr>
                    <w:t>=5km</w:t>
                  </w:r>
                  <w:r>
                    <w:rPr>
                      <w:rFonts w:ascii="Wingdings 2" w:hAnsi="Wingdings 2"/>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预测因子</w:t>
                  </w:r>
                </w:p>
              </w:tc>
              <w:tc>
                <w:tcPr>
                  <w:tcW w:w="3402" w:type="dxa"/>
                  <w:gridSpan w:val="10"/>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预测因子（非甲烷总烃）</w:t>
                  </w:r>
                </w:p>
              </w:tc>
              <w:tc>
                <w:tcPr>
                  <w:tcW w:w="3186" w:type="dxa"/>
                  <w:gridSpan w:val="8"/>
                  <w:vAlign w:val="center"/>
                </w:tcPr>
                <w:p>
                  <w:pPr>
                    <w:autoSpaceDE w:val="0"/>
                    <w:autoSpaceDN w:val="0"/>
                    <w:ind w:right="420" w:rightChars="200"/>
                    <w:jc w:val="center"/>
                    <w:textAlignment w:val="baseline"/>
                    <w:rPr>
                      <w:color w:val="auto"/>
                      <w:szCs w:val="21"/>
                      <w:highlight w:val="none"/>
                      <w:u w:val="none"/>
                    </w:rPr>
                  </w:pPr>
                  <w:r>
                    <w:rPr>
                      <w:rFonts w:hint="eastAsia"/>
                      <w:color w:val="auto"/>
                      <w:szCs w:val="21"/>
                      <w:highlight w:val="none"/>
                      <w:u w:val="none"/>
                    </w:rPr>
                    <w:t>包括二次</w:t>
                  </w:r>
                  <w:r>
                    <w:rPr>
                      <w:color w:val="auto"/>
                      <w:szCs w:val="21"/>
                      <w:highlight w:val="none"/>
                      <w:u w:val="none"/>
                    </w:rPr>
                    <w:t>PM2.5</w:t>
                  </w:r>
                  <w:r>
                    <w:rPr>
                      <w:rFonts w:hint="eastAsia"/>
                      <w:color w:val="auto"/>
                      <w:szCs w:val="21"/>
                      <w:highlight w:val="none"/>
                      <w:u w:val="none"/>
                    </w:rPr>
                    <w:t>□</w:t>
                  </w:r>
                </w:p>
                <w:p>
                  <w:pPr>
                    <w:autoSpaceDE w:val="0"/>
                    <w:autoSpaceDN w:val="0"/>
                    <w:ind w:right="420" w:rightChars="200"/>
                    <w:jc w:val="center"/>
                    <w:textAlignment w:val="baseline"/>
                    <w:rPr>
                      <w:color w:val="auto"/>
                      <w:szCs w:val="21"/>
                      <w:highlight w:val="none"/>
                      <w:u w:val="none"/>
                    </w:rPr>
                  </w:pPr>
                  <w:r>
                    <w:rPr>
                      <w:rFonts w:hint="eastAsia"/>
                      <w:color w:val="auto"/>
                      <w:szCs w:val="21"/>
                      <w:highlight w:val="none"/>
                      <w:u w:val="none"/>
                    </w:rPr>
                    <w:t>不包括二次</w:t>
                  </w:r>
                  <w:r>
                    <w:rPr>
                      <w:color w:val="auto"/>
                      <w:szCs w:val="21"/>
                      <w:highlight w:val="none"/>
                      <w:u w:val="none"/>
                    </w:rPr>
                    <w:t>PM2.5</w:t>
                  </w:r>
                  <w:r>
                    <w:rPr>
                      <w:rFonts w:ascii="Wingdings 2" w:hAnsi="Wingdings 2"/>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96" w:type="dxa"/>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正常排放短期浓度贡献值</w:t>
                  </w:r>
                </w:p>
              </w:tc>
              <w:tc>
                <w:tcPr>
                  <w:tcW w:w="3402" w:type="dxa"/>
                  <w:gridSpan w:val="10"/>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vertAlign w:val="subscript"/>
                    </w:rPr>
                    <w:t>本项目</w:t>
                  </w:r>
                  <w:r>
                    <w:rPr>
                      <w:rFonts w:hint="eastAsia"/>
                      <w:color w:val="auto"/>
                      <w:szCs w:val="21"/>
                      <w:highlight w:val="none"/>
                      <w:u w:val="none"/>
                    </w:rPr>
                    <w:t>最大占标率≤</w:t>
                  </w:r>
                  <w:r>
                    <w:rPr>
                      <w:color w:val="auto"/>
                      <w:szCs w:val="21"/>
                      <w:highlight w:val="none"/>
                      <w:u w:val="none"/>
                    </w:rPr>
                    <w:t>100%</w:t>
                  </w:r>
                  <w:r>
                    <w:rPr>
                      <w:rFonts w:ascii="Wingdings 2" w:hAnsi="Wingdings 2"/>
                      <w:color w:val="auto"/>
                      <w:szCs w:val="21"/>
                      <w:highlight w:val="none"/>
                      <w:u w:val="none"/>
                    </w:rPr>
                    <w:t></w:t>
                  </w:r>
                </w:p>
              </w:tc>
              <w:tc>
                <w:tcPr>
                  <w:tcW w:w="3186" w:type="dxa"/>
                  <w:gridSpan w:val="8"/>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vertAlign w:val="subscript"/>
                    </w:rPr>
                    <w:t>本项目</w:t>
                  </w:r>
                  <w:r>
                    <w:rPr>
                      <w:rFonts w:hint="eastAsia"/>
                      <w:color w:val="auto"/>
                      <w:szCs w:val="21"/>
                      <w:highlight w:val="none"/>
                      <w:u w:val="none"/>
                    </w:rPr>
                    <w:t>最大占标率＞</w:t>
                  </w:r>
                  <w:r>
                    <w:rPr>
                      <w:color w:val="auto"/>
                      <w:szCs w:val="21"/>
                      <w:highlight w:val="none"/>
                      <w:u w:val="none"/>
                    </w:rPr>
                    <w:t>100%</w:t>
                  </w:r>
                  <w:r>
                    <w:rPr>
                      <w:rFonts w:hint="eastAsia"/>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color w:val="auto"/>
                      <w:szCs w:val="21"/>
                      <w:highlight w:val="none"/>
                      <w:u w:val="none"/>
                    </w:rPr>
                  </w:pPr>
                </w:p>
              </w:tc>
              <w:tc>
                <w:tcPr>
                  <w:tcW w:w="1056" w:type="dxa"/>
                  <w:vMerge w:val="restart"/>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正常排放年均浓度贡献值</w:t>
                  </w:r>
                </w:p>
              </w:tc>
              <w:tc>
                <w:tcPr>
                  <w:tcW w:w="814"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一类区</w:t>
                  </w:r>
                </w:p>
              </w:tc>
              <w:tc>
                <w:tcPr>
                  <w:tcW w:w="2588" w:type="dxa"/>
                  <w:gridSpan w:val="9"/>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vertAlign w:val="subscript"/>
                    </w:rPr>
                    <w:t>本项目</w:t>
                  </w:r>
                  <w:r>
                    <w:rPr>
                      <w:rFonts w:hint="eastAsia"/>
                      <w:color w:val="auto"/>
                      <w:szCs w:val="21"/>
                      <w:highlight w:val="none"/>
                      <w:u w:val="none"/>
                    </w:rPr>
                    <w:t>最大占标率≤</w:t>
                  </w:r>
                  <w:r>
                    <w:rPr>
                      <w:color w:val="auto"/>
                      <w:szCs w:val="21"/>
                      <w:highlight w:val="none"/>
                      <w:u w:val="none"/>
                    </w:rPr>
                    <w:t>10%</w:t>
                  </w:r>
                  <w:r>
                    <w:rPr>
                      <w:rFonts w:hint="eastAsia"/>
                      <w:color w:val="auto"/>
                      <w:szCs w:val="21"/>
                      <w:highlight w:val="none"/>
                      <w:u w:val="none"/>
                    </w:rPr>
                    <w:t>□</w:t>
                  </w:r>
                </w:p>
              </w:tc>
              <w:tc>
                <w:tcPr>
                  <w:tcW w:w="3186" w:type="dxa"/>
                  <w:gridSpan w:val="8"/>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vertAlign w:val="subscript"/>
                    </w:rPr>
                    <w:t>本项目</w:t>
                  </w:r>
                  <w:r>
                    <w:rPr>
                      <w:rFonts w:hint="eastAsia"/>
                      <w:color w:val="auto"/>
                      <w:szCs w:val="21"/>
                      <w:highlight w:val="none"/>
                      <w:u w:val="none"/>
                    </w:rPr>
                    <w:t>最大占标率＞</w:t>
                  </w:r>
                  <w:r>
                    <w:rPr>
                      <w:color w:val="auto"/>
                      <w:szCs w:val="21"/>
                      <w:highlight w:val="none"/>
                      <w:u w:val="none"/>
                    </w:rPr>
                    <w:t>10%</w:t>
                  </w:r>
                  <w:r>
                    <w:rPr>
                      <w:rFonts w:hint="eastAsia"/>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color w:val="auto"/>
                      <w:szCs w:val="21"/>
                      <w:highlight w:val="none"/>
                      <w:u w:val="none"/>
                    </w:rPr>
                  </w:pPr>
                </w:p>
              </w:tc>
              <w:tc>
                <w:tcPr>
                  <w:tcW w:w="1056" w:type="dxa"/>
                  <w:vMerge w:val="continue"/>
                  <w:vAlign w:val="center"/>
                </w:tcPr>
                <w:p>
                  <w:pPr>
                    <w:jc w:val="center"/>
                    <w:rPr>
                      <w:color w:val="auto"/>
                      <w:szCs w:val="21"/>
                      <w:highlight w:val="none"/>
                      <w:u w:val="none"/>
                    </w:rPr>
                  </w:pPr>
                </w:p>
              </w:tc>
              <w:tc>
                <w:tcPr>
                  <w:tcW w:w="814"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二类区</w:t>
                  </w:r>
                </w:p>
              </w:tc>
              <w:tc>
                <w:tcPr>
                  <w:tcW w:w="2588" w:type="dxa"/>
                  <w:gridSpan w:val="9"/>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vertAlign w:val="subscript"/>
                    </w:rPr>
                    <w:t>本项目</w:t>
                  </w:r>
                  <w:r>
                    <w:rPr>
                      <w:rFonts w:hint="eastAsia"/>
                      <w:color w:val="auto"/>
                      <w:szCs w:val="21"/>
                      <w:highlight w:val="none"/>
                      <w:u w:val="none"/>
                    </w:rPr>
                    <w:t>最大占标率≤</w:t>
                  </w:r>
                  <w:r>
                    <w:rPr>
                      <w:color w:val="auto"/>
                      <w:szCs w:val="21"/>
                      <w:highlight w:val="none"/>
                      <w:u w:val="none"/>
                    </w:rPr>
                    <w:t>30%</w:t>
                  </w:r>
                  <w:r>
                    <w:rPr>
                      <w:rFonts w:hint="eastAsia"/>
                      <w:color w:val="auto"/>
                      <w:szCs w:val="21"/>
                      <w:highlight w:val="none"/>
                      <w:u w:val="none"/>
                    </w:rPr>
                    <w:sym w:font="Wingdings 2" w:char="0052"/>
                  </w:r>
                </w:p>
              </w:tc>
              <w:tc>
                <w:tcPr>
                  <w:tcW w:w="3186" w:type="dxa"/>
                  <w:gridSpan w:val="8"/>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vertAlign w:val="subscript"/>
                    </w:rPr>
                    <w:t>本项目</w:t>
                  </w:r>
                  <w:r>
                    <w:rPr>
                      <w:rFonts w:hint="eastAsia"/>
                      <w:color w:val="auto"/>
                      <w:szCs w:val="21"/>
                      <w:highlight w:val="none"/>
                      <w:u w:val="none"/>
                    </w:rPr>
                    <w:t>最大占标率＞</w:t>
                  </w:r>
                  <w:r>
                    <w:rPr>
                      <w:color w:val="auto"/>
                      <w:szCs w:val="21"/>
                      <w:highlight w:val="none"/>
                      <w:u w:val="none"/>
                    </w:rPr>
                    <w:t>30%</w:t>
                  </w:r>
                  <w:r>
                    <w:rPr>
                      <w:rFonts w:hint="eastAsia"/>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非正常排放</w:t>
                  </w:r>
                  <w:r>
                    <w:rPr>
                      <w:color w:val="auto"/>
                      <w:szCs w:val="21"/>
                      <w:highlight w:val="none"/>
                      <w:u w:val="none"/>
                    </w:rPr>
                    <w:t>1h</w:t>
                  </w:r>
                  <w:r>
                    <w:rPr>
                      <w:rFonts w:hint="eastAsia"/>
                      <w:color w:val="auto"/>
                      <w:szCs w:val="21"/>
                      <w:highlight w:val="none"/>
                      <w:u w:val="none"/>
                    </w:rPr>
                    <w:t>浓度贡献值</w:t>
                  </w:r>
                </w:p>
              </w:tc>
              <w:tc>
                <w:tcPr>
                  <w:tcW w:w="2099" w:type="dxa"/>
                  <w:gridSpan w:val="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非正常持续时长（/）</w:t>
                  </w:r>
                  <w:r>
                    <w:rPr>
                      <w:color w:val="auto"/>
                      <w:szCs w:val="21"/>
                      <w:highlight w:val="none"/>
                      <w:u w:val="none"/>
                    </w:rPr>
                    <w:t>h</w:t>
                  </w:r>
                </w:p>
              </w:tc>
              <w:tc>
                <w:tcPr>
                  <w:tcW w:w="2450" w:type="dxa"/>
                  <w:gridSpan w:val="4"/>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vertAlign w:val="subscript"/>
                    </w:rPr>
                    <w:t>非正常</w:t>
                  </w:r>
                  <w:r>
                    <w:rPr>
                      <w:rFonts w:hint="eastAsia"/>
                      <w:color w:val="auto"/>
                      <w:szCs w:val="21"/>
                      <w:highlight w:val="none"/>
                      <w:u w:val="none"/>
                    </w:rPr>
                    <w:t>占标率≤</w:t>
                  </w:r>
                  <w:r>
                    <w:rPr>
                      <w:color w:val="auto"/>
                      <w:szCs w:val="21"/>
                      <w:highlight w:val="none"/>
                      <w:u w:val="none"/>
                    </w:rPr>
                    <w:t>100%</w:t>
                  </w:r>
                  <w:r>
                    <w:rPr>
                      <w:rFonts w:ascii="Wingdings 2" w:hAnsi="Wingdings 2"/>
                      <w:color w:val="auto"/>
                      <w:szCs w:val="21"/>
                      <w:highlight w:val="none"/>
                      <w:u w:val="none"/>
                    </w:rPr>
                    <w:sym w:font="Wingdings 2" w:char="00A3"/>
                  </w:r>
                </w:p>
              </w:tc>
              <w:tc>
                <w:tcPr>
                  <w:tcW w:w="2039" w:type="dxa"/>
                  <w:gridSpan w:val="6"/>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vertAlign w:val="subscript"/>
                    </w:rPr>
                    <w:t>非正常</w:t>
                  </w:r>
                  <w:r>
                    <w:rPr>
                      <w:rFonts w:hint="eastAsia"/>
                      <w:color w:val="auto"/>
                      <w:szCs w:val="21"/>
                      <w:highlight w:val="none"/>
                      <w:u w:val="none"/>
                    </w:rPr>
                    <w:t>占标率＞</w:t>
                  </w:r>
                  <w:r>
                    <w:rPr>
                      <w:color w:val="auto"/>
                      <w:szCs w:val="21"/>
                      <w:highlight w:val="none"/>
                      <w:u w:val="none"/>
                    </w:rPr>
                    <w:t>100%</w:t>
                  </w:r>
                  <w:r>
                    <w:rPr>
                      <w:rFonts w:hint="eastAsia"/>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保证率日平均浓度和年平均浓度叠加值</w:t>
                  </w:r>
                </w:p>
              </w:tc>
              <w:tc>
                <w:tcPr>
                  <w:tcW w:w="3402" w:type="dxa"/>
                  <w:gridSpan w:val="10"/>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rPr>
                    <w:t>叠加达标</w:t>
                  </w:r>
                  <w:r>
                    <w:rPr>
                      <w:rFonts w:hint="eastAsia"/>
                      <w:color w:val="auto"/>
                      <w:szCs w:val="21"/>
                      <w:highlight w:val="none"/>
                      <w:u w:val="none"/>
                    </w:rPr>
                    <w:sym w:font="Wingdings 2" w:char="00A3"/>
                  </w:r>
                </w:p>
              </w:tc>
              <w:tc>
                <w:tcPr>
                  <w:tcW w:w="3186" w:type="dxa"/>
                  <w:gridSpan w:val="8"/>
                  <w:vAlign w:val="center"/>
                </w:tcPr>
                <w:p>
                  <w:pPr>
                    <w:autoSpaceDE w:val="0"/>
                    <w:autoSpaceDN w:val="0"/>
                    <w:jc w:val="center"/>
                    <w:textAlignment w:val="baseline"/>
                    <w:rPr>
                      <w:color w:val="auto"/>
                      <w:szCs w:val="21"/>
                      <w:highlight w:val="none"/>
                      <w:u w:val="none"/>
                    </w:rPr>
                  </w:pPr>
                  <w:r>
                    <w:rPr>
                      <w:color w:val="auto"/>
                      <w:szCs w:val="21"/>
                      <w:highlight w:val="none"/>
                      <w:u w:val="none"/>
                    </w:rPr>
                    <w:t>C</w:t>
                  </w:r>
                  <w:r>
                    <w:rPr>
                      <w:rFonts w:hint="eastAsia"/>
                      <w:color w:val="auto"/>
                      <w:szCs w:val="21"/>
                      <w:highlight w:val="none"/>
                      <w:u w:val="none"/>
                    </w:rPr>
                    <w:t>叠加不达标□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区域环境质量的整体变化情况</w:t>
                  </w:r>
                </w:p>
              </w:tc>
              <w:tc>
                <w:tcPr>
                  <w:tcW w:w="3402" w:type="dxa"/>
                  <w:gridSpan w:val="10"/>
                  <w:vAlign w:val="center"/>
                </w:tcPr>
                <w:p>
                  <w:pPr>
                    <w:autoSpaceDE w:val="0"/>
                    <w:autoSpaceDN w:val="0"/>
                    <w:jc w:val="center"/>
                    <w:textAlignment w:val="baseline"/>
                    <w:rPr>
                      <w:color w:val="auto"/>
                      <w:szCs w:val="21"/>
                      <w:highlight w:val="none"/>
                      <w:u w:val="none"/>
                    </w:rPr>
                  </w:pPr>
                  <w:r>
                    <w:rPr>
                      <w:color w:val="auto"/>
                      <w:szCs w:val="21"/>
                      <w:highlight w:val="none"/>
                      <w:u w:val="none"/>
                    </w:rPr>
                    <w:t>k</w:t>
                  </w:r>
                  <w:r>
                    <w:rPr>
                      <w:rFonts w:hint="eastAsia"/>
                      <w:color w:val="auto"/>
                      <w:szCs w:val="21"/>
                      <w:highlight w:val="none"/>
                      <w:u w:val="none"/>
                    </w:rPr>
                    <w:t>≤</w:t>
                  </w:r>
                  <w:r>
                    <w:rPr>
                      <w:color w:val="auto"/>
                      <w:szCs w:val="21"/>
                      <w:highlight w:val="none"/>
                      <w:u w:val="none"/>
                    </w:rPr>
                    <w:t>-20%</w:t>
                  </w:r>
                  <w:r>
                    <w:rPr>
                      <w:rFonts w:hint="eastAsia"/>
                      <w:color w:val="auto"/>
                      <w:szCs w:val="21"/>
                      <w:highlight w:val="none"/>
                      <w:u w:val="none"/>
                    </w:rPr>
                    <w:t>□</w:t>
                  </w:r>
                </w:p>
              </w:tc>
              <w:tc>
                <w:tcPr>
                  <w:tcW w:w="3186" w:type="dxa"/>
                  <w:gridSpan w:val="8"/>
                  <w:vAlign w:val="center"/>
                </w:tcPr>
                <w:p>
                  <w:pPr>
                    <w:autoSpaceDE w:val="0"/>
                    <w:autoSpaceDN w:val="0"/>
                    <w:jc w:val="center"/>
                    <w:textAlignment w:val="baseline"/>
                    <w:rPr>
                      <w:color w:val="auto"/>
                      <w:szCs w:val="21"/>
                      <w:highlight w:val="none"/>
                      <w:u w:val="none"/>
                    </w:rPr>
                  </w:pPr>
                  <w:r>
                    <w:rPr>
                      <w:color w:val="auto"/>
                      <w:szCs w:val="21"/>
                      <w:highlight w:val="none"/>
                      <w:u w:val="none"/>
                    </w:rPr>
                    <w:t>K</w:t>
                  </w:r>
                  <w:r>
                    <w:rPr>
                      <w:rFonts w:hint="eastAsia"/>
                      <w:color w:val="auto"/>
                      <w:szCs w:val="21"/>
                      <w:highlight w:val="none"/>
                      <w:u w:val="none"/>
                    </w:rPr>
                    <w:t>＞</w:t>
                  </w:r>
                  <w:r>
                    <w:rPr>
                      <w:color w:val="auto"/>
                      <w:szCs w:val="21"/>
                      <w:highlight w:val="none"/>
                      <w:u w:val="none"/>
                    </w:rPr>
                    <w:t>-20%</w:t>
                  </w:r>
                  <w:r>
                    <w:rPr>
                      <w:rFonts w:hint="eastAsia"/>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restart"/>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环境监测计划</w:t>
                  </w: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污染源监测</w:t>
                  </w:r>
                </w:p>
              </w:tc>
              <w:tc>
                <w:tcPr>
                  <w:tcW w:w="2099" w:type="dxa"/>
                  <w:gridSpan w:val="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监测因子：（/）</w:t>
                  </w:r>
                </w:p>
              </w:tc>
              <w:tc>
                <w:tcPr>
                  <w:tcW w:w="2450" w:type="dxa"/>
                  <w:gridSpan w:val="4"/>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有组织废气监测</w:t>
                  </w:r>
                  <w:r>
                    <w:rPr>
                      <w:rFonts w:ascii="Wingdings 2" w:hAnsi="Wingdings 2"/>
                      <w:color w:val="auto"/>
                      <w:szCs w:val="21"/>
                      <w:highlight w:val="none"/>
                      <w:u w:val="none"/>
                    </w:rPr>
                    <w:sym w:font="Wingdings 2" w:char="00A3"/>
                  </w:r>
                </w:p>
                <w:p>
                  <w:pPr>
                    <w:autoSpaceDE w:val="0"/>
                    <w:autoSpaceDN w:val="0"/>
                    <w:jc w:val="center"/>
                    <w:textAlignment w:val="baseline"/>
                    <w:rPr>
                      <w:color w:val="auto"/>
                      <w:szCs w:val="21"/>
                      <w:highlight w:val="none"/>
                      <w:u w:val="none"/>
                    </w:rPr>
                  </w:pPr>
                  <w:r>
                    <w:rPr>
                      <w:rFonts w:hint="eastAsia"/>
                      <w:color w:val="auto"/>
                      <w:szCs w:val="21"/>
                      <w:highlight w:val="none"/>
                      <w:u w:val="none"/>
                    </w:rPr>
                    <w:t>无组织废气监测</w:t>
                  </w:r>
                  <w:r>
                    <w:rPr>
                      <w:rFonts w:hint="eastAsia"/>
                      <w:color w:val="auto"/>
                      <w:szCs w:val="21"/>
                      <w:highlight w:val="none"/>
                      <w:u w:val="none"/>
                    </w:rPr>
                    <w:sym w:font="Wingdings 2" w:char="00A3"/>
                  </w:r>
                </w:p>
              </w:tc>
              <w:tc>
                <w:tcPr>
                  <w:tcW w:w="2039" w:type="dxa"/>
                  <w:gridSpan w:val="6"/>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无监测□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环境质量监测</w:t>
                  </w:r>
                </w:p>
              </w:tc>
              <w:tc>
                <w:tcPr>
                  <w:tcW w:w="2099" w:type="dxa"/>
                  <w:gridSpan w:val="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监测因子：</w:t>
                  </w:r>
                  <w:r>
                    <w:rPr>
                      <w:color w:val="auto"/>
                      <w:szCs w:val="21"/>
                      <w:highlight w:val="none"/>
                      <w:u w:val="none"/>
                    </w:rPr>
                    <w:t>（SO</w:t>
                  </w:r>
                  <w:r>
                    <w:rPr>
                      <w:color w:val="auto"/>
                      <w:szCs w:val="21"/>
                      <w:highlight w:val="none"/>
                      <w:u w:val="none"/>
                      <w:vertAlign w:val="subscript"/>
                    </w:rPr>
                    <w:t>2</w:t>
                  </w:r>
                  <w:r>
                    <w:rPr>
                      <w:color w:val="auto"/>
                      <w:szCs w:val="21"/>
                      <w:highlight w:val="none"/>
                      <w:u w:val="none"/>
                    </w:rPr>
                    <w:t>、PM</w:t>
                  </w:r>
                  <w:r>
                    <w:rPr>
                      <w:color w:val="auto"/>
                      <w:szCs w:val="21"/>
                      <w:highlight w:val="none"/>
                      <w:u w:val="none"/>
                      <w:vertAlign w:val="subscript"/>
                    </w:rPr>
                    <w:t>10</w:t>
                  </w:r>
                  <w:r>
                    <w:rPr>
                      <w:color w:val="auto"/>
                      <w:szCs w:val="21"/>
                      <w:highlight w:val="none"/>
                      <w:u w:val="none"/>
                    </w:rPr>
                    <w:t>、NO</w:t>
                  </w:r>
                  <w:r>
                    <w:rPr>
                      <w:color w:val="auto"/>
                      <w:szCs w:val="21"/>
                      <w:highlight w:val="none"/>
                      <w:u w:val="none"/>
                      <w:vertAlign w:val="subscript"/>
                    </w:rPr>
                    <w:t>2</w:t>
                  </w:r>
                  <w:r>
                    <w:rPr>
                      <w:color w:val="auto"/>
                      <w:szCs w:val="21"/>
                      <w:highlight w:val="none"/>
                      <w:u w:val="none"/>
                    </w:rPr>
                    <w:t>、O</w:t>
                  </w:r>
                  <w:r>
                    <w:rPr>
                      <w:color w:val="auto"/>
                      <w:szCs w:val="21"/>
                      <w:highlight w:val="none"/>
                      <w:u w:val="none"/>
                      <w:vertAlign w:val="subscript"/>
                    </w:rPr>
                    <w:t>3</w:t>
                  </w:r>
                  <w:r>
                    <w:rPr>
                      <w:color w:val="auto"/>
                      <w:szCs w:val="21"/>
                      <w:highlight w:val="none"/>
                      <w:u w:val="none"/>
                    </w:rPr>
                    <w:t>、CO、</w:t>
                  </w:r>
                  <w:r>
                    <w:rPr>
                      <w:rFonts w:hint="eastAsia"/>
                      <w:color w:val="auto"/>
                      <w:szCs w:val="21"/>
                      <w:highlight w:val="none"/>
                      <w:u w:val="none"/>
                    </w:rPr>
                    <w:t>非甲烷总烃</w:t>
                  </w:r>
                  <w:r>
                    <w:rPr>
                      <w:color w:val="auto"/>
                      <w:szCs w:val="21"/>
                      <w:highlight w:val="none"/>
                      <w:u w:val="none"/>
                    </w:rPr>
                    <w:t>）</w:t>
                  </w:r>
                </w:p>
              </w:tc>
              <w:tc>
                <w:tcPr>
                  <w:tcW w:w="2450" w:type="dxa"/>
                  <w:gridSpan w:val="4"/>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监测点位数（3）</w:t>
                  </w:r>
                </w:p>
              </w:tc>
              <w:tc>
                <w:tcPr>
                  <w:tcW w:w="2039" w:type="dxa"/>
                  <w:gridSpan w:val="6"/>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无监测□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6" w:type="dxa"/>
                  <w:vMerge w:val="restart"/>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评价结论</w:t>
                  </w: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环境影响</w:t>
                  </w:r>
                </w:p>
              </w:tc>
              <w:tc>
                <w:tcPr>
                  <w:tcW w:w="6588" w:type="dxa"/>
                  <w:gridSpan w:val="1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可以接受</w:t>
                  </w:r>
                  <w:r>
                    <w:rPr>
                      <w:rFonts w:ascii="Wingdings 2" w:hAnsi="Wingdings 2"/>
                      <w:color w:val="auto"/>
                      <w:szCs w:val="21"/>
                      <w:highlight w:val="none"/>
                      <w:u w:val="none"/>
                    </w:rPr>
                    <w:t></w:t>
                  </w:r>
                  <w:r>
                    <w:rPr>
                      <w:rFonts w:hint="eastAsia"/>
                      <w:color w:val="auto"/>
                      <w:szCs w:val="21"/>
                      <w:highlight w:val="none"/>
                      <w:u w:val="none"/>
                    </w:rPr>
                    <w:t>不可以接受□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大气环境防护距离</w:t>
                  </w:r>
                </w:p>
              </w:tc>
              <w:tc>
                <w:tcPr>
                  <w:tcW w:w="6588" w:type="dxa"/>
                  <w:gridSpan w:val="18"/>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距（）厂界最远（）</w:t>
                  </w:r>
                  <w:r>
                    <w:rPr>
                      <w:color w:val="auto"/>
                      <w:szCs w:val="21"/>
                      <w:highlight w:val="none"/>
                      <w:u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color w:val="auto"/>
                      <w:szCs w:val="21"/>
                      <w:highlight w:val="none"/>
                      <w:u w:val="none"/>
                    </w:rPr>
                  </w:pPr>
                </w:p>
              </w:tc>
              <w:tc>
                <w:tcPr>
                  <w:tcW w:w="1056" w:type="dxa"/>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污染源年排放量</w:t>
                  </w:r>
                </w:p>
              </w:tc>
              <w:tc>
                <w:tcPr>
                  <w:tcW w:w="1548" w:type="dxa"/>
                  <w:gridSpan w:val="5"/>
                  <w:vAlign w:val="center"/>
                </w:tcPr>
                <w:p>
                  <w:pPr>
                    <w:autoSpaceDE w:val="0"/>
                    <w:autoSpaceDN w:val="0"/>
                    <w:jc w:val="center"/>
                    <w:textAlignment w:val="baseline"/>
                    <w:rPr>
                      <w:color w:val="auto"/>
                      <w:szCs w:val="21"/>
                      <w:highlight w:val="none"/>
                      <w:u w:val="none"/>
                    </w:rPr>
                  </w:pPr>
                  <w:r>
                    <w:rPr>
                      <w:color w:val="auto"/>
                      <w:szCs w:val="21"/>
                      <w:highlight w:val="none"/>
                      <w:u w:val="none"/>
                    </w:rPr>
                    <w:t>SO</w:t>
                  </w:r>
                  <w:r>
                    <w:rPr>
                      <w:color w:val="auto"/>
                      <w:szCs w:val="21"/>
                      <w:highlight w:val="none"/>
                      <w:u w:val="none"/>
                      <w:vertAlign w:val="subscript"/>
                    </w:rPr>
                    <w:t>2</w:t>
                  </w:r>
                  <w:r>
                    <w:rPr>
                      <w:rFonts w:hint="eastAsia"/>
                      <w:color w:val="auto"/>
                      <w:szCs w:val="21"/>
                      <w:highlight w:val="none"/>
                      <w:u w:val="none"/>
                    </w:rPr>
                    <w:t>：（/）</w:t>
                  </w:r>
                  <w:r>
                    <w:rPr>
                      <w:color w:val="auto"/>
                      <w:szCs w:val="21"/>
                      <w:highlight w:val="none"/>
                      <w:u w:val="none"/>
                    </w:rPr>
                    <w:t>t/a</w:t>
                  </w:r>
                </w:p>
              </w:tc>
              <w:tc>
                <w:tcPr>
                  <w:tcW w:w="1854" w:type="dxa"/>
                  <w:gridSpan w:val="5"/>
                  <w:vAlign w:val="center"/>
                </w:tcPr>
                <w:p>
                  <w:pPr>
                    <w:autoSpaceDE w:val="0"/>
                    <w:autoSpaceDN w:val="0"/>
                    <w:jc w:val="center"/>
                    <w:textAlignment w:val="baseline"/>
                    <w:rPr>
                      <w:color w:val="auto"/>
                      <w:szCs w:val="21"/>
                      <w:highlight w:val="none"/>
                      <w:u w:val="none"/>
                    </w:rPr>
                  </w:pPr>
                  <w:r>
                    <w:rPr>
                      <w:color w:val="auto"/>
                      <w:szCs w:val="21"/>
                      <w:highlight w:val="none"/>
                      <w:u w:val="none"/>
                    </w:rPr>
                    <w:t>NOx</w:t>
                  </w:r>
                  <w:r>
                    <w:rPr>
                      <w:rFonts w:hint="eastAsia"/>
                      <w:color w:val="auto"/>
                      <w:szCs w:val="21"/>
                      <w:highlight w:val="none"/>
                      <w:u w:val="none"/>
                    </w:rPr>
                    <w:t>：（/）</w:t>
                  </w:r>
                  <w:r>
                    <w:rPr>
                      <w:color w:val="auto"/>
                      <w:szCs w:val="21"/>
                      <w:highlight w:val="none"/>
                      <w:u w:val="none"/>
                    </w:rPr>
                    <w:t>t/a</w:t>
                  </w:r>
                </w:p>
              </w:tc>
              <w:tc>
                <w:tcPr>
                  <w:tcW w:w="1645" w:type="dxa"/>
                  <w:gridSpan w:val="4"/>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颗粒物：（/）</w:t>
                  </w:r>
                  <w:r>
                    <w:rPr>
                      <w:color w:val="auto"/>
                      <w:szCs w:val="21"/>
                      <w:highlight w:val="none"/>
                      <w:u w:val="none"/>
                    </w:rPr>
                    <w:t>t/a</w:t>
                  </w:r>
                </w:p>
              </w:tc>
              <w:tc>
                <w:tcPr>
                  <w:tcW w:w="1541" w:type="dxa"/>
                  <w:gridSpan w:val="4"/>
                  <w:vAlign w:val="center"/>
                </w:tcPr>
                <w:p>
                  <w:pPr>
                    <w:autoSpaceDE w:val="0"/>
                    <w:autoSpaceDN w:val="0"/>
                    <w:jc w:val="center"/>
                    <w:textAlignment w:val="baseline"/>
                    <w:rPr>
                      <w:color w:val="auto"/>
                      <w:szCs w:val="21"/>
                      <w:highlight w:val="none"/>
                      <w:u w:val="none"/>
                    </w:rPr>
                  </w:pPr>
                  <w:r>
                    <w:rPr>
                      <w:color w:val="FF0000"/>
                      <w:szCs w:val="21"/>
                      <w:highlight w:val="none"/>
                      <w:u w:val="single"/>
                    </w:rPr>
                    <w:t>VOCs</w:t>
                  </w:r>
                  <w:r>
                    <w:rPr>
                      <w:rFonts w:hint="eastAsia"/>
                      <w:color w:val="FF0000"/>
                      <w:szCs w:val="21"/>
                      <w:highlight w:val="none"/>
                      <w:u w:val="single"/>
                    </w:rPr>
                    <w:t>：（</w:t>
                  </w:r>
                  <w:r>
                    <w:rPr>
                      <w:rFonts w:hint="eastAsia"/>
                      <w:color w:val="FF0000"/>
                      <w:szCs w:val="21"/>
                      <w:highlight w:val="none"/>
                      <w:u w:val="single"/>
                      <w:lang w:val="en-US" w:eastAsia="zh-CN"/>
                    </w:rPr>
                    <w:t>0.02156</w:t>
                  </w:r>
                  <w:r>
                    <w:rPr>
                      <w:rFonts w:hint="eastAsia"/>
                      <w:color w:val="FF0000"/>
                      <w:szCs w:val="21"/>
                      <w:highlight w:val="none"/>
                      <w:u w:val="single"/>
                    </w:rPr>
                    <w:t>）</w:t>
                  </w:r>
                  <w:r>
                    <w:rPr>
                      <w:color w:val="FF0000"/>
                      <w:szCs w:val="21"/>
                      <w:highlight w:val="none"/>
                      <w:u w:val="single"/>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340" w:type="dxa"/>
                  <w:gridSpan w:val="20"/>
                  <w:vAlign w:val="center"/>
                </w:tcPr>
                <w:p>
                  <w:pPr>
                    <w:autoSpaceDE w:val="0"/>
                    <w:autoSpaceDN w:val="0"/>
                    <w:jc w:val="center"/>
                    <w:textAlignment w:val="baseline"/>
                    <w:rPr>
                      <w:color w:val="auto"/>
                      <w:szCs w:val="21"/>
                      <w:highlight w:val="none"/>
                      <w:u w:val="none"/>
                    </w:rPr>
                  </w:pPr>
                  <w:r>
                    <w:rPr>
                      <w:rFonts w:hint="eastAsia"/>
                      <w:color w:val="auto"/>
                      <w:szCs w:val="21"/>
                      <w:highlight w:val="none"/>
                      <w:u w:val="none"/>
                    </w:rPr>
                    <w:t>注：“□”为勾选项，填“</w:t>
                  </w:r>
                  <w:r>
                    <w:rPr>
                      <w:rFonts w:hint="eastAsia" w:ascii="宋体" w:hAnsi="宋体"/>
                      <w:color w:val="auto"/>
                      <w:szCs w:val="21"/>
                      <w:highlight w:val="none"/>
                      <w:u w:val="none"/>
                    </w:rPr>
                    <w:t>√</w:t>
                  </w:r>
                  <w:r>
                    <w:rPr>
                      <w:rFonts w:hint="eastAsia"/>
                      <w:color w:val="auto"/>
                      <w:szCs w:val="21"/>
                      <w:highlight w:val="none"/>
                      <w:u w:val="none"/>
                    </w:rPr>
                    <w:t>”；“（）”为内容填写项</w:t>
                  </w:r>
                </w:p>
              </w:tc>
            </w:tr>
          </w:tbl>
          <w:p>
            <w:pPr>
              <w:pStyle w:val="8"/>
              <w:rPr>
                <w:b/>
                <w:bCs/>
                <w:color w:val="auto"/>
                <w:sz w:val="24"/>
                <w:highlight w:val="none"/>
                <w:u w:val="none"/>
              </w:rPr>
            </w:pPr>
            <w:r>
              <w:rPr>
                <w:rFonts w:hint="eastAsia"/>
                <w:b/>
                <w:bCs/>
                <w:color w:val="auto"/>
                <w:sz w:val="24"/>
                <w:highlight w:val="none"/>
                <w:u w:val="none"/>
              </w:rPr>
              <w:t>（7）大气环境防护距离</w:t>
            </w:r>
          </w:p>
          <w:p>
            <w:pPr>
              <w:spacing w:line="360" w:lineRule="auto"/>
              <w:ind w:firstLine="480" w:firstLineChars="200"/>
              <w:rPr>
                <w:color w:val="auto"/>
                <w:sz w:val="24"/>
                <w:highlight w:val="none"/>
                <w:u w:val="none"/>
              </w:rPr>
            </w:pPr>
            <w:r>
              <w:rPr>
                <w:color w:val="auto"/>
                <w:sz w:val="24"/>
                <w:highlight w:val="none"/>
                <w:u w:val="none"/>
              </w:rPr>
              <w:t>项目大气环境防护距离采用《环境影响评价技术导则 大气环境》（HJ2.2-2018） “8.7.5.1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的规定，结合本项目</w:t>
            </w:r>
            <w:r>
              <w:rPr>
                <w:rFonts w:hint="eastAsia"/>
                <w:color w:val="auto"/>
                <w:sz w:val="24"/>
                <w:highlight w:val="none"/>
                <w:u w:val="none"/>
              </w:rPr>
              <w:t>表7-8、7-9</w:t>
            </w:r>
            <w:r>
              <w:rPr>
                <w:color w:val="auto"/>
                <w:sz w:val="24"/>
                <w:highlight w:val="none"/>
                <w:u w:val="none"/>
              </w:rPr>
              <w:t>预测结果可知，本项目污染源正常排放下污染物满足相应环境质量标准要求，因此，本项目不需要设置大气环境防护距离。</w:t>
            </w:r>
          </w:p>
          <w:p>
            <w:pPr>
              <w:spacing w:line="360" w:lineRule="auto"/>
              <w:ind w:firstLine="482" w:firstLineChars="200"/>
              <w:jc w:val="left"/>
              <w:rPr>
                <w:b/>
                <w:bCs/>
                <w:color w:val="auto"/>
                <w:sz w:val="24"/>
                <w:highlight w:val="none"/>
                <w:u w:val="none"/>
              </w:rPr>
            </w:pPr>
            <w:r>
              <w:rPr>
                <w:b/>
                <w:bCs/>
                <w:color w:val="auto"/>
                <w:sz w:val="24"/>
                <w:highlight w:val="none"/>
                <w:u w:val="none"/>
              </w:rPr>
              <w:t>2.2水环境影响分析</w:t>
            </w:r>
          </w:p>
          <w:p>
            <w:pPr>
              <w:pStyle w:val="2"/>
              <w:spacing w:line="360" w:lineRule="auto"/>
              <w:ind w:left="0" w:leftChars="0" w:firstLine="482"/>
              <w:rPr>
                <w:b/>
                <w:bCs/>
                <w:color w:val="auto"/>
                <w:sz w:val="24"/>
                <w:highlight w:val="none"/>
                <w:u w:val="none"/>
              </w:rPr>
            </w:pPr>
            <w:r>
              <w:rPr>
                <w:rFonts w:hint="eastAsia"/>
                <w:b/>
                <w:bCs/>
                <w:color w:val="auto"/>
                <w:sz w:val="24"/>
                <w:highlight w:val="none"/>
                <w:u w:val="none"/>
              </w:rPr>
              <w:t>（一）地表水评价等级</w:t>
            </w:r>
          </w:p>
          <w:p>
            <w:pPr>
              <w:snapToGrid w:val="0"/>
              <w:spacing w:line="360" w:lineRule="auto"/>
              <w:ind w:firstLine="480" w:firstLineChars="200"/>
              <w:jc w:val="left"/>
              <w:rPr>
                <w:snapToGrid w:val="0"/>
                <w:color w:val="auto"/>
                <w:kern w:val="0"/>
                <w:sz w:val="24"/>
                <w:highlight w:val="none"/>
                <w:u w:val="none"/>
              </w:rPr>
            </w:pPr>
            <w:r>
              <w:rPr>
                <w:rFonts w:hint="eastAsia"/>
                <w:snapToGrid w:val="0"/>
                <w:color w:val="auto"/>
                <w:kern w:val="0"/>
                <w:sz w:val="24"/>
                <w:highlight w:val="none"/>
                <w:u w:val="none"/>
              </w:rPr>
              <w:t>根据《环境影响评价技术导则 地表水环境》</w:t>
            </w:r>
            <w:r>
              <w:rPr>
                <w:snapToGrid w:val="0"/>
                <w:color w:val="auto"/>
                <w:kern w:val="0"/>
                <w:sz w:val="24"/>
                <w:highlight w:val="none"/>
                <w:u w:val="none"/>
              </w:rPr>
              <w:t>（HJ2.3-2018）</w:t>
            </w:r>
            <w:r>
              <w:rPr>
                <w:rFonts w:hint="eastAsia"/>
                <w:snapToGrid w:val="0"/>
                <w:color w:val="auto"/>
                <w:kern w:val="0"/>
                <w:sz w:val="24"/>
                <w:highlight w:val="none"/>
                <w:u w:val="none"/>
              </w:rPr>
              <w:t>规定的评价工作级别的划分原则和方法，地表水导则将地表水环境影响评价工作分为一、二、三级A、三级B，评价工作等级按表7-1</w:t>
            </w:r>
            <w:r>
              <w:rPr>
                <w:rFonts w:hint="eastAsia"/>
                <w:snapToGrid w:val="0"/>
                <w:color w:val="auto"/>
                <w:kern w:val="0"/>
                <w:sz w:val="24"/>
                <w:highlight w:val="none"/>
                <w:u w:val="none"/>
                <w:lang w:val="en-US" w:eastAsia="zh-CN"/>
              </w:rPr>
              <w:t>1</w:t>
            </w:r>
            <w:r>
              <w:rPr>
                <w:rFonts w:hint="eastAsia"/>
                <w:snapToGrid w:val="0"/>
                <w:color w:val="auto"/>
                <w:kern w:val="0"/>
                <w:sz w:val="24"/>
                <w:highlight w:val="none"/>
                <w:u w:val="none"/>
              </w:rPr>
              <w:t>的分级判据进行划分。</w:t>
            </w:r>
          </w:p>
          <w:p>
            <w:pPr>
              <w:pStyle w:val="8"/>
              <w:jc w:val="center"/>
              <w:rPr>
                <w:rFonts w:ascii="宋体" w:hAnsi="宋体" w:cs="宋体"/>
                <w:b/>
                <w:bCs/>
                <w:color w:val="auto"/>
                <w:sz w:val="21"/>
                <w:szCs w:val="21"/>
                <w:highlight w:val="none"/>
                <w:u w:val="none"/>
              </w:rPr>
            </w:pPr>
            <w:r>
              <w:rPr>
                <w:rFonts w:hint="eastAsia" w:ascii="宋体" w:hAnsi="宋体" w:cs="宋体"/>
                <w:b/>
                <w:bCs/>
                <w:snapToGrid w:val="0"/>
                <w:color w:val="auto"/>
                <w:sz w:val="21"/>
                <w:szCs w:val="21"/>
                <w:highlight w:val="none"/>
                <w:u w:val="none"/>
              </w:rPr>
              <w:t>表</w:t>
            </w:r>
            <w:r>
              <w:rPr>
                <w:b/>
                <w:bCs/>
                <w:snapToGrid w:val="0"/>
                <w:color w:val="auto"/>
                <w:sz w:val="21"/>
                <w:szCs w:val="21"/>
                <w:highlight w:val="none"/>
                <w:u w:val="none"/>
              </w:rPr>
              <w:t>7-</w:t>
            </w:r>
            <w:r>
              <w:rPr>
                <w:rFonts w:hint="eastAsia"/>
                <w:b/>
                <w:bCs/>
                <w:snapToGrid w:val="0"/>
                <w:color w:val="auto"/>
                <w:sz w:val="21"/>
                <w:szCs w:val="21"/>
                <w:highlight w:val="none"/>
                <w:u w:val="none"/>
              </w:rPr>
              <w:t>1</w:t>
            </w:r>
            <w:r>
              <w:rPr>
                <w:rFonts w:hint="eastAsia"/>
                <w:b/>
                <w:bCs/>
                <w:snapToGrid w:val="0"/>
                <w:color w:val="auto"/>
                <w:sz w:val="21"/>
                <w:szCs w:val="21"/>
                <w:highlight w:val="none"/>
                <w:u w:val="none"/>
                <w:lang w:val="en-US" w:eastAsia="zh-CN"/>
              </w:rPr>
              <w:t>1</w:t>
            </w:r>
            <w:r>
              <w:rPr>
                <w:rFonts w:hint="eastAsia"/>
                <w:b/>
                <w:bCs/>
                <w:snapToGrid w:val="0"/>
                <w:color w:val="auto"/>
                <w:sz w:val="21"/>
                <w:szCs w:val="21"/>
                <w:highlight w:val="none"/>
                <w:u w:val="none"/>
              </w:rPr>
              <w:t xml:space="preserve"> </w:t>
            </w:r>
            <w:r>
              <w:rPr>
                <w:rFonts w:hint="eastAsia" w:ascii="宋体" w:hAnsi="宋体" w:cs="宋体"/>
                <w:b/>
                <w:bCs/>
                <w:snapToGrid w:val="0"/>
                <w:color w:val="auto"/>
                <w:sz w:val="21"/>
                <w:szCs w:val="21"/>
                <w:highlight w:val="none"/>
                <w:u w:val="none"/>
              </w:rPr>
              <w:t>水污染影响型建设项目评价等级判定</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2773"/>
              <w:gridCol w:w="2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773" w:type="dxa"/>
                  <w:vMerge w:val="restart"/>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评价工作等级</w:t>
                  </w:r>
                </w:p>
              </w:tc>
              <w:tc>
                <w:tcPr>
                  <w:tcW w:w="5547" w:type="dxa"/>
                  <w:gridSpan w:val="2"/>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773" w:type="dxa"/>
                  <w:vMerge w:val="continue"/>
                  <w:vAlign w:val="center"/>
                </w:tcPr>
                <w:p>
                  <w:pPr>
                    <w:snapToGrid w:val="0"/>
                    <w:jc w:val="center"/>
                    <w:rPr>
                      <w:snapToGrid w:val="0"/>
                      <w:color w:val="auto"/>
                      <w:kern w:val="0"/>
                      <w:szCs w:val="21"/>
                      <w:highlight w:val="none"/>
                      <w:u w:val="none"/>
                    </w:rPr>
                  </w:pPr>
                </w:p>
              </w:tc>
              <w:tc>
                <w:tcPr>
                  <w:tcW w:w="2773"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排放方式</w:t>
                  </w:r>
                </w:p>
              </w:tc>
              <w:tc>
                <w:tcPr>
                  <w:tcW w:w="2774"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废水排放量</w:t>
                  </w:r>
                  <w:r>
                    <w:rPr>
                      <w:snapToGrid w:val="0"/>
                      <w:color w:val="auto"/>
                      <w:kern w:val="0"/>
                      <w:szCs w:val="21"/>
                      <w:highlight w:val="none"/>
                      <w:u w:val="none"/>
                    </w:rPr>
                    <w:t>Q/（m</w:t>
                  </w:r>
                  <w:r>
                    <w:rPr>
                      <w:snapToGrid w:val="0"/>
                      <w:color w:val="auto"/>
                      <w:kern w:val="0"/>
                      <w:szCs w:val="21"/>
                      <w:highlight w:val="none"/>
                      <w:u w:val="none"/>
                      <w:vertAlign w:val="superscript"/>
                    </w:rPr>
                    <w:t>3</w:t>
                  </w:r>
                  <w:r>
                    <w:rPr>
                      <w:snapToGrid w:val="0"/>
                      <w:color w:val="auto"/>
                      <w:kern w:val="0"/>
                      <w:szCs w:val="21"/>
                      <w:highlight w:val="none"/>
                      <w:u w:val="none"/>
                    </w:rPr>
                    <w:t>/d）</w:t>
                  </w:r>
                  <w:r>
                    <w:rPr>
                      <w:rFonts w:hint="eastAsia"/>
                      <w:snapToGrid w:val="0"/>
                      <w:color w:val="auto"/>
                      <w:kern w:val="0"/>
                      <w:szCs w:val="21"/>
                      <w:highlight w:val="none"/>
                      <w:u w:val="none"/>
                    </w:rPr>
                    <w:t>；水污染物当量数W/（无量纲）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73" w:type="dxa"/>
                  <w:vAlign w:val="center"/>
                </w:tcPr>
                <w:p>
                  <w:pPr>
                    <w:snapToGrid w:val="0"/>
                    <w:jc w:val="center"/>
                    <w:rPr>
                      <w:snapToGrid w:val="0"/>
                      <w:color w:val="auto"/>
                      <w:kern w:val="0"/>
                      <w:szCs w:val="21"/>
                      <w:highlight w:val="none"/>
                      <w:u w:val="none"/>
                    </w:rPr>
                  </w:pPr>
                  <w:r>
                    <w:rPr>
                      <w:snapToGrid w:val="0"/>
                      <w:color w:val="auto"/>
                      <w:kern w:val="0"/>
                      <w:szCs w:val="21"/>
                      <w:highlight w:val="none"/>
                      <w:u w:val="none"/>
                    </w:rPr>
                    <w:t>一</w:t>
                  </w:r>
                  <w:r>
                    <w:rPr>
                      <w:rFonts w:hint="eastAsia"/>
                      <w:snapToGrid w:val="0"/>
                      <w:color w:val="auto"/>
                      <w:kern w:val="0"/>
                      <w:szCs w:val="21"/>
                      <w:highlight w:val="none"/>
                      <w:u w:val="none"/>
                    </w:rPr>
                    <w:t>级</w:t>
                  </w:r>
                </w:p>
              </w:tc>
              <w:tc>
                <w:tcPr>
                  <w:tcW w:w="2773"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直接排放</w:t>
                  </w:r>
                </w:p>
              </w:tc>
              <w:tc>
                <w:tcPr>
                  <w:tcW w:w="2774" w:type="dxa"/>
                  <w:vAlign w:val="center"/>
                </w:tcPr>
                <w:p>
                  <w:pPr>
                    <w:snapToGrid w:val="0"/>
                    <w:jc w:val="center"/>
                    <w:rPr>
                      <w:snapToGrid w:val="0"/>
                      <w:color w:val="auto"/>
                      <w:kern w:val="0"/>
                      <w:szCs w:val="21"/>
                      <w:highlight w:val="none"/>
                      <w:u w:val="none"/>
                    </w:rPr>
                  </w:pPr>
                  <w:r>
                    <w:rPr>
                      <w:snapToGrid w:val="0"/>
                      <w:color w:val="auto"/>
                      <w:kern w:val="0"/>
                      <w:szCs w:val="21"/>
                      <w:highlight w:val="none"/>
                      <w:u w:val="none"/>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73"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二级</w:t>
                  </w:r>
                </w:p>
              </w:tc>
              <w:tc>
                <w:tcPr>
                  <w:tcW w:w="2773"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直接排放</w:t>
                  </w:r>
                </w:p>
              </w:tc>
              <w:tc>
                <w:tcPr>
                  <w:tcW w:w="2774"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73"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三级</w:t>
                  </w:r>
                  <w:r>
                    <w:rPr>
                      <w:snapToGrid w:val="0"/>
                      <w:color w:val="auto"/>
                      <w:kern w:val="0"/>
                      <w:szCs w:val="21"/>
                      <w:highlight w:val="none"/>
                      <w:u w:val="none"/>
                    </w:rPr>
                    <w:t>A</w:t>
                  </w:r>
                </w:p>
              </w:tc>
              <w:tc>
                <w:tcPr>
                  <w:tcW w:w="2773"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直接排放</w:t>
                  </w:r>
                </w:p>
              </w:tc>
              <w:tc>
                <w:tcPr>
                  <w:tcW w:w="2774" w:type="dxa"/>
                  <w:vAlign w:val="center"/>
                </w:tcPr>
                <w:p>
                  <w:pPr>
                    <w:snapToGrid w:val="0"/>
                    <w:jc w:val="center"/>
                    <w:rPr>
                      <w:snapToGrid w:val="0"/>
                      <w:color w:val="auto"/>
                      <w:kern w:val="0"/>
                      <w:szCs w:val="21"/>
                      <w:highlight w:val="none"/>
                      <w:u w:val="none"/>
                    </w:rPr>
                  </w:pPr>
                  <w:r>
                    <w:rPr>
                      <w:snapToGrid w:val="0"/>
                      <w:color w:val="auto"/>
                      <w:kern w:val="0"/>
                      <w:szCs w:val="21"/>
                      <w:highlight w:val="none"/>
                      <w:u w:val="none"/>
                    </w:rPr>
                    <w:t>Q&lt;</w:t>
                  </w:r>
                  <w:r>
                    <w:rPr>
                      <w:rFonts w:hint="eastAsia"/>
                      <w:snapToGrid w:val="0"/>
                      <w:color w:val="auto"/>
                      <w:kern w:val="0"/>
                      <w:szCs w:val="21"/>
                      <w:highlight w:val="none"/>
                      <w:u w:val="none"/>
                    </w:rPr>
                    <w:t>200或W</w:t>
                  </w:r>
                  <w:r>
                    <w:rPr>
                      <w:snapToGrid w:val="0"/>
                      <w:color w:val="auto"/>
                      <w:kern w:val="0"/>
                      <w:szCs w:val="21"/>
                      <w:highlight w:val="none"/>
                      <w:u w:val="none"/>
                    </w:rPr>
                    <w:t>&lt;</w:t>
                  </w:r>
                  <w:r>
                    <w:rPr>
                      <w:rFonts w:hint="eastAsia"/>
                      <w:snapToGrid w:val="0"/>
                      <w:color w:val="auto"/>
                      <w:kern w:val="0"/>
                      <w:szCs w:val="21"/>
                      <w:highlight w:val="none"/>
                      <w:u w:val="none"/>
                    </w:rPr>
                    <w:t>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73"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三级</w:t>
                  </w:r>
                  <w:r>
                    <w:rPr>
                      <w:snapToGrid w:val="0"/>
                      <w:color w:val="auto"/>
                      <w:kern w:val="0"/>
                      <w:szCs w:val="21"/>
                      <w:highlight w:val="none"/>
                      <w:u w:val="none"/>
                    </w:rPr>
                    <w:t>B</w:t>
                  </w:r>
                </w:p>
              </w:tc>
              <w:tc>
                <w:tcPr>
                  <w:tcW w:w="2773" w:type="dxa"/>
                  <w:vAlign w:val="center"/>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间接排放</w:t>
                  </w:r>
                </w:p>
              </w:tc>
              <w:tc>
                <w:tcPr>
                  <w:tcW w:w="2774" w:type="dxa"/>
                  <w:vAlign w:val="bottom"/>
                </w:tcPr>
                <w:p>
                  <w:pPr>
                    <w:snapToGrid w:val="0"/>
                    <w:jc w:val="center"/>
                    <w:rPr>
                      <w:snapToGrid w:val="0"/>
                      <w:color w:val="auto"/>
                      <w:kern w:val="0"/>
                      <w:szCs w:val="21"/>
                      <w:highlight w:val="none"/>
                      <w:u w:val="none"/>
                    </w:rPr>
                  </w:pPr>
                  <w:r>
                    <w:rPr>
                      <w:rFonts w:hint="eastAsia"/>
                      <w:snapToGrid w:val="0"/>
                      <w:color w:val="auto"/>
                      <w:kern w:val="0"/>
                      <w:szCs w:val="21"/>
                      <w:highlight w:val="none"/>
                      <w:u w:val="none"/>
                    </w:rPr>
                    <w:t>—</w:t>
                  </w:r>
                </w:p>
              </w:tc>
            </w:tr>
          </w:tbl>
          <w:p>
            <w:pPr>
              <w:snapToGrid w:val="0"/>
              <w:spacing w:line="360" w:lineRule="auto"/>
              <w:ind w:firstLine="480" w:firstLineChars="200"/>
              <w:jc w:val="left"/>
              <w:rPr>
                <w:snapToGrid w:val="0"/>
                <w:color w:val="auto"/>
                <w:kern w:val="0"/>
                <w:sz w:val="24"/>
                <w:highlight w:val="none"/>
                <w:u w:val="none"/>
              </w:rPr>
            </w:pPr>
            <w:r>
              <w:rPr>
                <w:rFonts w:hint="eastAsia"/>
                <w:snapToGrid w:val="0"/>
                <w:color w:val="auto"/>
                <w:kern w:val="0"/>
                <w:sz w:val="24"/>
                <w:highlight w:val="none"/>
                <w:u w:val="none"/>
              </w:rPr>
              <w:t>本项目属于水污染影响型建设项目，且废水排放方式为间接排放，因此本项目的地表水环境影响评价工作等级为三级</w:t>
            </w:r>
            <w:r>
              <w:rPr>
                <w:snapToGrid w:val="0"/>
                <w:color w:val="auto"/>
                <w:kern w:val="0"/>
                <w:sz w:val="24"/>
                <w:highlight w:val="none"/>
                <w:u w:val="none"/>
              </w:rPr>
              <w:t>B</w:t>
            </w:r>
            <w:r>
              <w:rPr>
                <w:rFonts w:hint="eastAsia"/>
                <w:snapToGrid w:val="0"/>
                <w:color w:val="auto"/>
                <w:kern w:val="0"/>
                <w:sz w:val="24"/>
                <w:highlight w:val="none"/>
                <w:u w:val="none"/>
              </w:rPr>
              <w:t>。</w:t>
            </w:r>
          </w:p>
          <w:p>
            <w:pPr>
              <w:spacing w:line="360" w:lineRule="auto"/>
              <w:ind w:firstLine="482" w:firstLineChars="200"/>
              <w:rPr>
                <w:b/>
                <w:bCs/>
                <w:color w:val="auto"/>
                <w:sz w:val="24"/>
                <w:highlight w:val="none"/>
                <w:u w:val="none"/>
              </w:rPr>
            </w:pPr>
            <w:r>
              <w:rPr>
                <w:rFonts w:hint="eastAsia"/>
                <w:b/>
                <w:bCs/>
                <w:color w:val="auto"/>
                <w:sz w:val="24"/>
                <w:highlight w:val="none"/>
                <w:u w:val="none"/>
              </w:rPr>
              <w:t>（二）项目污水排放情况</w:t>
            </w:r>
          </w:p>
          <w:p>
            <w:pPr>
              <w:spacing w:line="360" w:lineRule="auto"/>
              <w:ind w:firstLine="480" w:firstLineChars="200"/>
              <w:rPr>
                <w:color w:val="auto"/>
                <w:sz w:val="24"/>
                <w:highlight w:val="none"/>
                <w:u w:val="none"/>
              </w:rPr>
            </w:pPr>
            <w:r>
              <w:rPr>
                <w:color w:val="auto"/>
                <w:sz w:val="24"/>
                <w:highlight w:val="none"/>
                <w:u w:val="none"/>
              </w:rPr>
              <w:t>本项目营运期废水主要为生活污水</w:t>
            </w:r>
            <w:r>
              <w:rPr>
                <w:rFonts w:hint="eastAsia"/>
                <w:color w:val="auto"/>
                <w:sz w:val="24"/>
                <w:highlight w:val="none"/>
                <w:u w:val="none"/>
                <w:lang w:eastAsia="zh-CN"/>
              </w:rPr>
              <w:t>、注塑机冷却水</w:t>
            </w:r>
            <w:r>
              <w:rPr>
                <w:color w:val="auto"/>
                <w:sz w:val="24"/>
                <w:highlight w:val="none"/>
                <w:u w:val="none"/>
              </w:rPr>
              <w:t>。</w:t>
            </w:r>
          </w:p>
          <w:p>
            <w:pPr>
              <w:spacing w:line="360" w:lineRule="auto"/>
              <w:ind w:firstLine="480" w:firstLineChars="200"/>
              <w:jc w:val="left"/>
              <w:rPr>
                <w:color w:val="auto"/>
                <w:sz w:val="24"/>
                <w:highlight w:val="none"/>
                <w:u w:val="none"/>
              </w:rPr>
            </w:pPr>
            <w:r>
              <w:rPr>
                <w:color w:val="auto"/>
                <w:sz w:val="24"/>
                <w:highlight w:val="none"/>
                <w:u w:val="none"/>
              </w:rPr>
              <w:t>（</w:t>
            </w:r>
            <w:r>
              <w:rPr>
                <w:rFonts w:hint="eastAsia"/>
                <w:color w:val="auto"/>
                <w:sz w:val="24"/>
                <w:highlight w:val="none"/>
                <w:u w:val="none"/>
              </w:rPr>
              <w:t>1</w:t>
            </w:r>
            <w:r>
              <w:rPr>
                <w:color w:val="auto"/>
                <w:sz w:val="24"/>
                <w:highlight w:val="none"/>
                <w:u w:val="none"/>
              </w:rPr>
              <w:t>）生活污水</w:t>
            </w:r>
          </w:p>
          <w:p>
            <w:pPr>
              <w:spacing w:line="360" w:lineRule="auto"/>
              <w:ind w:firstLine="480" w:firstLineChars="200"/>
              <w:rPr>
                <w:color w:val="auto"/>
                <w:sz w:val="24"/>
                <w:highlight w:val="none"/>
                <w:u w:val="none"/>
              </w:rPr>
            </w:pPr>
            <w:r>
              <w:rPr>
                <w:color w:val="auto"/>
                <w:sz w:val="24"/>
                <w:highlight w:val="none"/>
                <w:u w:val="none"/>
              </w:rPr>
              <w:t>本项目营运期所产生的生活污水，排放量为</w:t>
            </w:r>
            <w:r>
              <w:rPr>
                <w:rFonts w:hint="eastAsia"/>
                <w:bCs/>
                <w:color w:val="auto"/>
                <w:sz w:val="24"/>
                <w:highlight w:val="none"/>
                <w:u w:val="none"/>
                <w:lang w:val="en-US" w:eastAsia="zh-CN"/>
              </w:rPr>
              <w:t>1392.3</w:t>
            </w:r>
            <w:r>
              <w:rPr>
                <w:color w:val="auto"/>
                <w:sz w:val="24"/>
                <w:highlight w:val="none"/>
                <w:u w:val="none"/>
              </w:rPr>
              <w:t>m</w:t>
            </w:r>
            <w:r>
              <w:rPr>
                <w:color w:val="auto"/>
                <w:sz w:val="24"/>
                <w:highlight w:val="none"/>
                <w:u w:val="none"/>
                <w:vertAlign w:val="superscript"/>
              </w:rPr>
              <w:t>3</w:t>
            </w:r>
            <w:r>
              <w:rPr>
                <w:color w:val="auto"/>
                <w:sz w:val="24"/>
                <w:highlight w:val="none"/>
                <w:u w:val="none"/>
              </w:rPr>
              <w:t>/a，污染物主要为CODcr、BOD</w:t>
            </w:r>
            <w:r>
              <w:rPr>
                <w:color w:val="auto"/>
                <w:sz w:val="24"/>
                <w:highlight w:val="none"/>
                <w:u w:val="none"/>
                <w:vertAlign w:val="subscript"/>
              </w:rPr>
              <w:t>5</w:t>
            </w:r>
            <w:r>
              <w:rPr>
                <w:color w:val="auto"/>
                <w:sz w:val="24"/>
                <w:highlight w:val="none"/>
                <w:u w:val="none"/>
              </w:rPr>
              <w:t>、NH</w:t>
            </w:r>
            <w:r>
              <w:rPr>
                <w:color w:val="auto"/>
                <w:sz w:val="24"/>
                <w:highlight w:val="none"/>
                <w:u w:val="none"/>
                <w:vertAlign w:val="subscript"/>
              </w:rPr>
              <w:t>3</w:t>
            </w:r>
            <w:r>
              <w:rPr>
                <w:color w:val="auto"/>
                <w:sz w:val="24"/>
                <w:highlight w:val="none"/>
                <w:u w:val="none"/>
              </w:rPr>
              <w:t>-N和SS等，污水经化粪池（食堂段设隔油池）处理达到《污水综合排放标准》（GB8978-1996）表4中三级标准后，就近排入市政污水管网，进入</w:t>
            </w:r>
            <w:r>
              <w:rPr>
                <w:rFonts w:hint="default" w:ascii="Times New Roman" w:hAnsi="Times New Roman" w:cs="Times New Roman"/>
                <w:bCs/>
                <w:color w:val="auto"/>
                <w:sz w:val="24"/>
                <w:szCs w:val="20"/>
                <w:highlight w:val="none"/>
              </w:rPr>
              <w:t>祁阳县</w:t>
            </w:r>
            <w:r>
              <w:rPr>
                <w:rFonts w:hint="default" w:ascii="Times New Roman" w:hAnsi="Times New Roman" w:cs="Times New Roman"/>
                <w:bCs/>
                <w:color w:val="auto"/>
                <w:sz w:val="24"/>
                <w:szCs w:val="20"/>
                <w:highlight w:val="none"/>
                <w:lang w:eastAsia="zh-CN"/>
              </w:rPr>
              <w:t>白竹</w:t>
            </w:r>
            <w:r>
              <w:rPr>
                <w:rFonts w:hint="default" w:ascii="Times New Roman" w:hAnsi="Times New Roman" w:cs="Times New Roman"/>
                <w:bCs/>
                <w:color w:val="auto"/>
                <w:sz w:val="24"/>
                <w:szCs w:val="20"/>
                <w:highlight w:val="none"/>
              </w:rPr>
              <w:t>污水处理厂</w:t>
            </w:r>
            <w:r>
              <w:rPr>
                <w:color w:val="auto"/>
                <w:sz w:val="24"/>
                <w:highlight w:val="none"/>
                <w:u w:val="none"/>
              </w:rPr>
              <w:t>处理达到《城镇污水处理厂污染物排放标准》（GB18918-2002）中的一级B标准后，最终排入湘江，对水环境影响较小。</w:t>
            </w:r>
          </w:p>
          <w:p>
            <w:pPr>
              <w:spacing w:line="360" w:lineRule="auto"/>
              <w:ind w:firstLine="600" w:firstLineChars="250"/>
              <w:jc w:val="left"/>
              <w:rPr>
                <w:color w:val="auto"/>
                <w:sz w:val="24"/>
                <w:highlight w:val="none"/>
                <w:u w:val="none"/>
              </w:rPr>
            </w:pPr>
            <w:r>
              <w:rPr>
                <w:color w:val="auto"/>
                <w:sz w:val="24"/>
                <w:highlight w:val="none"/>
                <w:u w:val="none"/>
              </w:rPr>
              <w:t>项目</w:t>
            </w:r>
            <w:r>
              <w:rPr>
                <w:rFonts w:hint="eastAsia"/>
                <w:color w:val="auto"/>
                <w:sz w:val="24"/>
                <w:highlight w:val="none"/>
                <w:u w:val="none"/>
              </w:rPr>
              <w:t>生活污水</w:t>
            </w:r>
            <w:r>
              <w:rPr>
                <w:color w:val="auto"/>
                <w:sz w:val="24"/>
                <w:highlight w:val="none"/>
                <w:u w:val="none"/>
              </w:rPr>
              <w:t>产生、消减及排放情况见表7-</w:t>
            </w:r>
            <w:r>
              <w:rPr>
                <w:rFonts w:hint="eastAsia"/>
                <w:color w:val="auto"/>
                <w:sz w:val="24"/>
                <w:highlight w:val="none"/>
                <w:u w:val="none"/>
              </w:rPr>
              <w:t>1</w:t>
            </w:r>
            <w:r>
              <w:rPr>
                <w:rFonts w:hint="eastAsia"/>
                <w:color w:val="auto"/>
                <w:sz w:val="24"/>
                <w:highlight w:val="none"/>
                <w:u w:val="none"/>
                <w:lang w:val="en-US" w:eastAsia="zh-CN"/>
              </w:rPr>
              <w:t>2</w:t>
            </w:r>
            <w:r>
              <w:rPr>
                <w:color w:val="auto"/>
                <w:sz w:val="24"/>
                <w:highlight w:val="none"/>
                <w:u w:val="none"/>
              </w:rPr>
              <w:t>。</w:t>
            </w:r>
          </w:p>
          <w:p>
            <w:pPr>
              <w:pStyle w:val="20"/>
              <w:widowControl/>
              <w:spacing w:line="360" w:lineRule="auto"/>
              <w:ind w:firstLine="422" w:firstLineChars="200"/>
              <w:jc w:val="center"/>
              <w:outlineLvl w:val="0"/>
              <w:rPr>
                <w:rFonts w:ascii="Times New Roman" w:hAnsi="Times New Roman" w:cs="Times New Roman"/>
                <w:b/>
                <w:bCs/>
                <w:color w:val="auto"/>
                <w:highlight w:val="none"/>
                <w:u w:val="none"/>
              </w:rPr>
            </w:pPr>
          </w:p>
          <w:p>
            <w:pPr>
              <w:pStyle w:val="20"/>
              <w:widowControl/>
              <w:spacing w:line="360" w:lineRule="auto"/>
              <w:ind w:firstLine="422" w:firstLineChars="200"/>
              <w:jc w:val="center"/>
              <w:outlineLvl w:val="0"/>
              <w:rPr>
                <w:rFonts w:ascii="Times New Roman" w:hAnsi="Times New Roman" w:cs="Times New Roman"/>
                <w:b/>
                <w:bCs/>
                <w:color w:val="auto"/>
                <w:highlight w:val="none"/>
                <w:u w:val="none"/>
              </w:rPr>
            </w:pPr>
            <w:r>
              <w:rPr>
                <w:rFonts w:ascii="Times New Roman" w:hAnsi="Times New Roman" w:cs="Times New Roman"/>
                <w:b/>
                <w:bCs/>
                <w:color w:val="auto"/>
                <w:highlight w:val="none"/>
                <w:u w:val="none"/>
              </w:rPr>
              <w:t>表7</w:t>
            </w:r>
            <w:r>
              <w:rPr>
                <w:rFonts w:hint="eastAsia" w:ascii="Times New Roman" w:hAnsi="Times New Roman" w:cs="Times New Roman"/>
                <w:b/>
                <w:bCs/>
                <w:color w:val="auto"/>
                <w:highlight w:val="none"/>
                <w:u w:val="none"/>
              </w:rPr>
              <w:t>-1</w:t>
            </w:r>
            <w:r>
              <w:rPr>
                <w:rFonts w:hint="eastAsia" w:ascii="Times New Roman" w:hAnsi="Times New Roman" w:cs="Times New Roman"/>
                <w:b/>
                <w:bCs/>
                <w:color w:val="auto"/>
                <w:highlight w:val="none"/>
                <w:u w:val="none"/>
                <w:lang w:val="en-US" w:eastAsia="zh-CN"/>
              </w:rPr>
              <w:t>2</w:t>
            </w:r>
            <w:r>
              <w:rPr>
                <w:rFonts w:ascii="Times New Roman" w:hAnsi="Times New Roman" w:cs="Times New Roman"/>
                <w:b/>
                <w:bCs/>
                <w:color w:val="auto"/>
                <w:highlight w:val="none"/>
                <w:u w:val="none"/>
              </w:rPr>
              <w:t xml:space="preserve">   本项目生活污水产生、消减及排放情况</w:t>
            </w:r>
          </w:p>
          <w:tbl>
            <w:tblPr>
              <w:tblStyle w:val="36"/>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1"/>
              <w:gridCol w:w="1000"/>
              <w:gridCol w:w="904"/>
              <w:gridCol w:w="982"/>
              <w:gridCol w:w="866"/>
              <w:gridCol w:w="761"/>
              <w:gridCol w:w="763"/>
              <w:gridCol w:w="948"/>
              <w:gridCol w:w="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1161" w:type="dxa"/>
                  <w:vAlign w:val="center"/>
                </w:tcPr>
                <w:p>
                  <w:pPr>
                    <w:widowControl/>
                    <w:jc w:val="center"/>
                    <w:rPr>
                      <w:color w:val="auto"/>
                      <w:highlight w:val="none"/>
                      <w:u w:val="none"/>
                    </w:rPr>
                  </w:pPr>
                  <w:r>
                    <w:rPr>
                      <w:color w:val="auto"/>
                      <w:highlight w:val="none"/>
                      <w:u w:val="none"/>
                    </w:rPr>
                    <w:t>污染源</w:t>
                  </w:r>
                </w:p>
              </w:tc>
              <w:tc>
                <w:tcPr>
                  <w:tcW w:w="1000" w:type="dxa"/>
                  <w:vAlign w:val="center"/>
                </w:tcPr>
                <w:p>
                  <w:pPr>
                    <w:widowControl/>
                    <w:jc w:val="center"/>
                    <w:rPr>
                      <w:color w:val="auto"/>
                      <w:highlight w:val="none"/>
                      <w:u w:val="none"/>
                    </w:rPr>
                  </w:pPr>
                  <w:r>
                    <w:rPr>
                      <w:color w:val="auto"/>
                      <w:highlight w:val="none"/>
                      <w:u w:val="none"/>
                    </w:rPr>
                    <w:t>废水量</w:t>
                  </w:r>
                </w:p>
              </w:tc>
              <w:tc>
                <w:tcPr>
                  <w:tcW w:w="904" w:type="dxa"/>
                  <w:vMerge w:val="restart"/>
                  <w:vAlign w:val="center"/>
                </w:tcPr>
                <w:p>
                  <w:pPr>
                    <w:widowControl/>
                    <w:jc w:val="center"/>
                    <w:rPr>
                      <w:color w:val="auto"/>
                      <w:highlight w:val="none"/>
                      <w:u w:val="none"/>
                    </w:rPr>
                  </w:pPr>
                  <w:r>
                    <w:rPr>
                      <w:color w:val="auto"/>
                      <w:highlight w:val="none"/>
                      <w:u w:val="none"/>
                    </w:rPr>
                    <w:t>污染因子</w:t>
                  </w:r>
                </w:p>
              </w:tc>
              <w:tc>
                <w:tcPr>
                  <w:tcW w:w="982" w:type="dxa"/>
                  <w:vAlign w:val="center"/>
                </w:tcPr>
                <w:p>
                  <w:pPr>
                    <w:widowControl/>
                    <w:jc w:val="center"/>
                    <w:rPr>
                      <w:color w:val="auto"/>
                      <w:highlight w:val="none"/>
                      <w:u w:val="none"/>
                    </w:rPr>
                  </w:pPr>
                  <w:r>
                    <w:rPr>
                      <w:color w:val="auto"/>
                      <w:highlight w:val="none"/>
                      <w:u w:val="none"/>
                    </w:rPr>
                    <w:t>产生</w:t>
                  </w:r>
                </w:p>
                <w:p>
                  <w:pPr>
                    <w:widowControl/>
                    <w:jc w:val="center"/>
                    <w:rPr>
                      <w:color w:val="auto"/>
                      <w:highlight w:val="none"/>
                      <w:u w:val="none"/>
                    </w:rPr>
                  </w:pPr>
                  <w:r>
                    <w:rPr>
                      <w:color w:val="auto"/>
                      <w:highlight w:val="none"/>
                      <w:u w:val="none"/>
                    </w:rPr>
                    <w:t>浓度</w:t>
                  </w:r>
                </w:p>
              </w:tc>
              <w:tc>
                <w:tcPr>
                  <w:tcW w:w="866" w:type="dxa"/>
                  <w:vAlign w:val="center"/>
                </w:tcPr>
                <w:p>
                  <w:pPr>
                    <w:widowControl/>
                    <w:jc w:val="center"/>
                    <w:rPr>
                      <w:color w:val="auto"/>
                      <w:highlight w:val="none"/>
                      <w:u w:val="none"/>
                    </w:rPr>
                  </w:pPr>
                  <w:r>
                    <w:rPr>
                      <w:color w:val="auto"/>
                      <w:highlight w:val="none"/>
                      <w:u w:val="none"/>
                    </w:rPr>
                    <w:t>产生量</w:t>
                  </w:r>
                </w:p>
              </w:tc>
              <w:tc>
                <w:tcPr>
                  <w:tcW w:w="761" w:type="dxa"/>
                  <w:vMerge w:val="restart"/>
                  <w:vAlign w:val="center"/>
                </w:tcPr>
                <w:p>
                  <w:pPr>
                    <w:widowControl/>
                    <w:jc w:val="center"/>
                    <w:rPr>
                      <w:color w:val="auto"/>
                      <w:highlight w:val="none"/>
                      <w:u w:val="none"/>
                    </w:rPr>
                  </w:pPr>
                  <w:r>
                    <w:rPr>
                      <w:color w:val="auto"/>
                      <w:highlight w:val="none"/>
                      <w:u w:val="none"/>
                    </w:rPr>
                    <w:t>治理措施</w:t>
                  </w:r>
                </w:p>
              </w:tc>
              <w:tc>
                <w:tcPr>
                  <w:tcW w:w="763" w:type="dxa"/>
                  <w:tcBorders>
                    <w:right w:val="single" w:color="auto" w:sz="4" w:space="0"/>
                  </w:tcBorders>
                  <w:vAlign w:val="center"/>
                </w:tcPr>
                <w:p>
                  <w:pPr>
                    <w:widowControl/>
                    <w:jc w:val="center"/>
                    <w:rPr>
                      <w:color w:val="auto"/>
                      <w:highlight w:val="none"/>
                      <w:u w:val="none"/>
                    </w:rPr>
                  </w:pPr>
                  <w:r>
                    <w:rPr>
                      <w:rFonts w:hint="eastAsia"/>
                      <w:color w:val="auto"/>
                      <w:highlight w:val="none"/>
                      <w:u w:val="none"/>
                    </w:rPr>
                    <w:t>消减量</w:t>
                  </w:r>
                </w:p>
              </w:tc>
              <w:tc>
                <w:tcPr>
                  <w:tcW w:w="948" w:type="dxa"/>
                  <w:tcBorders>
                    <w:left w:val="single" w:color="auto" w:sz="4" w:space="0"/>
                  </w:tcBorders>
                  <w:vAlign w:val="center"/>
                </w:tcPr>
                <w:p>
                  <w:pPr>
                    <w:jc w:val="center"/>
                    <w:rPr>
                      <w:color w:val="auto"/>
                      <w:highlight w:val="none"/>
                      <w:u w:val="none"/>
                    </w:rPr>
                  </w:pPr>
                  <w:r>
                    <w:rPr>
                      <w:color w:val="auto"/>
                      <w:highlight w:val="none"/>
                      <w:u w:val="none"/>
                    </w:rPr>
                    <w:t>排放</w:t>
                  </w:r>
                </w:p>
                <w:p>
                  <w:pPr>
                    <w:jc w:val="center"/>
                    <w:rPr>
                      <w:color w:val="auto"/>
                      <w:highlight w:val="none"/>
                      <w:u w:val="none"/>
                    </w:rPr>
                  </w:pPr>
                  <w:r>
                    <w:rPr>
                      <w:color w:val="auto"/>
                      <w:highlight w:val="none"/>
                      <w:u w:val="none"/>
                    </w:rPr>
                    <w:t>浓度</w:t>
                  </w:r>
                </w:p>
              </w:tc>
              <w:tc>
                <w:tcPr>
                  <w:tcW w:w="949" w:type="dxa"/>
                  <w:vAlign w:val="center"/>
                </w:tcPr>
                <w:p>
                  <w:pPr>
                    <w:widowControl/>
                    <w:jc w:val="center"/>
                    <w:rPr>
                      <w:color w:val="auto"/>
                      <w:highlight w:val="none"/>
                      <w:u w:val="none"/>
                    </w:rPr>
                  </w:pPr>
                  <w:r>
                    <w:rPr>
                      <w:color w:val="auto"/>
                      <w:highlight w:val="none"/>
                      <w:u w:val="none"/>
                    </w:rPr>
                    <w:t>排放量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1161" w:type="dxa"/>
                  <w:vAlign w:val="center"/>
                </w:tcPr>
                <w:p>
                  <w:pPr>
                    <w:widowControl/>
                    <w:jc w:val="center"/>
                    <w:rPr>
                      <w:color w:val="auto"/>
                      <w:highlight w:val="none"/>
                      <w:u w:val="none"/>
                    </w:rPr>
                  </w:pPr>
                  <w:r>
                    <w:rPr>
                      <w:color w:val="auto"/>
                      <w:highlight w:val="none"/>
                      <w:u w:val="none"/>
                    </w:rPr>
                    <w:t>名称</w:t>
                  </w:r>
                </w:p>
              </w:tc>
              <w:tc>
                <w:tcPr>
                  <w:tcW w:w="1000" w:type="dxa"/>
                  <w:vAlign w:val="center"/>
                </w:tcPr>
                <w:p>
                  <w:pPr>
                    <w:widowControl/>
                    <w:jc w:val="center"/>
                    <w:rPr>
                      <w:color w:val="auto"/>
                      <w:highlight w:val="none"/>
                      <w:u w:val="none"/>
                    </w:rPr>
                  </w:pPr>
                  <w:r>
                    <w:rPr>
                      <w:color w:val="auto"/>
                      <w:highlight w:val="none"/>
                      <w:u w:val="none"/>
                    </w:rPr>
                    <w:t>(m</w:t>
                  </w:r>
                  <w:r>
                    <w:rPr>
                      <w:color w:val="auto"/>
                      <w:highlight w:val="none"/>
                      <w:u w:val="none"/>
                      <w:vertAlign w:val="superscript"/>
                    </w:rPr>
                    <w:t>3</w:t>
                  </w:r>
                  <w:r>
                    <w:rPr>
                      <w:color w:val="auto"/>
                      <w:highlight w:val="none"/>
                      <w:u w:val="none"/>
                    </w:rPr>
                    <w:t>/a)</w:t>
                  </w:r>
                </w:p>
              </w:tc>
              <w:tc>
                <w:tcPr>
                  <w:tcW w:w="904" w:type="dxa"/>
                  <w:vMerge w:val="continue"/>
                  <w:vAlign w:val="center"/>
                </w:tcPr>
                <w:p>
                  <w:pPr>
                    <w:widowControl/>
                    <w:jc w:val="center"/>
                    <w:rPr>
                      <w:color w:val="auto"/>
                      <w:highlight w:val="none"/>
                      <w:u w:val="none"/>
                    </w:rPr>
                  </w:pPr>
                </w:p>
              </w:tc>
              <w:tc>
                <w:tcPr>
                  <w:tcW w:w="982" w:type="dxa"/>
                  <w:vAlign w:val="center"/>
                </w:tcPr>
                <w:p>
                  <w:pPr>
                    <w:widowControl/>
                    <w:jc w:val="center"/>
                    <w:rPr>
                      <w:color w:val="auto"/>
                      <w:highlight w:val="none"/>
                      <w:u w:val="none"/>
                    </w:rPr>
                  </w:pPr>
                  <w:r>
                    <w:rPr>
                      <w:color w:val="auto"/>
                      <w:highlight w:val="none"/>
                      <w:u w:val="none"/>
                    </w:rPr>
                    <w:t>(mg/</w:t>
                  </w:r>
                  <w:r>
                    <w:rPr>
                      <w:rFonts w:hint="eastAsia"/>
                      <w:color w:val="auto"/>
                      <w:highlight w:val="none"/>
                      <w:u w:val="none"/>
                    </w:rPr>
                    <w:t>L</w:t>
                  </w:r>
                  <w:r>
                    <w:rPr>
                      <w:color w:val="auto"/>
                      <w:highlight w:val="none"/>
                      <w:u w:val="none"/>
                    </w:rPr>
                    <w:t>)</w:t>
                  </w:r>
                </w:p>
              </w:tc>
              <w:tc>
                <w:tcPr>
                  <w:tcW w:w="866" w:type="dxa"/>
                  <w:vAlign w:val="center"/>
                </w:tcPr>
                <w:p>
                  <w:pPr>
                    <w:widowControl/>
                    <w:jc w:val="center"/>
                    <w:rPr>
                      <w:color w:val="auto"/>
                      <w:highlight w:val="none"/>
                      <w:u w:val="none"/>
                    </w:rPr>
                  </w:pPr>
                  <w:r>
                    <w:rPr>
                      <w:color w:val="auto"/>
                      <w:highlight w:val="none"/>
                      <w:u w:val="none"/>
                    </w:rPr>
                    <w:t>(t/a)</w:t>
                  </w:r>
                </w:p>
              </w:tc>
              <w:tc>
                <w:tcPr>
                  <w:tcW w:w="761" w:type="dxa"/>
                  <w:vMerge w:val="continue"/>
                  <w:vAlign w:val="center"/>
                </w:tcPr>
                <w:p>
                  <w:pPr>
                    <w:widowControl/>
                    <w:jc w:val="center"/>
                    <w:rPr>
                      <w:color w:val="auto"/>
                      <w:highlight w:val="none"/>
                      <w:u w:val="none"/>
                    </w:rPr>
                  </w:pPr>
                </w:p>
              </w:tc>
              <w:tc>
                <w:tcPr>
                  <w:tcW w:w="763" w:type="dxa"/>
                  <w:tcBorders>
                    <w:right w:val="single" w:color="auto" w:sz="4" w:space="0"/>
                  </w:tcBorders>
                  <w:vAlign w:val="center"/>
                </w:tcPr>
                <w:p>
                  <w:pPr>
                    <w:widowControl/>
                    <w:jc w:val="center"/>
                    <w:rPr>
                      <w:color w:val="auto"/>
                      <w:highlight w:val="none"/>
                      <w:u w:val="none"/>
                    </w:rPr>
                  </w:pPr>
                  <w:r>
                    <w:rPr>
                      <w:color w:val="auto"/>
                      <w:highlight w:val="none"/>
                      <w:u w:val="none"/>
                    </w:rPr>
                    <w:t>(t/a)</w:t>
                  </w:r>
                </w:p>
              </w:tc>
              <w:tc>
                <w:tcPr>
                  <w:tcW w:w="948" w:type="dxa"/>
                  <w:tcBorders>
                    <w:left w:val="single" w:color="auto" w:sz="4" w:space="0"/>
                  </w:tcBorders>
                  <w:vAlign w:val="center"/>
                </w:tcPr>
                <w:p>
                  <w:pPr>
                    <w:jc w:val="center"/>
                    <w:rPr>
                      <w:color w:val="auto"/>
                      <w:highlight w:val="none"/>
                      <w:u w:val="none"/>
                    </w:rPr>
                  </w:pPr>
                  <w:r>
                    <w:rPr>
                      <w:color w:val="auto"/>
                      <w:highlight w:val="none"/>
                      <w:u w:val="none"/>
                    </w:rPr>
                    <w:t>(mg/</w:t>
                  </w:r>
                  <w:r>
                    <w:rPr>
                      <w:rFonts w:hint="eastAsia"/>
                      <w:color w:val="auto"/>
                      <w:highlight w:val="none"/>
                      <w:u w:val="none"/>
                    </w:rPr>
                    <w:t>L</w:t>
                  </w:r>
                  <w:r>
                    <w:rPr>
                      <w:color w:val="auto"/>
                      <w:highlight w:val="none"/>
                      <w:u w:val="none"/>
                    </w:rPr>
                    <w:t>)</w:t>
                  </w:r>
                </w:p>
              </w:tc>
              <w:tc>
                <w:tcPr>
                  <w:tcW w:w="949" w:type="dxa"/>
                  <w:vAlign w:val="center"/>
                </w:tcPr>
                <w:p>
                  <w:pPr>
                    <w:widowControl/>
                    <w:jc w:val="center"/>
                    <w:rPr>
                      <w:color w:val="auto"/>
                      <w:highlight w:val="none"/>
                      <w:u w:val="none"/>
                    </w:rPr>
                  </w:pPr>
                  <w:r>
                    <w:rPr>
                      <w:color w:val="auto"/>
                      <w:highlight w:val="none"/>
                      <w:u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161" w:type="dxa"/>
                  <w:vMerge w:val="restart"/>
                  <w:vAlign w:val="center"/>
                </w:tcPr>
                <w:p>
                  <w:pPr>
                    <w:widowControl/>
                    <w:jc w:val="center"/>
                    <w:rPr>
                      <w:color w:val="auto"/>
                      <w:highlight w:val="none"/>
                      <w:u w:val="none"/>
                    </w:rPr>
                  </w:pPr>
                  <w:r>
                    <w:rPr>
                      <w:rFonts w:hint="eastAsia"/>
                      <w:color w:val="auto"/>
                      <w:highlight w:val="none"/>
                      <w:u w:val="none"/>
                    </w:rPr>
                    <w:t>生活污水</w:t>
                  </w:r>
                </w:p>
              </w:tc>
              <w:tc>
                <w:tcPr>
                  <w:tcW w:w="1000" w:type="dxa"/>
                  <w:vMerge w:val="restart"/>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1392.3</w:t>
                  </w:r>
                </w:p>
              </w:tc>
              <w:tc>
                <w:tcPr>
                  <w:tcW w:w="904" w:type="dxa"/>
                  <w:vAlign w:val="center"/>
                </w:tcPr>
                <w:p>
                  <w:pPr>
                    <w:widowControl/>
                    <w:snapToGrid w:val="0"/>
                    <w:jc w:val="center"/>
                    <w:rPr>
                      <w:color w:val="auto"/>
                      <w:highlight w:val="none"/>
                      <w:u w:val="none"/>
                    </w:rPr>
                  </w:pPr>
                  <w:r>
                    <w:rPr>
                      <w:rFonts w:hint="eastAsia"/>
                      <w:color w:val="auto"/>
                      <w:szCs w:val="21"/>
                      <w:highlight w:val="none"/>
                      <w:u w:val="none"/>
                    </w:rPr>
                    <w:t>COD</w:t>
                  </w:r>
                </w:p>
              </w:tc>
              <w:tc>
                <w:tcPr>
                  <w:tcW w:w="982" w:type="dxa"/>
                  <w:vAlign w:val="center"/>
                </w:tcPr>
                <w:p>
                  <w:pPr>
                    <w:widowControl/>
                    <w:jc w:val="center"/>
                    <w:rPr>
                      <w:color w:val="auto"/>
                      <w:highlight w:val="none"/>
                      <w:u w:val="none"/>
                    </w:rPr>
                  </w:pPr>
                  <w:r>
                    <w:rPr>
                      <w:color w:val="auto"/>
                      <w:kern w:val="0"/>
                      <w:szCs w:val="21"/>
                      <w:highlight w:val="none"/>
                      <w:u w:val="none"/>
                    </w:rPr>
                    <w:t>300</w:t>
                  </w:r>
                </w:p>
              </w:tc>
              <w:tc>
                <w:tcPr>
                  <w:tcW w:w="866" w:type="dxa"/>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0.418</w:t>
                  </w:r>
                </w:p>
              </w:tc>
              <w:tc>
                <w:tcPr>
                  <w:tcW w:w="761" w:type="dxa"/>
                  <w:vMerge w:val="restart"/>
                  <w:vAlign w:val="center"/>
                </w:tcPr>
                <w:p>
                  <w:pPr>
                    <w:widowControl/>
                    <w:jc w:val="center"/>
                    <w:rPr>
                      <w:color w:val="auto"/>
                      <w:highlight w:val="none"/>
                      <w:u w:val="none"/>
                    </w:rPr>
                  </w:pPr>
                  <w:r>
                    <w:rPr>
                      <w:rFonts w:hint="eastAsia"/>
                      <w:color w:val="auto"/>
                      <w:highlight w:val="none"/>
                      <w:u w:val="none"/>
                    </w:rPr>
                    <w:t>化粪池</w:t>
                  </w:r>
                </w:p>
              </w:tc>
              <w:tc>
                <w:tcPr>
                  <w:tcW w:w="763" w:type="dxa"/>
                  <w:tcBorders>
                    <w:right w:val="single" w:color="auto" w:sz="4" w:space="0"/>
                  </w:tcBorders>
                  <w:vAlign w:val="center"/>
                </w:tcPr>
                <w:p>
                  <w:pPr>
                    <w:widowControl/>
                    <w:jc w:val="center"/>
                    <w:textAlignment w:val="center"/>
                    <w:rPr>
                      <w:rFonts w:hint="default" w:eastAsia="宋体"/>
                      <w:color w:val="auto"/>
                      <w:highlight w:val="none"/>
                      <w:u w:val="none"/>
                      <w:lang w:val="en-US" w:eastAsia="zh-CN"/>
                    </w:rPr>
                  </w:pPr>
                  <w:r>
                    <w:rPr>
                      <w:rFonts w:hint="eastAsia"/>
                      <w:color w:val="auto"/>
                      <w:highlight w:val="none"/>
                      <w:u w:val="none"/>
                      <w:lang w:val="en-US" w:eastAsia="zh-CN"/>
                    </w:rPr>
                    <w:t>0.14</w:t>
                  </w:r>
                </w:p>
              </w:tc>
              <w:tc>
                <w:tcPr>
                  <w:tcW w:w="948" w:type="dxa"/>
                  <w:tcBorders>
                    <w:left w:val="single" w:color="auto" w:sz="4" w:space="0"/>
                  </w:tcBorders>
                  <w:vAlign w:val="center"/>
                </w:tcPr>
                <w:p>
                  <w:pPr>
                    <w:widowControl/>
                    <w:jc w:val="center"/>
                    <w:rPr>
                      <w:color w:val="auto"/>
                      <w:highlight w:val="none"/>
                      <w:u w:val="none"/>
                    </w:rPr>
                  </w:pPr>
                  <w:r>
                    <w:rPr>
                      <w:color w:val="auto"/>
                      <w:kern w:val="0"/>
                      <w:szCs w:val="21"/>
                      <w:highlight w:val="none"/>
                      <w:u w:val="none"/>
                    </w:rPr>
                    <w:t>200</w:t>
                  </w:r>
                </w:p>
              </w:tc>
              <w:tc>
                <w:tcPr>
                  <w:tcW w:w="949" w:type="dxa"/>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0.278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161" w:type="dxa"/>
                  <w:vMerge w:val="continue"/>
                  <w:vAlign w:val="center"/>
                </w:tcPr>
                <w:p>
                  <w:pPr>
                    <w:widowControl/>
                    <w:jc w:val="center"/>
                    <w:rPr>
                      <w:color w:val="auto"/>
                      <w:highlight w:val="none"/>
                      <w:u w:val="none"/>
                    </w:rPr>
                  </w:pPr>
                </w:p>
              </w:tc>
              <w:tc>
                <w:tcPr>
                  <w:tcW w:w="1000" w:type="dxa"/>
                  <w:vMerge w:val="continue"/>
                  <w:vAlign w:val="center"/>
                </w:tcPr>
                <w:p>
                  <w:pPr>
                    <w:widowControl/>
                    <w:jc w:val="center"/>
                    <w:rPr>
                      <w:color w:val="auto"/>
                      <w:highlight w:val="none"/>
                      <w:u w:val="none"/>
                    </w:rPr>
                  </w:pPr>
                </w:p>
              </w:tc>
              <w:tc>
                <w:tcPr>
                  <w:tcW w:w="904" w:type="dxa"/>
                  <w:vAlign w:val="center"/>
                </w:tcPr>
                <w:p>
                  <w:pPr>
                    <w:widowControl/>
                    <w:snapToGrid w:val="0"/>
                    <w:jc w:val="center"/>
                    <w:rPr>
                      <w:color w:val="auto"/>
                      <w:highlight w:val="none"/>
                      <w:u w:val="none"/>
                    </w:rPr>
                  </w:pPr>
                  <w:r>
                    <w:rPr>
                      <w:rFonts w:hint="eastAsia"/>
                      <w:color w:val="auto"/>
                      <w:szCs w:val="21"/>
                      <w:highlight w:val="none"/>
                      <w:u w:val="none"/>
                    </w:rPr>
                    <w:t>BOD</w:t>
                  </w:r>
                  <w:r>
                    <w:rPr>
                      <w:rFonts w:hint="eastAsia"/>
                      <w:color w:val="auto"/>
                      <w:szCs w:val="21"/>
                      <w:highlight w:val="none"/>
                      <w:u w:val="none"/>
                      <w:vertAlign w:val="subscript"/>
                    </w:rPr>
                    <w:t>5</w:t>
                  </w:r>
                </w:p>
              </w:tc>
              <w:tc>
                <w:tcPr>
                  <w:tcW w:w="982" w:type="dxa"/>
                  <w:vAlign w:val="center"/>
                </w:tcPr>
                <w:p>
                  <w:pPr>
                    <w:widowControl/>
                    <w:jc w:val="center"/>
                    <w:rPr>
                      <w:color w:val="auto"/>
                      <w:highlight w:val="none"/>
                      <w:u w:val="none"/>
                    </w:rPr>
                  </w:pPr>
                  <w:r>
                    <w:rPr>
                      <w:color w:val="auto"/>
                      <w:kern w:val="0"/>
                      <w:szCs w:val="21"/>
                      <w:highlight w:val="none"/>
                      <w:u w:val="none"/>
                    </w:rPr>
                    <w:t>180</w:t>
                  </w:r>
                </w:p>
              </w:tc>
              <w:tc>
                <w:tcPr>
                  <w:tcW w:w="866" w:type="dxa"/>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0.251</w:t>
                  </w:r>
                </w:p>
              </w:tc>
              <w:tc>
                <w:tcPr>
                  <w:tcW w:w="761" w:type="dxa"/>
                  <w:vMerge w:val="continue"/>
                  <w:vAlign w:val="center"/>
                </w:tcPr>
                <w:p>
                  <w:pPr>
                    <w:widowControl/>
                    <w:jc w:val="center"/>
                    <w:rPr>
                      <w:color w:val="auto"/>
                      <w:highlight w:val="none"/>
                      <w:u w:val="none"/>
                    </w:rPr>
                  </w:pPr>
                </w:p>
              </w:tc>
              <w:tc>
                <w:tcPr>
                  <w:tcW w:w="763" w:type="dxa"/>
                  <w:tcBorders>
                    <w:right w:val="single" w:color="auto" w:sz="4" w:space="0"/>
                  </w:tcBorders>
                  <w:vAlign w:val="center"/>
                </w:tcPr>
                <w:p>
                  <w:pPr>
                    <w:widowControl/>
                    <w:jc w:val="center"/>
                    <w:textAlignment w:val="center"/>
                    <w:rPr>
                      <w:rFonts w:hint="default" w:eastAsia="宋体"/>
                      <w:color w:val="auto"/>
                      <w:highlight w:val="none"/>
                      <w:u w:val="none"/>
                      <w:lang w:val="en-US" w:eastAsia="zh-CN"/>
                    </w:rPr>
                  </w:pPr>
                  <w:r>
                    <w:rPr>
                      <w:rFonts w:hint="eastAsia"/>
                      <w:color w:val="auto"/>
                      <w:highlight w:val="none"/>
                      <w:u w:val="none"/>
                      <w:lang w:val="en-US" w:eastAsia="zh-CN"/>
                    </w:rPr>
                    <w:t>0.084</w:t>
                  </w:r>
                </w:p>
              </w:tc>
              <w:tc>
                <w:tcPr>
                  <w:tcW w:w="948" w:type="dxa"/>
                  <w:tcBorders>
                    <w:left w:val="single" w:color="auto" w:sz="4" w:space="0"/>
                  </w:tcBorders>
                  <w:vAlign w:val="center"/>
                </w:tcPr>
                <w:p>
                  <w:pPr>
                    <w:widowControl/>
                    <w:jc w:val="center"/>
                    <w:rPr>
                      <w:color w:val="auto"/>
                      <w:highlight w:val="none"/>
                      <w:u w:val="none"/>
                    </w:rPr>
                  </w:pPr>
                  <w:r>
                    <w:rPr>
                      <w:color w:val="auto"/>
                      <w:kern w:val="0"/>
                      <w:szCs w:val="21"/>
                      <w:highlight w:val="none"/>
                      <w:u w:val="none"/>
                    </w:rPr>
                    <w:t>120</w:t>
                  </w:r>
                </w:p>
              </w:tc>
              <w:tc>
                <w:tcPr>
                  <w:tcW w:w="949" w:type="dxa"/>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0.167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161" w:type="dxa"/>
                  <w:vMerge w:val="continue"/>
                  <w:vAlign w:val="center"/>
                </w:tcPr>
                <w:p>
                  <w:pPr>
                    <w:widowControl/>
                    <w:jc w:val="center"/>
                    <w:rPr>
                      <w:color w:val="auto"/>
                      <w:highlight w:val="none"/>
                      <w:u w:val="none"/>
                    </w:rPr>
                  </w:pPr>
                </w:p>
              </w:tc>
              <w:tc>
                <w:tcPr>
                  <w:tcW w:w="1000" w:type="dxa"/>
                  <w:vMerge w:val="continue"/>
                  <w:vAlign w:val="center"/>
                </w:tcPr>
                <w:p>
                  <w:pPr>
                    <w:widowControl/>
                    <w:jc w:val="center"/>
                    <w:rPr>
                      <w:color w:val="auto"/>
                      <w:highlight w:val="none"/>
                      <w:u w:val="none"/>
                    </w:rPr>
                  </w:pPr>
                </w:p>
              </w:tc>
              <w:tc>
                <w:tcPr>
                  <w:tcW w:w="904" w:type="dxa"/>
                  <w:vAlign w:val="center"/>
                </w:tcPr>
                <w:p>
                  <w:pPr>
                    <w:widowControl/>
                    <w:snapToGrid w:val="0"/>
                    <w:jc w:val="center"/>
                    <w:rPr>
                      <w:color w:val="auto"/>
                      <w:highlight w:val="none"/>
                      <w:u w:val="none"/>
                    </w:rPr>
                  </w:pPr>
                  <w:r>
                    <w:rPr>
                      <w:rFonts w:hint="eastAsia"/>
                      <w:color w:val="auto"/>
                      <w:szCs w:val="21"/>
                      <w:highlight w:val="none"/>
                      <w:u w:val="none"/>
                    </w:rPr>
                    <w:t>SS</w:t>
                  </w:r>
                </w:p>
              </w:tc>
              <w:tc>
                <w:tcPr>
                  <w:tcW w:w="982" w:type="dxa"/>
                  <w:vAlign w:val="center"/>
                </w:tcPr>
                <w:p>
                  <w:pPr>
                    <w:widowControl/>
                    <w:jc w:val="center"/>
                    <w:rPr>
                      <w:color w:val="auto"/>
                      <w:highlight w:val="none"/>
                      <w:u w:val="none"/>
                    </w:rPr>
                  </w:pPr>
                  <w:r>
                    <w:rPr>
                      <w:color w:val="auto"/>
                      <w:kern w:val="0"/>
                      <w:szCs w:val="21"/>
                      <w:highlight w:val="none"/>
                      <w:u w:val="none"/>
                    </w:rPr>
                    <w:t>150</w:t>
                  </w:r>
                </w:p>
              </w:tc>
              <w:tc>
                <w:tcPr>
                  <w:tcW w:w="866" w:type="dxa"/>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0.209</w:t>
                  </w:r>
                </w:p>
              </w:tc>
              <w:tc>
                <w:tcPr>
                  <w:tcW w:w="761" w:type="dxa"/>
                  <w:vMerge w:val="continue"/>
                  <w:vAlign w:val="center"/>
                </w:tcPr>
                <w:p>
                  <w:pPr>
                    <w:widowControl/>
                    <w:jc w:val="center"/>
                    <w:rPr>
                      <w:color w:val="auto"/>
                      <w:highlight w:val="none"/>
                      <w:u w:val="none"/>
                    </w:rPr>
                  </w:pPr>
                </w:p>
              </w:tc>
              <w:tc>
                <w:tcPr>
                  <w:tcW w:w="763" w:type="dxa"/>
                  <w:tcBorders>
                    <w:right w:val="single" w:color="auto" w:sz="4" w:space="0"/>
                  </w:tcBorders>
                  <w:vAlign w:val="center"/>
                </w:tcPr>
                <w:p>
                  <w:pPr>
                    <w:widowControl/>
                    <w:jc w:val="center"/>
                    <w:textAlignment w:val="center"/>
                    <w:rPr>
                      <w:rFonts w:hint="default" w:eastAsia="宋体"/>
                      <w:color w:val="auto"/>
                      <w:highlight w:val="none"/>
                      <w:u w:val="none"/>
                      <w:lang w:val="en-US" w:eastAsia="zh-CN"/>
                    </w:rPr>
                  </w:pPr>
                  <w:r>
                    <w:rPr>
                      <w:rFonts w:hint="eastAsia"/>
                      <w:color w:val="auto"/>
                      <w:highlight w:val="none"/>
                      <w:u w:val="none"/>
                      <w:lang w:val="en-US" w:eastAsia="zh-CN"/>
                    </w:rPr>
                    <w:t>0.07</w:t>
                  </w:r>
                </w:p>
              </w:tc>
              <w:tc>
                <w:tcPr>
                  <w:tcW w:w="948" w:type="dxa"/>
                  <w:tcBorders>
                    <w:left w:val="single" w:color="auto" w:sz="4" w:space="0"/>
                  </w:tcBorders>
                  <w:vAlign w:val="center"/>
                </w:tcPr>
                <w:p>
                  <w:pPr>
                    <w:widowControl/>
                    <w:jc w:val="center"/>
                    <w:rPr>
                      <w:color w:val="auto"/>
                      <w:highlight w:val="none"/>
                      <w:u w:val="none"/>
                    </w:rPr>
                  </w:pPr>
                  <w:r>
                    <w:rPr>
                      <w:color w:val="auto"/>
                      <w:kern w:val="0"/>
                      <w:szCs w:val="21"/>
                      <w:highlight w:val="none"/>
                      <w:u w:val="none"/>
                    </w:rPr>
                    <w:t>100</w:t>
                  </w:r>
                </w:p>
              </w:tc>
              <w:tc>
                <w:tcPr>
                  <w:tcW w:w="949" w:type="dxa"/>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0.139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161" w:type="dxa"/>
                  <w:vMerge w:val="continue"/>
                  <w:vAlign w:val="center"/>
                </w:tcPr>
                <w:p>
                  <w:pPr>
                    <w:widowControl/>
                    <w:jc w:val="center"/>
                    <w:rPr>
                      <w:color w:val="auto"/>
                      <w:highlight w:val="none"/>
                      <w:u w:val="none"/>
                    </w:rPr>
                  </w:pPr>
                </w:p>
              </w:tc>
              <w:tc>
                <w:tcPr>
                  <w:tcW w:w="1000" w:type="dxa"/>
                  <w:vMerge w:val="continue"/>
                  <w:vAlign w:val="center"/>
                </w:tcPr>
                <w:p>
                  <w:pPr>
                    <w:widowControl/>
                    <w:jc w:val="center"/>
                    <w:rPr>
                      <w:color w:val="auto"/>
                      <w:highlight w:val="none"/>
                      <w:u w:val="none"/>
                    </w:rPr>
                  </w:pPr>
                </w:p>
              </w:tc>
              <w:tc>
                <w:tcPr>
                  <w:tcW w:w="904" w:type="dxa"/>
                  <w:vAlign w:val="center"/>
                </w:tcPr>
                <w:p>
                  <w:pPr>
                    <w:widowControl/>
                    <w:snapToGrid w:val="0"/>
                    <w:jc w:val="center"/>
                    <w:rPr>
                      <w:color w:val="auto"/>
                      <w:highlight w:val="none"/>
                      <w:u w:val="none"/>
                    </w:rPr>
                  </w:pPr>
                  <w:r>
                    <w:rPr>
                      <w:rFonts w:hint="eastAsia"/>
                      <w:color w:val="auto"/>
                      <w:szCs w:val="21"/>
                      <w:highlight w:val="none"/>
                      <w:u w:val="none"/>
                    </w:rPr>
                    <w:t>氨氮</w:t>
                  </w:r>
                </w:p>
              </w:tc>
              <w:tc>
                <w:tcPr>
                  <w:tcW w:w="982" w:type="dxa"/>
                  <w:vAlign w:val="center"/>
                </w:tcPr>
                <w:p>
                  <w:pPr>
                    <w:widowControl/>
                    <w:jc w:val="center"/>
                    <w:rPr>
                      <w:rFonts w:hint="default" w:eastAsia="宋体"/>
                      <w:color w:val="auto"/>
                      <w:highlight w:val="none"/>
                      <w:u w:val="none"/>
                      <w:lang w:val="en-US" w:eastAsia="zh-CN"/>
                    </w:rPr>
                  </w:pPr>
                  <w:r>
                    <w:rPr>
                      <w:color w:val="auto"/>
                      <w:kern w:val="0"/>
                      <w:szCs w:val="21"/>
                      <w:highlight w:val="none"/>
                      <w:u w:val="none"/>
                    </w:rPr>
                    <w:t>40</w:t>
                  </w:r>
                </w:p>
              </w:tc>
              <w:tc>
                <w:tcPr>
                  <w:tcW w:w="866" w:type="dxa"/>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0.056</w:t>
                  </w:r>
                </w:p>
              </w:tc>
              <w:tc>
                <w:tcPr>
                  <w:tcW w:w="761" w:type="dxa"/>
                  <w:vMerge w:val="continue"/>
                  <w:vAlign w:val="center"/>
                </w:tcPr>
                <w:p>
                  <w:pPr>
                    <w:widowControl/>
                    <w:jc w:val="center"/>
                    <w:rPr>
                      <w:color w:val="auto"/>
                      <w:highlight w:val="none"/>
                      <w:u w:val="none"/>
                    </w:rPr>
                  </w:pPr>
                </w:p>
              </w:tc>
              <w:tc>
                <w:tcPr>
                  <w:tcW w:w="763" w:type="dxa"/>
                  <w:tcBorders>
                    <w:right w:val="single" w:color="auto" w:sz="4" w:space="0"/>
                  </w:tcBorders>
                  <w:vAlign w:val="center"/>
                </w:tcPr>
                <w:p>
                  <w:pPr>
                    <w:widowControl/>
                    <w:jc w:val="center"/>
                    <w:textAlignment w:val="center"/>
                    <w:rPr>
                      <w:rFonts w:hint="default" w:eastAsia="宋体"/>
                      <w:color w:val="auto"/>
                      <w:highlight w:val="none"/>
                      <w:u w:val="none"/>
                      <w:lang w:val="en-US" w:eastAsia="zh-CN"/>
                    </w:rPr>
                  </w:pPr>
                  <w:r>
                    <w:rPr>
                      <w:rFonts w:hint="eastAsia"/>
                      <w:color w:val="auto"/>
                      <w:highlight w:val="none"/>
                      <w:u w:val="none"/>
                      <w:lang w:val="en-US" w:eastAsia="zh-CN"/>
                    </w:rPr>
                    <w:t>0.028</w:t>
                  </w:r>
                </w:p>
              </w:tc>
              <w:tc>
                <w:tcPr>
                  <w:tcW w:w="948" w:type="dxa"/>
                  <w:tcBorders>
                    <w:left w:val="single" w:color="auto" w:sz="4" w:space="0"/>
                  </w:tcBorders>
                  <w:vAlign w:val="center"/>
                </w:tcPr>
                <w:p>
                  <w:pPr>
                    <w:widowControl/>
                    <w:jc w:val="center"/>
                    <w:rPr>
                      <w:color w:val="auto"/>
                      <w:highlight w:val="none"/>
                      <w:u w:val="none"/>
                    </w:rPr>
                  </w:pPr>
                  <w:r>
                    <w:rPr>
                      <w:color w:val="auto"/>
                      <w:kern w:val="0"/>
                      <w:szCs w:val="21"/>
                      <w:highlight w:val="none"/>
                      <w:u w:val="none"/>
                    </w:rPr>
                    <w:t>20</w:t>
                  </w:r>
                </w:p>
              </w:tc>
              <w:tc>
                <w:tcPr>
                  <w:tcW w:w="949" w:type="dxa"/>
                  <w:vAlign w:val="center"/>
                </w:tcPr>
                <w:p>
                  <w:pPr>
                    <w:widowControl/>
                    <w:jc w:val="center"/>
                    <w:textAlignment w:val="center"/>
                    <w:rPr>
                      <w:color w:val="auto"/>
                      <w:highlight w:val="none"/>
                      <w:u w:val="none"/>
                    </w:rPr>
                  </w:pPr>
                  <w:r>
                    <w:rPr>
                      <w:rFonts w:hint="eastAsia"/>
                      <w:color w:val="auto"/>
                      <w:kern w:val="0"/>
                      <w:szCs w:val="21"/>
                      <w:highlight w:val="none"/>
                      <w:u w:val="none"/>
                      <w:lang w:val="en-US" w:eastAsia="zh-CN"/>
                    </w:rPr>
                    <w:t>0.028</w:t>
                  </w:r>
                </w:p>
              </w:tc>
            </w:tr>
          </w:tbl>
          <w:p>
            <w:pPr>
              <w:spacing w:line="360" w:lineRule="auto"/>
              <w:ind w:firstLine="420" w:firstLineChars="200"/>
              <w:jc w:val="left"/>
              <w:rPr>
                <w:color w:val="auto"/>
                <w:highlight w:val="none"/>
                <w:u w:val="none"/>
              </w:rPr>
            </w:pPr>
            <w:r>
              <w:rPr>
                <w:rFonts w:hint="eastAsia"/>
                <w:color w:val="auto"/>
                <w:highlight w:val="none"/>
                <w:u w:val="none"/>
              </w:rPr>
              <w:t>注：表中废水排放浓度为经厂区化粪池处理之后的浓度。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（2）污水纳入祁阳县</w:t>
            </w:r>
            <w:r>
              <w:rPr>
                <w:rFonts w:hint="default" w:ascii="Times New Roman" w:hAnsi="Times New Roman" w:cs="Times New Roman"/>
                <w:b/>
                <w:bCs/>
                <w:color w:val="auto"/>
                <w:sz w:val="24"/>
                <w:szCs w:val="24"/>
                <w:highlight w:val="none"/>
                <w:lang w:eastAsia="zh-CN"/>
              </w:rPr>
              <w:t>白竹</w:t>
            </w:r>
            <w:r>
              <w:rPr>
                <w:rFonts w:hint="default" w:ascii="Times New Roman" w:hAnsi="Times New Roman" w:cs="Times New Roman"/>
                <w:b/>
                <w:bCs/>
                <w:color w:val="auto"/>
                <w:sz w:val="24"/>
                <w:szCs w:val="24"/>
                <w:highlight w:val="none"/>
              </w:rPr>
              <w:t>污水处理厂可行性分析</w:t>
            </w:r>
          </w:p>
          <w:p>
            <w:pPr>
              <w:spacing w:line="360" w:lineRule="auto"/>
              <w:ind w:firstLine="600" w:firstLineChars="25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祁阳县</w:t>
            </w:r>
            <w:r>
              <w:rPr>
                <w:rFonts w:hint="default"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w:t>
            </w:r>
            <w:r>
              <w:rPr>
                <w:rFonts w:hint="default" w:ascii="Times New Roman" w:hAnsi="Times New Roman" w:cs="Times New Roman"/>
                <w:color w:val="auto"/>
                <w:sz w:val="24"/>
                <w:szCs w:val="24"/>
                <w:highlight w:val="none"/>
                <w:lang w:eastAsia="zh-CN"/>
              </w:rPr>
              <w:t>（原名</w:t>
            </w:r>
            <w:r>
              <w:rPr>
                <w:rFonts w:hint="default" w:ascii="Times New Roman" w:hAnsi="Times New Roman" w:cs="Times New Roman"/>
                <w:color w:val="auto"/>
                <w:sz w:val="24"/>
                <w:szCs w:val="24"/>
                <w:highlight w:val="none"/>
              </w:rPr>
              <w:t>祁阳县</w:t>
            </w:r>
            <w:r>
              <w:rPr>
                <w:rFonts w:hint="default" w:ascii="Times New Roman" w:hAnsi="Times New Roman" w:cs="Times New Roman"/>
                <w:color w:val="auto"/>
                <w:sz w:val="24"/>
                <w:szCs w:val="24"/>
                <w:highlight w:val="none"/>
                <w:lang w:eastAsia="zh-CN"/>
              </w:rPr>
              <w:t>城南</w:t>
            </w:r>
            <w:r>
              <w:rPr>
                <w:rFonts w:hint="default" w:ascii="Times New Roman" w:hAnsi="Times New Roman" w:cs="Times New Roman"/>
                <w:color w:val="auto"/>
                <w:sz w:val="24"/>
                <w:szCs w:val="24"/>
                <w:highlight w:val="none"/>
              </w:rPr>
              <w:t>污水处理厂</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位于祁阳县城南区观音滩白竹村1组、8组，总面积为75053m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（折合约112.58亩），其中近期建设用地面积为32216m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（折合约48.32亩），远期发展预留地主要布置于本项目的北面。根据《祁阳县城南污水处理工程》环境影响报告表可知，祁阳县</w:t>
            </w:r>
            <w:r>
              <w:rPr>
                <w:rFonts w:hint="default"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污水处理厂近期建设规模为2.5×10</w:t>
            </w:r>
            <w:r>
              <w:rPr>
                <w:rFonts w:hint="default" w:ascii="Times New Roman" w:hAnsi="Times New Roman" w:cs="Times New Roman"/>
                <w:color w:val="auto"/>
                <w:sz w:val="24"/>
                <w:szCs w:val="24"/>
                <w:highlight w:val="none"/>
                <w:vertAlign w:val="superscript"/>
              </w:rPr>
              <w:t>4</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/d；中期（2020 年）新增2.5×10</w:t>
            </w:r>
            <w:r>
              <w:rPr>
                <w:rFonts w:hint="default" w:ascii="Times New Roman" w:hAnsi="Times New Roman" w:cs="Times New Roman"/>
                <w:color w:val="auto"/>
                <w:sz w:val="24"/>
                <w:szCs w:val="24"/>
                <w:highlight w:val="none"/>
                <w:vertAlign w:val="superscript"/>
              </w:rPr>
              <w:t>4</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/d；远期（2030年） 新增3×10</w:t>
            </w:r>
            <w:r>
              <w:rPr>
                <w:rFonts w:hint="default" w:ascii="Times New Roman" w:hAnsi="Times New Roman" w:cs="Times New Roman"/>
                <w:color w:val="auto"/>
                <w:sz w:val="24"/>
                <w:szCs w:val="24"/>
                <w:highlight w:val="none"/>
                <w:vertAlign w:val="superscript"/>
              </w:rPr>
              <w:t>4</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/d，近期工程污水管道总长度68926m，纳污范围为：祁阳县</w:t>
            </w:r>
            <w:r>
              <w:rPr>
                <w:rFonts w:hint="eastAsia"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污水处理厂服务区域为城南和东江规划区范围，总面积为28.15km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，目前祁阳县</w:t>
            </w:r>
            <w:r>
              <w:rPr>
                <w:rFonts w:hint="eastAsia"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w:t>
            </w:r>
            <w:r>
              <w:rPr>
                <w:rFonts w:hint="default" w:ascii="Times New Roman" w:hAnsi="Times New Roman" w:cs="Times New Roman"/>
                <w:color w:val="auto"/>
                <w:sz w:val="24"/>
                <w:szCs w:val="24"/>
                <w:highlight w:val="none"/>
                <w:lang w:eastAsia="zh-CN"/>
              </w:rPr>
              <w:t>已</w:t>
            </w:r>
            <w:r>
              <w:rPr>
                <w:rFonts w:hint="default" w:ascii="Times New Roman" w:hAnsi="Times New Roman" w:cs="Times New Roman"/>
                <w:color w:val="auto"/>
                <w:sz w:val="24"/>
                <w:szCs w:val="24"/>
                <w:highlight w:val="none"/>
              </w:rPr>
              <w:t>投入运营，本项目位于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hint="default" w:ascii="Times New Roman" w:hAnsi="Times New Roman" w:cs="Times New Roman"/>
                <w:color w:val="auto"/>
                <w:sz w:val="24"/>
                <w:szCs w:val="24"/>
                <w:highlight w:val="none"/>
              </w:rPr>
              <w:t>（划分为祁阳县城南片区），属于祁阳县</w:t>
            </w:r>
            <w:r>
              <w:rPr>
                <w:rFonts w:hint="eastAsia"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污水处理厂纳污范围内，且项目排放的废水主要生活污水，废水水质简单，废水量为</w:t>
            </w:r>
            <w:r>
              <w:rPr>
                <w:rFonts w:hint="eastAsia" w:ascii="Times New Roman" w:hAnsi="Times New Roman" w:cs="Times New Roman"/>
                <w:color w:val="auto"/>
                <w:sz w:val="24"/>
                <w:szCs w:val="24"/>
                <w:highlight w:val="none"/>
                <w:lang w:val="en-US" w:eastAsia="zh-CN"/>
              </w:rPr>
              <w:t>4.46</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/d，仅占祁阳县</w:t>
            </w:r>
            <w:r>
              <w:rPr>
                <w:rFonts w:hint="eastAsia"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污水处理厂目前处理量的</w:t>
            </w:r>
            <w:r>
              <w:rPr>
                <w:rFonts w:hint="default" w:ascii="Times New Roman" w:hAnsi="Times New Roman" w:cs="Times New Roman"/>
                <w:color w:val="auto"/>
                <w:sz w:val="24"/>
                <w:szCs w:val="24"/>
                <w:highlight w:val="none"/>
                <w:lang w:val="en-US" w:eastAsia="zh-CN"/>
              </w:rPr>
              <w:t>0.0</w:t>
            </w:r>
            <w:r>
              <w:rPr>
                <w:rFonts w:hint="eastAsia" w:ascii="Times New Roman" w:hAnsi="Times New Roman" w:cs="Times New Roman"/>
                <w:color w:val="auto"/>
                <w:sz w:val="24"/>
                <w:szCs w:val="24"/>
                <w:highlight w:val="none"/>
                <w:lang w:val="en-US" w:eastAsia="zh-CN"/>
              </w:rPr>
              <w:t>18</w:t>
            </w:r>
            <w:r>
              <w:rPr>
                <w:rFonts w:hint="default" w:ascii="Times New Roman" w:hAnsi="Times New Roman" w:cs="Times New Roman"/>
                <w:color w:val="auto"/>
                <w:sz w:val="24"/>
                <w:szCs w:val="24"/>
                <w:highlight w:val="none"/>
              </w:rPr>
              <w:t>%，所占比例较小，项目生活污水经化粪池</w:t>
            </w:r>
            <w:r>
              <w:rPr>
                <w:rFonts w:hint="default" w:ascii="Times New Roman" w:hAnsi="Times New Roman" w:cs="Times New Roman"/>
                <w:color w:val="auto"/>
                <w:sz w:val="24"/>
                <w:szCs w:val="24"/>
                <w:highlight w:val="none"/>
                <w:lang w:eastAsia="zh-CN"/>
              </w:rPr>
              <w:t>预</w:t>
            </w:r>
            <w:r>
              <w:rPr>
                <w:rFonts w:hint="default" w:ascii="Times New Roman" w:hAnsi="Times New Roman" w:cs="Times New Roman"/>
                <w:color w:val="auto"/>
                <w:sz w:val="24"/>
                <w:szCs w:val="24"/>
                <w:highlight w:val="none"/>
              </w:rPr>
              <w:t>处理后达到《污水综合排放标准》（GB8978-1996）表4中三级标准后可满足祁阳县</w:t>
            </w:r>
            <w:r>
              <w:rPr>
                <w:rFonts w:hint="default"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污水处理厂进水水质要求（</w:t>
            </w:r>
            <w:r>
              <w:rPr>
                <w:rFonts w:hint="default" w:ascii="Times New Roman" w:hAnsi="Times New Roman" w:cs="Times New Roman"/>
                <w:color w:val="auto"/>
                <w:spacing w:val="-8"/>
                <w:sz w:val="24"/>
                <w:highlight w:val="none"/>
              </w:rPr>
              <w:t>CODcr≤500mg/L，BOD</w:t>
            </w:r>
            <w:r>
              <w:rPr>
                <w:rFonts w:hint="default" w:ascii="Times New Roman" w:hAnsi="Times New Roman" w:cs="Times New Roman"/>
                <w:color w:val="auto"/>
                <w:spacing w:val="-8"/>
                <w:sz w:val="24"/>
                <w:highlight w:val="none"/>
                <w:vertAlign w:val="subscript"/>
              </w:rPr>
              <w:t>5</w:t>
            </w:r>
            <w:r>
              <w:rPr>
                <w:rFonts w:hint="default" w:ascii="Times New Roman" w:hAnsi="Times New Roman" w:cs="Times New Roman"/>
                <w:color w:val="auto"/>
                <w:spacing w:val="-8"/>
                <w:sz w:val="24"/>
                <w:highlight w:val="none"/>
              </w:rPr>
              <w:t>≤300mg/L，SS≤400 mg/L，NH</w:t>
            </w:r>
            <w:r>
              <w:rPr>
                <w:rFonts w:hint="default" w:ascii="Times New Roman" w:hAnsi="Times New Roman" w:cs="Times New Roman"/>
                <w:color w:val="auto"/>
                <w:spacing w:val="-8"/>
                <w:sz w:val="24"/>
                <w:highlight w:val="none"/>
                <w:vertAlign w:val="subscript"/>
              </w:rPr>
              <w:t>3</w:t>
            </w:r>
            <w:r>
              <w:rPr>
                <w:rFonts w:hint="default" w:ascii="Times New Roman" w:hAnsi="Times New Roman" w:cs="Times New Roman"/>
                <w:color w:val="auto"/>
                <w:spacing w:val="-8"/>
                <w:sz w:val="24"/>
                <w:highlight w:val="none"/>
              </w:rPr>
              <w:t>-N≤35 mg/L，TN≤45mg/L，TP≤8.0 mg/L</w:t>
            </w:r>
            <w:r>
              <w:rPr>
                <w:rFonts w:hint="default" w:ascii="Times New Roman" w:hAnsi="Times New Roman" w:cs="Times New Roman"/>
                <w:color w:val="auto"/>
                <w:sz w:val="24"/>
                <w:szCs w:val="24"/>
                <w:highlight w:val="none"/>
              </w:rPr>
              <w:t>），就近排</w:t>
            </w:r>
            <w:r>
              <w:rPr>
                <w:rFonts w:hint="default" w:ascii="Times New Roman" w:hAnsi="Times New Roman" w:cs="Times New Roman"/>
                <w:color w:val="auto"/>
                <w:sz w:val="24"/>
                <w:szCs w:val="24"/>
                <w:highlight w:val="none"/>
                <w:lang w:eastAsia="zh-CN"/>
              </w:rPr>
              <w:t>北面</w:t>
            </w:r>
            <w:r>
              <w:rPr>
                <w:rFonts w:hint="default" w:ascii="Times New Roman" w:hAnsi="Times New Roman" w:cs="Times New Roman"/>
                <w:color w:val="auto"/>
                <w:sz w:val="24"/>
                <w:szCs w:val="24"/>
                <w:highlight w:val="none"/>
              </w:rPr>
              <w:t>灯塔路市政污水管网，进入祁阳县</w:t>
            </w:r>
            <w:r>
              <w:rPr>
                <w:rFonts w:hint="default"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污水处理厂。综上所述，本项目外排废水进入祁阳县</w:t>
            </w:r>
            <w:r>
              <w:rPr>
                <w:rFonts w:hint="default"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污水厂处理可行，且对祁阳县</w:t>
            </w:r>
            <w:r>
              <w:rPr>
                <w:rFonts w:hint="default" w:ascii="Times New Roman" w:hAnsi="Times New Roman" w:cs="Times New Roman"/>
                <w:color w:val="auto"/>
                <w:sz w:val="24"/>
                <w:szCs w:val="24"/>
                <w:highlight w:val="none"/>
                <w:lang w:eastAsia="zh-CN"/>
              </w:rPr>
              <w:t>白竹</w:t>
            </w:r>
            <w:r>
              <w:rPr>
                <w:rFonts w:hint="default" w:ascii="Times New Roman" w:hAnsi="Times New Roman" w:cs="Times New Roman"/>
                <w:color w:val="auto"/>
                <w:sz w:val="24"/>
                <w:szCs w:val="24"/>
                <w:highlight w:val="none"/>
              </w:rPr>
              <w:t>污水处理厂的水质和水量不会产生冲击影响。</w:t>
            </w:r>
          </w:p>
          <w:p>
            <w:pPr>
              <w:spacing w:line="360" w:lineRule="auto"/>
              <w:ind w:firstLine="560" w:firstLineChars="250"/>
              <w:jc w:val="left"/>
              <w:rPr>
                <w:color w:val="auto"/>
                <w:spacing w:val="-8"/>
                <w:sz w:val="24"/>
                <w:highlight w:val="none"/>
                <w:u w:val="none"/>
              </w:rPr>
            </w:pPr>
            <w:r>
              <w:rPr>
                <w:rFonts w:hint="eastAsia"/>
                <w:color w:val="auto"/>
                <w:spacing w:val="-8"/>
                <w:sz w:val="24"/>
                <w:highlight w:val="none"/>
                <w:u w:val="none"/>
              </w:rPr>
              <w:t>地表水环境影响评价自查表见下表：</w:t>
            </w:r>
          </w:p>
          <w:p>
            <w:pPr>
              <w:jc w:val="center"/>
              <w:rPr>
                <w:b/>
                <w:bCs/>
                <w:color w:val="auto"/>
                <w:szCs w:val="21"/>
                <w:highlight w:val="none"/>
                <w:u w:val="none"/>
              </w:rPr>
            </w:pPr>
            <w:r>
              <w:rPr>
                <w:rFonts w:hint="eastAsia"/>
                <w:b/>
                <w:bCs/>
                <w:color w:val="auto"/>
                <w:szCs w:val="21"/>
                <w:highlight w:val="none"/>
                <w:u w:val="none"/>
              </w:rPr>
              <w:t>表 7-1</w:t>
            </w:r>
            <w:r>
              <w:rPr>
                <w:rFonts w:hint="eastAsia"/>
                <w:b/>
                <w:bCs/>
                <w:color w:val="auto"/>
                <w:szCs w:val="21"/>
                <w:highlight w:val="none"/>
                <w:u w:val="none"/>
                <w:lang w:val="en-US" w:eastAsia="zh-CN"/>
              </w:rPr>
              <w:t>3</w:t>
            </w:r>
            <w:r>
              <w:rPr>
                <w:rFonts w:hint="eastAsia"/>
                <w:b/>
                <w:bCs/>
                <w:color w:val="auto"/>
                <w:szCs w:val="21"/>
                <w:highlight w:val="none"/>
                <w:u w:val="none"/>
              </w:rPr>
              <w:t xml:space="preserve"> 地表水环境影响评价自查表</w:t>
            </w:r>
          </w:p>
          <w:tbl>
            <w:tblPr>
              <w:tblStyle w:val="36"/>
              <w:tblW w:w="83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82"/>
              <w:gridCol w:w="241"/>
              <w:gridCol w:w="1120"/>
              <w:gridCol w:w="1323"/>
              <w:gridCol w:w="330"/>
              <w:gridCol w:w="553"/>
              <w:gridCol w:w="439"/>
              <w:gridCol w:w="662"/>
              <w:gridCol w:w="663"/>
              <w:gridCol w:w="441"/>
              <w:gridCol w:w="549"/>
              <w:gridCol w:w="332"/>
              <w:gridCol w:w="13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6" w:hRule="atLeast"/>
                <w:tblHeader/>
                <w:jc w:val="center"/>
              </w:trPr>
              <w:tc>
                <w:tcPr>
                  <w:tcW w:w="1743" w:type="dxa"/>
                  <w:gridSpan w:val="3"/>
                  <w:vAlign w:val="center"/>
                </w:tcPr>
                <w:p>
                  <w:pPr>
                    <w:jc w:val="center"/>
                    <w:rPr>
                      <w:b/>
                      <w:color w:val="auto"/>
                      <w:szCs w:val="21"/>
                      <w:highlight w:val="none"/>
                      <w:u w:val="none"/>
                    </w:rPr>
                  </w:pPr>
                  <w:r>
                    <w:rPr>
                      <w:rFonts w:hint="eastAsia"/>
                      <w:b/>
                      <w:color w:val="auto"/>
                      <w:szCs w:val="21"/>
                      <w:highlight w:val="none"/>
                      <w:u w:val="none"/>
                    </w:rPr>
                    <w:t>工作内容</w:t>
                  </w:r>
                </w:p>
              </w:tc>
              <w:tc>
                <w:tcPr>
                  <w:tcW w:w="6617" w:type="dxa"/>
                  <w:gridSpan w:val="10"/>
                  <w:vAlign w:val="center"/>
                </w:tcPr>
                <w:p>
                  <w:pPr>
                    <w:jc w:val="center"/>
                    <w:rPr>
                      <w:b/>
                      <w:color w:val="auto"/>
                      <w:szCs w:val="21"/>
                      <w:highlight w:val="none"/>
                      <w:u w:val="none"/>
                    </w:rPr>
                  </w:pPr>
                  <w:r>
                    <w:rPr>
                      <w:rFonts w:hint="eastAsia"/>
                      <w:b/>
                      <w:color w:val="auto"/>
                      <w:szCs w:val="21"/>
                      <w:highlight w:val="none"/>
                      <w:u w:val="none"/>
                    </w:rPr>
                    <w:t>自查项目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23" w:type="dxa"/>
                  <w:gridSpan w:val="2"/>
                  <w:vMerge w:val="restart"/>
                  <w:vAlign w:val="center"/>
                </w:tcPr>
                <w:p>
                  <w:pPr>
                    <w:jc w:val="center"/>
                    <w:rPr>
                      <w:color w:val="auto"/>
                      <w:szCs w:val="21"/>
                      <w:highlight w:val="none"/>
                      <w:u w:val="none"/>
                    </w:rPr>
                  </w:pPr>
                  <w:r>
                    <w:rPr>
                      <w:rFonts w:hint="eastAsia"/>
                      <w:color w:val="auto"/>
                      <w:szCs w:val="21"/>
                      <w:highlight w:val="none"/>
                      <w:u w:val="none"/>
                    </w:rPr>
                    <w:t>影响识别</w:t>
                  </w:r>
                </w:p>
              </w:tc>
              <w:tc>
                <w:tcPr>
                  <w:tcW w:w="1120" w:type="dxa"/>
                  <w:vAlign w:val="center"/>
                </w:tcPr>
                <w:p>
                  <w:pPr>
                    <w:jc w:val="center"/>
                    <w:rPr>
                      <w:color w:val="auto"/>
                      <w:szCs w:val="21"/>
                      <w:highlight w:val="none"/>
                      <w:u w:val="none"/>
                    </w:rPr>
                  </w:pPr>
                  <w:r>
                    <w:rPr>
                      <w:rFonts w:hint="eastAsia"/>
                      <w:color w:val="auto"/>
                      <w:szCs w:val="21"/>
                      <w:highlight w:val="none"/>
                      <w:u w:val="none"/>
                    </w:rPr>
                    <w:t>影响类型</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水污染影响型</w:t>
                  </w:r>
                  <w:r>
                    <w:rPr>
                      <w:rFonts w:ascii="Wingdings 2" w:hAnsi="Wingdings 2"/>
                      <w:color w:val="auto"/>
                      <w:szCs w:val="21"/>
                      <w:highlight w:val="none"/>
                      <w:u w:val="none"/>
                    </w:rPr>
                    <w:t></w:t>
                  </w:r>
                  <w:r>
                    <w:rPr>
                      <w:rFonts w:hint="eastAsia"/>
                      <w:color w:val="auto"/>
                      <w:szCs w:val="21"/>
                      <w:highlight w:val="none"/>
                      <w:u w:val="none"/>
                    </w:rPr>
                    <w:t>；水文要素影响型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623" w:type="dxa"/>
                  <w:gridSpan w:val="2"/>
                  <w:vMerge w:val="continue"/>
                  <w:vAlign w:val="center"/>
                </w:tcPr>
                <w:p>
                  <w:pPr>
                    <w:jc w:val="center"/>
                    <w:rPr>
                      <w:color w:val="auto"/>
                      <w:szCs w:val="21"/>
                      <w:highlight w:val="none"/>
                      <w:u w:val="none"/>
                    </w:rPr>
                  </w:pPr>
                </w:p>
              </w:tc>
              <w:tc>
                <w:tcPr>
                  <w:tcW w:w="1120" w:type="dxa"/>
                  <w:vAlign w:val="center"/>
                </w:tcPr>
                <w:p>
                  <w:pPr>
                    <w:jc w:val="center"/>
                    <w:rPr>
                      <w:color w:val="auto"/>
                      <w:szCs w:val="21"/>
                      <w:highlight w:val="none"/>
                      <w:u w:val="none"/>
                    </w:rPr>
                  </w:pPr>
                  <w:r>
                    <w:rPr>
                      <w:rFonts w:hint="eastAsia"/>
                      <w:color w:val="auto"/>
                      <w:szCs w:val="21"/>
                      <w:highlight w:val="none"/>
                      <w:u w:val="none"/>
                    </w:rPr>
                    <w:t>水环境保护目标</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 xml:space="preserve">饮用水水源保护区 □；饮用水取水口 □；涉水的自然保护区 □；重要湿地 □； 重点保护与珍稀水生生物的栖息地 □；重要水生生物的自然产卵场及索饵场、越冬场和洄游通道、天然渔场等渔业水体 □；涉水的风景名胜区 □；其他 </w:t>
                  </w:r>
                  <w:r>
                    <w:rPr>
                      <w:rFonts w:hint="eastAsia"/>
                      <w:color w:val="auto"/>
                      <w:szCs w:val="21"/>
                      <w:highlight w:val="none"/>
                      <w:u w:val="none"/>
                    </w:rPr>
                    <w:sym w:font="Wingdings 2" w:char="0052"/>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23" w:type="dxa"/>
                  <w:gridSpan w:val="2"/>
                  <w:vMerge w:val="continue"/>
                  <w:vAlign w:val="center"/>
                </w:tcPr>
                <w:p>
                  <w:pPr>
                    <w:jc w:val="center"/>
                    <w:rPr>
                      <w:color w:val="auto"/>
                      <w:szCs w:val="21"/>
                      <w:highlight w:val="none"/>
                      <w:u w:val="none"/>
                    </w:rPr>
                  </w:pPr>
                </w:p>
              </w:tc>
              <w:tc>
                <w:tcPr>
                  <w:tcW w:w="1120" w:type="dxa"/>
                  <w:vMerge w:val="restart"/>
                  <w:vAlign w:val="center"/>
                </w:tcPr>
                <w:p>
                  <w:pPr>
                    <w:jc w:val="center"/>
                    <w:rPr>
                      <w:color w:val="auto"/>
                      <w:szCs w:val="21"/>
                      <w:highlight w:val="none"/>
                      <w:u w:val="none"/>
                    </w:rPr>
                  </w:pPr>
                  <w:r>
                    <w:rPr>
                      <w:rFonts w:hint="eastAsia"/>
                      <w:color w:val="auto"/>
                      <w:szCs w:val="21"/>
                      <w:highlight w:val="none"/>
                      <w:u w:val="none"/>
                    </w:rPr>
                    <w:t>影响途径</w:t>
                  </w:r>
                </w:p>
              </w:tc>
              <w:tc>
                <w:tcPr>
                  <w:tcW w:w="3307" w:type="dxa"/>
                  <w:gridSpan w:val="5"/>
                  <w:vAlign w:val="center"/>
                </w:tcPr>
                <w:p>
                  <w:pPr>
                    <w:jc w:val="center"/>
                    <w:rPr>
                      <w:color w:val="auto"/>
                      <w:szCs w:val="21"/>
                      <w:highlight w:val="none"/>
                      <w:u w:val="none"/>
                    </w:rPr>
                  </w:pPr>
                  <w:r>
                    <w:rPr>
                      <w:rFonts w:hint="eastAsia"/>
                      <w:color w:val="auto"/>
                      <w:szCs w:val="21"/>
                      <w:highlight w:val="none"/>
                      <w:u w:val="none"/>
                    </w:rPr>
                    <w:t>水污染影响型</w:t>
                  </w:r>
                </w:p>
              </w:tc>
              <w:tc>
                <w:tcPr>
                  <w:tcW w:w="3310" w:type="dxa"/>
                  <w:gridSpan w:val="5"/>
                  <w:vAlign w:val="center"/>
                </w:tcPr>
                <w:p>
                  <w:pPr>
                    <w:jc w:val="center"/>
                    <w:rPr>
                      <w:color w:val="auto"/>
                      <w:szCs w:val="21"/>
                      <w:highlight w:val="none"/>
                      <w:u w:val="none"/>
                    </w:rPr>
                  </w:pPr>
                  <w:r>
                    <w:rPr>
                      <w:rFonts w:hint="eastAsia"/>
                      <w:color w:val="auto"/>
                      <w:szCs w:val="21"/>
                      <w:highlight w:val="none"/>
                      <w:u w:val="none"/>
                    </w:rPr>
                    <w:t>水文要素影响型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23" w:type="dxa"/>
                  <w:gridSpan w:val="2"/>
                  <w:vMerge w:val="continue"/>
                  <w:vAlign w:val="center"/>
                </w:tcPr>
                <w:p>
                  <w:pPr>
                    <w:jc w:val="center"/>
                    <w:rPr>
                      <w:color w:val="auto"/>
                      <w:szCs w:val="21"/>
                      <w:highlight w:val="none"/>
                      <w:u w:val="none"/>
                    </w:rPr>
                  </w:pPr>
                </w:p>
              </w:tc>
              <w:tc>
                <w:tcPr>
                  <w:tcW w:w="1120" w:type="dxa"/>
                  <w:vMerge w:val="continue"/>
                  <w:vAlign w:val="center"/>
                </w:tcPr>
                <w:p>
                  <w:pPr>
                    <w:jc w:val="center"/>
                    <w:rPr>
                      <w:color w:val="auto"/>
                      <w:szCs w:val="21"/>
                      <w:highlight w:val="none"/>
                      <w:u w:val="none"/>
                    </w:rPr>
                  </w:pPr>
                </w:p>
              </w:tc>
              <w:tc>
                <w:tcPr>
                  <w:tcW w:w="3307" w:type="dxa"/>
                  <w:gridSpan w:val="5"/>
                  <w:vAlign w:val="center"/>
                </w:tcPr>
                <w:p>
                  <w:pPr>
                    <w:jc w:val="left"/>
                    <w:rPr>
                      <w:color w:val="auto"/>
                      <w:szCs w:val="21"/>
                      <w:highlight w:val="none"/>
                      <w:u w:val="none"/>
                    </w:rPr>
                  </w:pPr>
                  <w:r>
                    <w:rPr>
                      <w:rFonts w:hint="eastAsia"/>
                      <w:color w:val="auto"/>
                      <w:szCs w:val="21"/>
                      <w:highlight w:val="none"/>
                      <w:u w:val="none"/>
                    </w:rPr>
                    <w:t xml:space="preserve">直接排放 □；间接排放 </w:t>
                  </w:r>
                  <w:r>
                    <w:rPr>
                      <w:rFonts w:ascii="Wingdings 2" w:hAnsi="Wingdings 2"/>
                      <w:color w:val="auto"/>
                      <w:szCs w:val="21"/>
                      <w:highlight w:val="none"/>
                      <w:u w:val="none"/>
                    </w:rPr>
                    <w:sym w:font="Wingdings 2" w:char="0052"/>
                  </w:r>
                  <w:r>
                    <w:rPr>
                      <w:rFonts w:hint="eastAsia"/>
                      <w:color w:val="auto"/>
                      <w:szCs w:val="21"/>
                      <w:highlight w:val="none"/>
                      <w:u w:val="none"/>
                    </w:rPr>
                    <w:t>；其他 □</w:t>
                  </w:r>
                </w:p>
              </w:tc>
              <w:tc>
                <w:tcPr>
                  <w:tcW w:w="3310" w:type="dxa"/>
                  <w:gridSpan w:val="5"/>
                  <w:vAlign w:val="center"/>
                </w:tcPr>
                <w:p>
                  <w:pPr>
                    <w:jc w:val="left"/>
                    <w:rPr>
                      <w:color w:val="auto"/>
                      <w:szCs w:val="21"/>
                      <w:highlight w:val="none"/>
                      <w:u w:val="none"/>
                    </w:rPr>
                  </w:pPr>
                  <w:r>
                    <w:rPr>
                      <w:rFonts w:hint="eastAsia"/>
                      <w:color w:val="auto"/>
                      <w:szCs w:val="21"/>
                      <w:highlight w:val="none"/>
                      <w:u w:val="none"/>
                    </w:rPr>
                    <w:t>水温 □；径流 □；水域面积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623" w:type="dxa"/>
                  <w:gridSpan w:val="2"/>
                  <w:vMerge w:val="continue"/>
                  <w:vAlign w:val="center"/>
                </w:tcPr>
                <w:p>
                  <w:pPr>
                    <w:jc w:val="center"/>
                    <w:rPr>
                      <w:color w:val="auto"/>
                      <w:szCs w:val="21"/>
                      <w:highlight w:val="none"/>
                      <w:u w:val="none"/>
                    </w:rPr>
                  </w:pPr>
                </w:p>
              </w:tc>
              <w:tc>
                <w:tcPr>
                  <w:tcW w:w="1120" w:type="dxa"/>
                  <w:vAlign w:val="center"/>
                </w:tcPr>
                <w:p>
                  <w:pPr>
                    <w:jc w:val="center"/>
                    <w:rPr>
                      <w:color w:val="auto"/>
                      <w:szCs w:val="21"/>
                      <w:highlight w:val="none"/>
                      <w:u w:val="none"/>
                    </w:rPr>
                  </w:pPr>
                  <w:r>
                    <w:rPr>
                      <w:rFonts w:hint="eastAsia"/>
                      <w:color w:val="auto"/>
                      <w:szCs w:val="21"/>
                      <w:highlight w:val="none"/>
                      <w:u w:val="none"/>
                    </w:rPr>
                    <w:t>影响因子</w:t>
                  </w:r>
                </w:p>
              </w:tc>
              <w:tc>
                <w:tcPr>
                  <w:tcW w:w="3307" w:type="dxa"/>
                  <w:gridSpan w:val="5"/>
                  <w:vAlign w:val="center"/>
                </w:tcPr>
                <w:p>
                  <w:pPr>
                    <w:jc w:val="left"/>
                    <w:rPr>
                      <w:color w:val="auto"/>
                      <w:szCs w:val="21"/>
                      <w:highlight w:val="none"/>
                      <w:u w:val="none"/>
                    </w:rPr>
                  </w:pPr>
                  <w:r>
                    <w:rPr>
                      <w:rFonts w:hint="eastAsia"/>
                      <w:color w:val="auto"/>
                      <w:szCs w:val="21"/>
                      <w:highlight w:val="none"/>
                      <w:u w:val="none"/>
                    </w:rPr>
                    <w:t>持久性污染物 □；有毒有害污染物 □；非持久性污染物</w:t>
                  </w:r>
                  <w:r>
                    <w:rPr>
                      <w:rFonts w:ascii="Wingdings 2" w:hAnsi="Wingdings 2"/>
                      <w:color w:val="auto"/>
                      <w:szCs w:val="21"/>
                      <w:highlight w:val="none"/>
                      <w:u w:val="none"/>
                    </w:rPr>
                    <w:t></w:t>
                  </w:r>
                  <w:r>
                    <w:rPr>
                      <w:rFonts w:hint="eastAsia"/>
                      <w:color w:val="auto"/>
                      <w:szCs w:val="21"/>
                      <w:highlight w:val="none"/>
                      <w:u w:val="none"/>
                    </w:rPr>
                    <w:t>；pH 值 □；热污染 □；富营养化 □；其他 □</w:t>
                  </w:r>
                </w:p>
              </w:tc>
              <w:tc>
                <w:tcPr>
                  <w:tcW w:w="3310" w:type="dxa"/>
                  <w:gridSpan w:val="5"/>
                  <w:vAlign w:val="center"/>
                </w:tcPr>
                <w:p>
                  <w:pPr>
                    <w:jc w:val="left"/>
                    <w:rPr>
                      <w:color w:val="auto"/>
                      <w:szCs w:val="21"/>
                      <w:highlight w:val="none"/>
                      <w:u w:val="none"/>
                    </w:rPr>
                  </w:pPr>
                  <w:r>
                    <w:rPr>
                      <w:rFonts w:hint="eastAsia"/>
                      <w:color w:val="auto"/>
                      <w:szCs w:val="21"/>
                      <w:highlight w:val="none"/>
                      <w:u w:val="none"/>
                    </w:rPr>
                    <w:t>水温 □；水位（水深） □；流速 □；流量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43" w:type="dxa"/>
                  <w:gridSpan w:val="3"/>
                  <w:vMerge w:val="restart"/>
                  <w:vAlign w:val="center"/>
                </w:tcPr>
                <w:p>
                  <w:pPr>
                    <w:jc w:val="center"/>
                    <w:rPr>
                      <w:color w:val="auto"/>
                      <w:szCs w:val="21"/>
                      <w:highlight w:val="none"/>
                      <w:u w:val="none"/>
                    </w:rPr>
                  </w:pPr>
                  <w:r>
                    <w:rPr>
                      <w:rFonts w:hint="eastAsia"/>
                      <w:color w:val="auto"/>
                      <w:szCs w:val="21"/>
                      <w:highlight w:val="none"/>
                      <w:u w:val="none"/>
                    </w:rPr>
                    <w:t>评价等级</w:t>
                  </w:r>
                </w:p>
              </w:tc>
              <w:tc>
                <w:tcPr>
                  <w:tcW w:w="3307" w:type="dxa"/>
                  <w:gridSpan w:val="5"/>
                  <w:vAlign w:val="center"/>
                </w:tcPr>
                <w:p>
                  <w:pPr>
                    <w:jc w:val="center"/>
                    <w:rPr>
                      <w:color w:val="auto"/>
                      <w:szCs w:val="21"/>
                      <w:highlight w:val="none"/>
                      <w:u w:val="none"/>
                    </w:rPr>
                  </w:pPr>
                  <w:r>
                    <w:rPr>
                      <w:rFonts w:hint="eastAsia"/>
                      <w:color w:val="auto"/>
                      <w:szCs w:val="21"/>
                      <w:highlight w:val="none"/>
                      <w:u w:val="none"/>
                    </w:rPr>
                    <w:t>水污染影响型</w:t>
                  </w:r>
                </w:p>
              </w:tc>
              <w:tc>
                <w:tcPr>
                  <w:tcW w:w="3310" w:type="dxa"/>
                  <w:gridSpan w:val="5"/>
                  <w:vAlign w:val="center"/>
                </w:tcPr>
                <w:p>
                  <w:pPr>
                    <w:jc w:val="center"/>
                    <w:rPr>
                      <w:color w:val="auto"/>
                      <w:szCs w:val="21"/>
                      <w:highlight w:val="none"/>
                      <w:u w:val="none"/>
                    </w:rPr>
                  </w:pPr>
                  <w:r>
                    <w:rPr>
                      <w:rFonts w:hint="eastAsia"/>
                      <w:color w:val="auto"/>
                      <w:szCs w:val="21"/>
                      <w:highlight w:val="none"/>
                      <w:u w:val="none"/>
                    </w:rPr>
                    <w:t>水文要素影响型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743" w:type="dxa"/>
                  <w:gridSpan w:val="3"/>
                  <w:vMerge w:val="continue"/>
                  <w:vAlign w:val="center"/>
                </w:tcPr>
                <w:p>
                  <w:pPr>
                    <w:jc w:val="center"/>
                    <w:rPr>
                      <w:color w:val="auto"/>
                      <w:szCs w:val="21"/>
                      <w:highlight w:val="none"/>
                      <w:u w:val="none"/>
                    </w:rPr>
                  </w:pPr>
                </w:p>
              </w:tc>
              <w:tc>
                <w:tcPr>
                  <w:tcW w:w="3307" w:type="dxa"/>
                  <w:gridSpan w:val="5"/>
                  <w:vAlign w:val="center"/>
                </w:tcPr>
                <w:p>
                  <w:pPr>
                    <w:jc w:val="left"/>
                    <w:rPr>
                      <w:color w:val="auto"/>
                      <w:szCs w:val="21"/>
                      <w:highlight w:val="none"/>
                      <w:u w:val="none"/>
                    </w:rPr>
                  </w:pPr>
                  <w:r>
                    <w:rPr>
                      <w:rFonts w:hint="eastAsia"/>
                      <w:color w:val="auto"/>
                      <w:szCs w:val="21"/>
                      <w:highlight w:val="none"/>
                      <w:u w:val="none"/>
                    </w:rPr>
                    <w:t xml:space="preserve">一级 □；二级 □；三级 A □；三级 B </w:t>
                  </w:r>
                  <w:r>
                    <w:rPr>
                      <w:rFonts w:ascii="Wingdings 2" w:hAnsi="Wingdings 2"/>
                      <w:color w:val="auto"/>
                      <w:szCs w:val="21"/>
                      <w:highlight w:val="none"/>
                      <w:u w:val="none"/>
                    </w:rPr>
                    <w:t></w:t>
                  </w:r>
                </w:p>
              </w:tc>
              <w:tc>
                <w:tcPr>
                  <w:tcW w:w="3310" w:type="dxa"/>
                  <w:gridSpan w:val="5"/>
                  <w:vAlign w:val="center"/>
                </w:tcPr>
                <w:p>
                  <w:pPr>
                    <w:jc w:val="left"/>
                    <w:rPr>
                      <w:color w:val="auto"/>
                      <w:szCs w:val="21"/>
                      <w:highlight w:val="none"/>
                      <w:u w:val="none"/>
                    </w:rPr>
                  </w:pPr>
                  <w:r>
                    <w:rPr>
                      <w:rFonts w:hint="eastAsia"/>
                      <w:color w:val="auto"/>
                      <w:szCs w:val="21"/>
                      <w:highlight w:val="none"/>
                      <w:u w:val="none"/>
                    </w:rPr>
                    <w:t>一级 □；二级 □；三级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restart"/>
                  <w:vAlign w:val="center"/>
                </w:tcPr>
                <w:p>
                  <w:pPr>
                    <w:jc w:val="center"/>
                    <w:rPr>
                      <w:color w:val="auto"/>
                      <w:szCs w:val="21"/>
                      <w:highlight w:val="none"/>
                      <w:u w:val="none"/>
                    </w:rPr>
                  </w:pPr>
                  <w:r>
                    <w:rPr>
                      <w:rFonts w:hint="eastAsia"/>
                      <w:color w:val="auto"/>
                      <w:szCs w:val="21"/>
                      <w:highlight w:val="none"/>
                      <w:u w:val="none"/>
                    </w:rPr>
                    <w:t>现状调查</w:t>
                  </w:r>
                </w:p>
              </w:tc>
              <w:tc>
                <w:tcPr>
                  <w:tcW w:w="1361" w:type="dxa"/>
                  <w:gridSpan w:val="2"/>
                  <w:vMerge w:val="restart"/>
                  <w:vAlign w:val="center"/>
                </w:tcPr>
                <w:p>
                  <w:pPr>
                    <w:jc w:val="center"/>
                    <w:rPr>
                      <w:color w:val="auto"/>
                      <w:szCs w:val="21"/>
                      <w:highlight w:val="none"/>
                      <w:u w:val="none"/>
                    </w:rPr>
                  </w:pPr>
                  <w:r>
                    <w:rPr>
                      <w:rFonts w:hint="eastAsia"/>
                      <w:color w:val="auto"/>
                      <w:szCs w:val="21"/>
                      <w:highlight w:val="none"/>
                      <w:u w:val="none"/>
                    </w:rPr>
                    <w:t>区域污染源</w:t>
                  </w:r>
                </w:p>
              </w:tc>
              <w:tc>
                <w:tcPr>
                  <w:tcW w:w="3307" w:type="dxa"/>
                  <w:gridSpan w:val="5"/>
                  <w:vAlign w:val="center"/>
                </w:tcPr>
                <w:p>
                  <w:pPr>
                    <w:jc w:val="center"/>
                    <w:rPr>
                      <w:color w:val="auto"/>
                      <w:szCs w:val="21"/>
                      <w:highlight w:val="none"/>
                      <w:u w:val="none"/>
                    </w:rPr>
                  </w:pPr>
                  <w:r>
                    <w:rPr>
                      <w:rFonts w:hint="eastAsia"/>
                      <w:color w:val="auto"/>
                      <w:szCs w:val="21"/>
                      <w:highlight w:val="none"/>
                      <w:u w:val="none"/>
                    </w:rPr>
                    <w:t>调查项目</w:t>
                  </w:r>
                </w:p>
              </w:tc>
              <w:tc>
                <w:tcPr>
                  <w:tcW w:w="3310" w:type="dxa"/>
                  <w:gridSpan w:val="5"/>
                  <w:vAlign w:val="center"/>
                </w:tcPr>
                <w:p>
                  <w:pPr>
                    <w:jc w:val="center"/>
                    <w:rPr>
                      <w:color w:val="auto"/>
                      <w:szCs w:val="21"/>
                      <w:highlight w:val="none"/>
                      <w:u w:val="none"/>
                    </w:rPr>
                  </w:pPr>
                  <w:r>
                    <w:rPr>
                      <w:rFonts w:hint="eastAsia"/>
                      <w:color w:val="auto"/>
                      <w:szCs w:val="21"/>
                      <w:highlight w:val="none"/>
                      <w:u w:val="none"/>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1653" w:type="dxa"/>
                  <w:gridSpan w:val="2"/>
                  <w:vAlign w:val="center"/>
                </w:tcPr>
                <w:p>
                  <w:pPr>
                    <w:jc w:val="left"/>
                    <w:rPr>
                      <w:color w:val="auto"/>
                      <w:szCs w:val="21"/>
                      <w:highlight w:val="none"/>
                      <w:u w:val="none"/>
                    </w:rPr>
                  </w:pPr>
                  <w:r>
                    <w:rPr>
                      <w:rFonts w:hint="eastAsia"/>
                      <w:color w:val="auto"/>
                      <w:szCs w:val="21"/>
                      <w:highlight w:val="none"/>
                      <w:u w:val="none"/>
                    </w:rPr>
                    <w:t xml:space="preserve">已建 </w:t>
                  </w:r>
                  <w:r>
                    <w:rPr>
                      <w:rFonts w:hint="eastAsia"/>
                      <w:color w:val="auto"/>
                      <w:szCs w:val="21"/>
                      <w:highlight w:val="none"/>
                      <w:u w:val="none"/>
                    </w:rPr>
                    <w:sym w:font="Wingdings 2" w:char="00A3"/>
                  </w:r>
                  <w:r>
                    <w:rPr>
                      <w:rFonts w:hint="eastAsia"/>
                      <w:color w:val="auto"/>
                      <w:szCs w:val="21"/>
                      <w:highlight w:val="none"/>
                      <w:u w:val="none"/>
                    </w:rPr>
                    <w:t xml:space="preserve">；在建 □；拟建 </w:t>
                  </w:r>
                  <w:r>
                    <w:rPr>
                      <w:rFonts w:hint="eastAsia"/>
                      <w:color w:val="auto"/>
                      <w:szCs w:val="21"/>
                      <w:highlight w:val="none"/>
                      <w:u w:val="none"/>
                    </w:rPr>
                    <w:sym w:font="Wingdings 2" w:char="0052"/>
                  </w:r>
                  <w:r>
                    <w:rPr>
                      <w:rFonts w:hint="eastAsia"/>
                      <w:color w:val="auto"/>
                      <w:szCs w:val="21"/>
                      <w:highlight w:val="none"/>
                      <w:u w:val="none"/>
                    </w:rPr>
                    <w:t>；其他 □</w:t>
                  </w:r>
                </w:p>
              </w:tc>
              <w:tc>
                <w:tcPr>
                  <w:tcW w:w="1654" w:type="dxa"/>
                  <w:gridSpan w:val="3"/>
                  <w:vAlign w:val="center"/>
                </w:tcPr>
                <w:p>
                  <w:pPr>
                    <w:jc w:val="left"/>
                    <w:rPr>
                      <w:color w:val="auto"/>
                      <w:szCs w:val="21"/>
                      <w:highlight w:val="none"/>
                      <w:u w:val="none"/>
                    </w:rPr>
                  </w:pPr>
                  <w:r>
                    <w:rPr>
                      <w:rFonts w:hint="eastAsia"/>
                      <w:color w:val="auto"/>
                      <w:szCs w:val="21"/>
                      <w:highlight w:val="none"/>
                      <w:u w:val="none"/>
                    </w:rPr>
                    <w:t>拟替代的污染源 □</w:t>
                  </w:r>
                </w:p>
              </w:tc>
              <w:tc>
                <w:tcPr>
                  <w:tcW w:w="3310" w:type="dxa"/>
                  <w:gridSpan w:val="5"/>
                  <w:vAlign w:val="center"/>
                </w:tcPr>
                <w:p>
                  <w:pPr>
                    <w:jc w:val="left"/>
                    <w:rPr>
                      <w:color w:val="auto"/>
                      <w:szCs w:val="21"/>
                      <w:highlight w:val="none"/>
                      <w:u w:val="none"/>
                    </w:rPr>
                  </w:pPr>
                  <w:r>
                    <w:rPr>
                      <w:rFonts w:hint="eastAsia"/>
                      <w:color w:val="auto"/>
                      <w:szCs w:val="21"/>
                      <w:highlight w:val="none"/>
                      <w:u w:val="none"/>
                    </w:rPr>
                    <w:t>排污许可证 □；环评 □；环保验收 □；既有实测 □；现场监测 □；入河排放口数据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Merge w:val="restart"/>
                  <w:vAlign w:val="center"/>
                </w:tcPr>
                <w:p>
                  <w:pPr>
                    <w:jc w:val="center"/>
                    <w:rPr>
                      <w:color w:val="auto"/>
                      <w:szCs w:val="21"/>
                      <w:highlight w:val="none"/>
                      <w:u w:val="none"/>
                    </w:rPr>
                  </w:pPr>
                  <w:r>
                    <w:rPr>
                      <w:rFonts w:hint="eastAsia"/>
                      <w:color w:val="auto"/>
                      <w:szCs w:val="21"/>
                      <w:highlight w:val="none"/>
                      <w:u w:val="none"/>
                    </w:rPr>
                    <w:t>受影响水体水环境质量</w:t>
                  </w:r>
                </w:p>
              </w:tc>
              <w:tc>
                <w:tcPr>
                  <w:tcW w:w="3307" w:type="dxa"/>
                  <w:gridSpan w:val="5"/>
                  <w:vAlign w:val="center"/>
                </w:tcPr>
                <w:p>
                  <w:pPr>
                    <w:jc w:val="center"/>
                    <w:rPr>
                      <w:color w:val="auto"/>
                      <w:szCs w:val="21"/>
                      <w:highlight w:val="none"/>
                      <w:u w:val="none"/>
                    </w:rPr>
                  </w:pPr>
                  <w:r>
                    <w:rPr>
                      <w:rFonts w:hint="eastAsia"/>
                      <w:color w:val="auto"/>
                      <w:szCs w:val="21"/>
                      <w:highlight w:val="none"/>
                      <w:u w:val="none"/>
                    </w:rPr>
                    <w:t>调查时期</w:t>
                  </w:r>
                </w:p>
              </w:tc>
              <w:tc>
                <w:tcPr>
                  <w:tcW w:w="3310" w:type="dxa"/>
                  <w:gridSpan w:val="5"/>
                  <w:vAlign w:val="center"/>
                </w:tcPr>
                <w:p>
                  <w:pPr>
                    <w:jc w:val="center"/>
                    <w:rPr>
                      <w:color w:val="auto"/>
                      <w:szCs w:val="21"/>
                      <w:highlight w:val="none"/>
                      <w:u w:val="none"/>
                    </w:rPr>
                  </w:pPr>
                  <w:r>
                    <w:rPr>
                      <w:rFonts w:hint="eastAsia"/>
                      <w:color w:val="auto"/>
                      <w:szCs w:val="21"/>
                      <w:highlight w:val="none"/>
                      <w:u w:val="none"/>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3307" w:type="dxa"/>
                  <w:gridSpan w:val="5"/>
                  <w:vAlign w:val="center"/>
                </w:tcPr>
                <w:p>
                  <w:pPr>
                    <w:jc w:val="left"/>
                    <w:rPr>
                      <w:color w:val="auto"/>
                      <w:szCs w:val="21"/>
                      <w:highlight w:val="none"/>
                      <w:u w:val="none"/>
                    </w:rPr>
                  </w:pPr>
                  <w:r>
                    <w:rPr>
                      <w:rFonts w:hint="eastAsia"/>
                      <w:color w:val="auto"/>
                      <w:szCs w:val="21"/>
                      <w:highlight w:val="none"/>
                      <w:u w:val="none"/>
                    </w:rPr>
                    <w:t xml:space="preserve">丰水期 □；平水期 □；枯水期 □；冰封期 □ </w:t>
                  </w:r>
                </w:p>
                <w:p>
                  <w:pPr>
                    <w:jc w:val="left"/>
                    <w:rPr>
                      <w:color w:val="auto"/>
                      <w:szCs w:val="21"/>
                      <w:highlight w:val="none"/>
                      <w:u w:val="none"/>
                    </w:rPr>
                  </w:pPr>
                  <w:r>
                    <w:rPr>
                      <w:rFonts w:hint="eastAsia"/>
                      <w:color w:val="auto"/>
                      <w:szCs w:val="21"/>
                      <w:highlight w:val="none"/>
                      <w:u w:val="none"/>
                    </w:rPr>
                    <w:t>春季 □；夏季 □；秋季 □；冬季 □</w:t>
                  </w:r>
                </w:p>
              </w:tc>
              <w:tc>
                <w:tcPr>
                  <w:tcW w:w="3310" w:type="dxa"/>
                  <w:gridSpan w:val="5"/>
                  <w:vAlign w:val="center"/>
                </w:tcPr>
                <w:p>
                  <w:pPr>
                    <w:jc w:val="left"/>
                    <w:rPr>
                      <w:color w:val="auto"/>
                      <w:szCs w:val="21"/>
                      <w:highlight w:val="none"/>
                      <w:u w:val="none"/>
                    </w:rPr>
                  </w:pPr>
                  <w:r>
                    <w:rPr>
                      <w:rFonts w:hint="eastAsia"/>
                      <w:color w:val="auto"/>
                      <w:szCs w:val="21"/>
                      <w:highlight w:val="none"/>
                      <w:u w:val="none"/>
                    </w:rPr>
                    <w:t>生态环境保护主管部门 □；补充监测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区域水资源开发利用状况</w:t>
                  </w:r>
                </w:p>
              </w:tc>
              <w:tc>
                <w:tcPr>
                  <w:tcW w:w="6617" w:type="dxa"/>
                  <w:gridSpan w:val="10"/>
                  <w:vAlign w:val="center"/>
                </w:tcPr>
                <w:p>
                  <w:pPr>
                    <w:jc w:val="center"/>
                    <w:rPr>
                      <w:color w:val="auto"/>
                      <w:szCs w:val="21"/>
                      <w:highlight w:val="none"/>
                      <w:u w:val="none"/>
                    </w:rPr>
                  </w:pPr>
                  <w:r>
                    <w:rPr>
                      <w:rFonts w:hint="eastAsia"/>
                      <w:color w:val="auto"/>
                      <w:szCs w:val="21"/>
                      <w:highlight w:val="none"/>
                      <w:u w:val="none"/>
                    </w:rPr>
                    <w:t>未开发 □；开发量 40%以下 □；开发量 40%以上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Merge w:val="restart"/>
                  <w:vAlign w:val="center"/>
                </w:tcPr>
                <w:p>
                  <w:pPr>
                    <w:jc w:val="center"/>
                    <w:rPr>
                      <w:color w:val="auto"/>
                      <w:szCs w:val="21"/>
                      <w:highlight w:val="none"/>
                      <w:u w:val="none"/>
                    </w:rPr>
                  </w:pPr>
                  <w:r>
                    <w:rPr>
                      <w:rFonts w:hint="eastAsia"/>
                      <w:color w:val="auto"/>
                      <w:szCs w:val="21"/>
                      <w:highlight w:val="none"/>
                      <w:u w:val="none"/>
                    </w:rPr>
                    <w:t>水文情势调查</w:t>
                  </w:r>
                </w:p>
              </w:tc>
              <w:tc>
                <w:tcPr>
                  <w:tcW w:w="3307" w:type="dxa"/>
                  <w:gridSpan w:val="5"/>
                  <w:vAlign w:val="center"/>
                </w:tcPr>
                <w:p>
                  <w:pPr>
                    <w:jc w:val="center"/>
                    <w:rPr>
                      <w:color w:val="auto"/>
                      <w:szCs w:val="21"/>
                      <w:highlight w:val="none"/>
                      <w:u w:val="none"/>
                    </w:rPr>
                  </w:pPr>
                  <w:r>
                    <w:rPr>
                      <w:rFonts w:hint="eastAsia"/>
                      <w:color w:val="auto"/>
                      <w:szCs w:val="21"/>
                      <w:highlight w:val="none"/>
                      <w:u w:val="none"/>
                    </w:rPr>
                    <w:t>调查时期</w:t>
                  </w:r>
                </w:p>
              </w:tc>
              <w:tc>
                <w:tcPr>
                  <w:tcW w:w="3310" w:type="dxa"/>
                  <w:gridSpan w:val="5"/>
                  <w:vAlign w:val="center"/>
                </w:tcPr>
                <w:p>
                  <w:pPr>
                    <w:jc w:val="center"/>
                    <w:rPr>
                      <w:color w:val="auto"/>
                      <w:szCs w:val="21"/>
                      <w:highlight w:val="none"/>
                      <w:u w:val="none"/>
                    </w:rPr>
                  </w:pPr>
                  <w:r>
                    <w:rPr>
                      <w:rFonts w:hint="eastAsia"/>
                      <w:color w:val="auto"/>
                      <w:szCs w:val="21"/>
                      <w:highlight w:val="none"/>
                      <w:u w:val="none"/>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3307" w:type="dxa"/>
                  <w:gridSpan w:val="5"/>
                  <w:vAlign w:val="center"/>
                </w:tcPr>
                <w:p>
                  <w:pPr>
                    <w:jc w:val="left"/>
                    <w:rPr>
                      <w:color w:val="auto"/>
                      <w:szCs w:val="21"/>
                      <w:highlight w:val="none"/>
                      <w:u w:val="none"/>
                    </w:rPr>
                  </w:pPr>
                  <w:r>
                    <w:rPr>
                      <w:rFonts w:hint="eastAsia"/>
                      <w:color w:val="auto"/>
                      <w:szCs w:val="21"/>
                      <w:highlight w:val="none"/>
                      <w:u w:val="none"/>
                    </w:rPr>
                    <w:t xml:space="preserve">丰水期 □；平水期 □；枯水期 □；冰封期 □ </w:t>
                  </w:r>
                </w:p>
                <w:p>
                  <w:pPr>
                    <w:jc w:val="left"/>
                    <w:rPr>
                      <w:color w:val="auto"/>
                      <w:szCs w:val="21"/>
                      <w:highlight w:val="none"/>
                      <w:u w:val="none"/>
                    </w:rPr>
                  </w:pPr>
                  <w:r>
                    <w:rPr>
                      <w:rFonts w:hint="eastAsia"/>
                      <w:color w:val="auto"/>
                      <w:szCs w:val="21"/>
                      <w:highlight w:val="none"/>
                      <w:u w:val="none"/>
                    </w:rPr>
                    <w:t>春季 □；夏季 □；秋季 □；冬季 □</w:t>
                  </w:r>
                </w:p>
              </w:tc>
              <w:tc>
                <w:tcPr>
                  <w:tcW w:w="3310" w:type="dxa"/>
                  <w:gridSpan w:val="5"/>
                  <w:vAlign w:val="center"/>
                </w:tcPr>
                <w:p>
                  <w:pPr>
                    <w:jc w:val="left"/>
                    <w:rPr>
                      <w:color w:val="auto"/>
                      <w:szCs w:val="21"/>
                      <w:highlight w:val="none"/>
                      <w:u w:val="none"/>
                    </w:rPr>
                  </w:pPr>
                  <w:r>
                    <w:rPr>
                      <w:rFonts w:hint="eastAsia"/>
                      <w:color w:val="auto"/>
                      <w:szCs w:val="21"/>
                      <w:highlight w:val="none"/>
                      <w:u w:val="none"/>
                    </w:rPr>
                    <w:t>生态环境保护主管部门 □；补充监测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Merge w:val="restart"/>
                  <w:vAlign w:val="center"/>
                </w:tcPr>
                <w:p>
                  <w:pPr>
                    <w:jc w:val="center"/>
                    <w:rPr>
                      <w:color w:val="auto"/>
                      <w:szCs w:val="21"/>
                      <w:highlight w:val="none"/>
                      <w:u w:val="none"/>
                    </w:rPr>
                  </w:pPr>
                  <w:r>
                    <w:rPr>
                      <w:rFonts w:hint="eastAsia"/>
                      <w:color w:val="auto"/>
                      <w:szCs w:val="21"/>
                      <w:highlight w:val="none"/>
                      <w:u w:val="none"/>
                    </w:rPr>
                    <w:t>补充监测</w:t>
                  </w:r>
                </w:p>
              </w:tc>
              <w:tc>
                <w:tcPr>
                  <w:tcW w:w="3307" w:type="dxa"/>
                  <w:gridSpan w:val="5"/>
                  <w:vAlign w:val="center"/>
                </w:tcPr>
                <w:p>
                  <w:pPr>
                    <w:jc w:val="center"/>
                    <w:rPr>
                      <w:color w:val="auto"/>
                      <w:szCs w:val="21"/>
                      <w:highlight w:val="none"/>
                      <w:u w:val="none"/>
                    </w:rPr>
                  </w:pPr>
                  <w:r>
                    <w:rPr>
                      <w:rFonts w:hint="eastAsia"/>
                      <w:color w:val="auto"/>
                      <w:szCs w:val="21"/>
                      <w:highlight w:val="none"/>
                      <w:u w:val="none"/>
                    </w:rPr>
                    <w:t>监测时期</w:t>
                  </w:r>
                </w:p>
              </w:tc>
              <w:tc>
                <w:tcPr>
                  <w:tcW w:w="1653" w:type="dxa"/>
                  <w:gridSpan w:val="3"/>
                  <w:vAlign w:val="center"/>
                </w:tcPr>
                <w:p>
                  <w:pPr>
                    <w:jc w:val="center"/>
                    <w:rPr>
                      <w:color w:val="auto"/>
                      <w:szCs w:val="21"/>
                      <w:highlight w:val="none"/>
                      <w:u w:val="none"/>
                    </w:rPr>
                  </w:pPr>
                  <w:r>
                    <w:rPr>
                      <w:rFonts w:hint="eastAsia"/>
                      <w:color w:val="auto"/>
                      <w:szCs w:val="21"/>
                      <w:highlight w:val="none"/>
                      <w:u w:val="none"/>
                    </w:rPr>
                    <w:t>监测因子</w:t>
                  </w:r>
                </w:p>
              </w:tc>
              <w:tc>
                <w:tcPr>
                  <w:tcW w:w="1657" w:type="dxa"/>
                  <w:gridSpan w:val="2"/>
                  <w:vAlign w:val="center"/>
                </w:tcPr>
                <w:p>
                  <w:pPr>
                    <w:jc w:val="center"/>
                    <w:rPr>
                      <w:color w:val="auto"/>
                      <w:szCs w:val="21"/>
                      <w:highlight w:val="none"/>
                      <w:u w:val="none"/>
                    </w:rPr>
                  </w:pPr>
                  <w:r>
                    <w:rPr>
                      <w:rFonts w:hint="eastAsia"/>
                      <w:color w:val="auto"/>
                      <w:szCs w:val="21"/>
                      <w:highlight w:val="none"/>
                      <w:u w:val="none"/>
                    </w:rPr>
                    <w:t>监测断面或点位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3307" w:type="dxa"/>
                  <w:gridSpan w:val="5"/>
                  <w:vAlign w:val="center"/>
                </w:tcPr>
                <w:p>
                  <w:pPr>
                    <w:jc w:val="left"/>
                    <w:rPr>
                      <w:color w:val="auto"/>
                      <w:szCs w:val="21"/>
                      <w:highlight w:val="none"/>
                      <w:u w:val="none"/>
                    </w:rPr>
                  </w:pPr>
                  <w:r>
                    <w:rPr>
                      <w:rFonts w:hint="eastAsia"/>
                      <w:color w:val="auto"/>
                      <w:szCs w:val="21"/>
                      <w:highlight w:val="none"/>
                      <w:u w:val="none"/>
                    </w:rPr>
                    <w:t xml:space="preserve">丰水期 □；平水期 □；枯水期 □；冰封期 □ </w:t>
                  </w:r>
                </w:p>
                <w:p>
                  <w:pPr>
                    <w:jc w:val="left"/>
                    <w:rPr>
                      <w:color w:val="auto"/>
                      <w:szCs w:val="21"/>
                      <w:highlight w:val="none"/>
                      <w:u w:val="none"/>
                    </w:rPr>
                  </w:pPr>
                  <w:r>
                    <w:rPr>
                      <w:rFonts w:hint="eastAsia"/>
                      <w:color w:val="auto"/>
                      <w:szCs w:val="21"/>
                      <w:highlight w:val="none"/>
                      <w:u w:val="none"/>
                    </w:rPr>
                    <w:t>春季 □；夏季 □；秋季 □；冬季 □</w:t>
                  </w:r>
                </w:p>
              </w:tc>
              <w:tc>
                <w:tcPr>
                  <w:tcW w:w="1653" w:type="dxa"/>
                  <w:gridSpan w:val="3"/>
                  <w:vAlign w:val="center"/>
                </w:tcPr>
                <w:p>
                  <w:pPr>
                    <w:jc w:val="center"/>
                    <w:rPr>
                      <w:color w:val="auto"/>
                      <w:szCs w:val="21"/>
                      <w:highlight w:val="none"/>
                      <w:u w:val="none"/>
                    </w:rPr>
                  </w:pPr>
                  <w:r>
                    <w:rPr>
                      <w:rFonts w:hint="eastAsia"/>
                      <w:color w:val="auto"/>
                      <w:szCs w:val="21"/>
                      <w:highlight w:val="none"/>
                      <w:u w:val="none"/>
                    </w:rPr>
                    <w:t>（  ）</w:t>
                  </w:r>
                </w:p>
              </w:tc>
              <w:tc>
                <w:tcPr>
                  <w:tcW w:w="1657" w:type="dxa"/>
                  <w:gridSpan w:val="2"/>
                  <w:vAlign w:val="center"/>
                </w:tcPr>
                <w:p>
                  <w:pPr>
                    <w:jc w:val="left"/>
                    <w:rPr>
                      <w:color w:val="auto"/>
                      <w:szCs w:val="21"/>
                      <w:highlight w:val="none"/>
                      <w:u w:val="none"/>
                    </w:rPr>
                  </w:pPr>
                  <w:r>
                    <w:rPr>
                      <w:rFonts w:hint="eastAsia"/>
                      <w:color w:val="auto"/>
                      <w:szCs w:val="21"/>
                      <w:highlight w:val="none"/>
                      <w:u w:val="none"/>
                    </w:rPr>
                    <w:t>监测断面或点位个数（   ）个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restart"/>
                  <w:vAlign w:val="center"/>
                </w:tcPr>
                <w:p>
                  <w:pPr>
                    <w:jc w:val="center"/>
                    <w:rPr>
                      <w:color w:val="auto"/>
                      <w:szCs w:val="21"/>
                      <w:highlight w:val="none"/>
                      <w:u w:val="none"/>
                    </w:rPr>
                  </w:pPr>
                  <w:r>
                    <w:rPr>
                      <w:rFonts w:hint="eastAsia"/>
                      <w:color w:val="auto"/>
                      <w:szCs w:val="21"/>
                      <w:highlight w:val="none"/>
                      <w:u w:val="none"/>
                    </w:rPr>
                    <w:t>现状评价</w:t>
                  </w:r>
                </w:p>
              </w:tc>
              <w:tc>
                <w:tcPr>
                  <w:tcW w:w="1361" w:type="dxa"/>
                  <w:gridSpan w:val="2"/>
                  <w:vAlign w:val="center"/>
                </w:tcPr>
                <w:p>
                  <w:pPr>
                    <w:jc w:val="center"/>
                    <w:rPr>
                      <w:color w:val="auto"/>
                      <w:szCs w:val="21"/>
                      <w:highlight w:val="none"/>
                      <w:u w:val="none"/>
                    </w:rPr>
                  </w:pPr>
                  <w:r>
                    <w:rPr>
                      <w:rFonts w:hint="eastAsia"/>
                      <w:color w:val="auto"/>
                      <w:szCs w:val="21"/>
                      <w:highlight w:val="none"/>
                      <w:u w:val="none"/>
                    </w:rPr>
                    <w:t>评价范围</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河流：长度（/）km；湖库、河口及近岸海域：面积（）km</w:t>
                  </w:r>
                  <w:r>
                    <w:rPr>
                      <w:rFonts w:hint="eastAsia"/>
                      <w:color w:val="auto"/>
                      <w:szCs w:val="21"/>
                      <w:highlight w:val="none"/>
                      <w:u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评价因子</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评价标准</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河流、湖库、河口：Ⅰ类 □；Ⅱ类 □；Ⅲ类</w:t>
                  </w:r>
                  <w:r>
                    <w:rPr>
                      <w:rFonts w:ascii="Wingdings 2" w:hAnsi="Wingdings 2"/>
                      <w:color w:val="auto"/>
                      <w:szCs w:val="21"/>
                      <w:highlight w:val="none"/>
                      <w:u w:val="none"/>
                    </w:rPr>
                    <w:t></w:t>
                  </w:r>
                  <w:r>
                    <w:rPr>
                      <w:rFonts w:hint="eastAsia"/>
                      <w:color w:val="auto"/>
                      <w:szCs w:val="21"/>
                      <w:highlight w:val="none"/>
                      <w:u w:val="none"/>
                    </w:rPr>
                    <w:t xml:space="preserve">；Ⅳ类 □；Ⅴ类 □ </w:t>
                  </w:r>
                </w:p>
                <w:p>
                  <w:pPr>
                    <w:jc w:val="left"/>
                    <w:rPr>
                      <w:color w:val="auto"/>
                      <w:szCs w:val="21"/>
                      <w:highlight w:val="none"/>
                      <w:u w:val="none"/>
                    </w:rPr>
                  </w:pPr>
                  <w:r>
                    <w:rPr>
                      <w:rFonts w:hint="eastAsia"/>
                      <w:color w:val="auto"/>
                      <w:szCs w:val="21"/>
                      <w:highlight w:val="none"/>
                      <w:u w:val="none"/>
                    </w:rPr>
                    <w:t xml:space="preserve">近岸海域：第一类 □；第二类 □；第三类 □；第四类 □ </w:t>
                  </w:r>
                </w:p>
                <w:p>
                  <w:pPr>
                    <w:jc w:val="left"/>
                    <w:rPr>
                      <w:color w:val="auto"/>
                      <w:szCs w:val="21"/>
                      <w:highlight w:val="none"/>
                      <w:u w:val="none"/>
                    </w:rPr>
                  </w:pPr>
                  <w:r>
                    <w:rPr>
                      <w:rFonts w:hint="eastAsia"/>
                      <w:color w:val="auto"/>
                      <w:szCs w:val="21"/>
                      <w:highlight w:val="none"/>
                      <w:u w:val="none"/>
                    </w:rPr>
                    <w:t>规划年评价标准（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评价时期</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 xml:space="preserve">丰水期 □；平水期 □；枯水期 □；冰封期 □ </w:t>
                  </w:r>
                </w:p>
                <w:p>
                  <w:pPr>
                    <w:jc w:val="left"/>
                    <w:rPr>
                      <w:color w:val="auto"/>
                      <w:szCs w:val="21"/>
                      <w:highlight w:val="none"/>
                      <w:u w:val="none"/>
                    </w:rPr>
                  </w:pPr>
                  <w:r>
                    <w:rPr>
                      <w:rFonts w:hint="eastAsia"/>
                      <w:color w:val="auto"/>
                      <w:szCs w:val="21"/>
                      <w:highlight w:val="none"/>
                      <w:u w:val="none"/>
                    </w:rPr>
                    <w:t>春季 □；夏季 □；秋季 □；冬季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2"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评价结论</w:t>
                  </w:r>
                </w:p>
              </w:tc>
              <w:tc>
                <w:tcPr>
                  <w:tcW w:w="4960" w:type="dxa"/>
                  <w:gridSpan w:val="8"/>
                  <w:vAlign w:val="center"/>
                </w:tcPr>
                <w:p>
                  <w:pPr>
                    <w:jc w:val="left"/>
                    <w:rPr>
                      <w:color w:val="auto"/>
                      <w:szCs w:val="21"/>
                      <w:highlight w:val="none"/>
                      <w:u w:val="none"/>
                    </w:rPr>
                  </w:pPr>
                  <w:r>
                    <w:rPr>
                      <w:rFonts w:hint="eastAsia"/>
                      <w:color w:val="auto"/>
                      <w:szCs w:val="21"/>
                      <w:highlight w:val="none"/>
                      <w:u w:val="none"/>
                    </w:rPr>
                    <w:t xml:space="preserve">水环境功能区或水功能区、近岸海域环境功能区水质达标状况 □：达标 □；不达标 □ </w:t>
                  </w:r>
                </w:p>
                <w:p>
                  <w:pPr>
                    <w:jc w:val="left"/>
                    <w:rPr>
                      <w:color w:val="auto"/>
                      <w:szCs w:val="21"/>
                      <w:highlight w:val="none"/>
                      <w:u w:val="none"/>
                    </w:rPr>
                  </w:pPr>
                  <w:r>
                    <w:rPr>
                      <w:rFonts w:hint="eastAsia"/>
                      <w:color w:val="auto"/>
                      <w:szCs w:val="21"/>
                      <w:highlight w:val="none"/>
                      <w:u w:val="none"/>
                    </w:rPr>
                    <w:t xml:space="preserve">水环境控制单元或断面水质达标状况 □：达标 □；不达标 □ </w:t>
                  </w:r>
                </w:p>
                <w:p>
                  <w:pPr>
                    <w:jc w:val="left"/>
                    <w:rPr>
                      <w:color w:val="auto"/>
                      <w:szCs w:val="21"/>
                      <w:highlight w:val="none"/>
                      <w:u w:val="none"/>
                    </w:rPr>
                  </w:pPr>
                  <w:r>
                    <w:rPr>
                      <w:rFonts w:hint="eastAsia"/>
                      <w:color w:val="auto"/>
                      <w:szCs w:val="21"/>
                      <w:highlight w:val="none"/>
                      <w:u w:val="none"/>
                    </w:rPr>
                    <w:t xml:space="preserve">水环境保护目标质量状况 □：达标 □；不达标 □ </w:t>
                  </w:r>
                </w:p>
                <w:p>
                  <w:pPr>
                    <w:jc w:val="left"/>
                    <w:rPr>
                      <w:color w:val="auto"/>
                      <w:szCs w:val="21"/>
                      <w:highlight w:val="none"/>
                      <w:u w:val="none"/>
                    </w:rPr>
                  </w:pPr>
                  <w:r>
                    <w:rPr>
                      <w:rFonts w:hint="eastAsia"/>
                      <w:color w:val="auto"/>
                      <w:szCs w:val="21"/>
                      <w:highlight w:val="none"/>
                      <w:u w:val="none"/>
                    </w:rPr>
                    <w:t>对照断面、控制断面等代表性断面的水质状况</w:t>
                  </w:r>
                  <w:r>
                    <w:rPr>
                      <w:rFonts w:ascii="Wingdings 2" w:hAnsi="Wingdings 2"/>
                      <w:color w:val="auto"/>
                      <w:szCs w:val="21"/>
                      <w:highlight w:val="none"/>
                      <w:u w:val="none"/>
                    </w:rPr>
                    <w:t></w:t>
                  </w:r>
                  <w:r>
                    <w:rPr>
                      <w:rFonts w:hint="eastAsia"/>
                      <w:color w:val="auto"/>
                      <w:szCs w:val="21"/>
                      <w:highlight w:val="none"/>
                      <w:u w:val="none"/>
                    </w:rPr>
                    <w:t>：达标</w:t>
                  </w:r>
                  <w:r>
                    <w:rPr>
                      <w:rFonts w:ascii="Wingdings 2" w:hAnsi="Wingdings 2"/>
                      <w:color w:val="auto"/>
                      <w:szCs w:val="21"/>
                      <w:highlight w:val="none"/>
                      <w:u w:val="none"/>
                    </w:rPr>
                    <w:t></w:t>
                  </w:r>
                  <w:r>
                    <w:rPr>
                      <w:rFonts w:hint="eastAsia"/>
                      <w:color w:val="auto"/>
                      <w:szCs w:val="21"/>
                      <w:highlight w:val="none"/>
                      <w:u w:val="none"/>
                    </w:rPr>
                    <w:t xml:space="preserve">；不达标 □ </w:t>
                  </w:r>
                </w:p>
                <w:p>
                  <w:pPr>
                    <w:jc w:val="left"/>
                    <w:rPr>
                      <w:color w:val="auto"/>
                      <w:szCs w:val="21"/>
                      <w:highlight w:val="none"/>
                      <w:u w:val="none"/>
                    </w:rPr>
                  </w:pPr>
                  <w:r>
                    <w:rPr>
                      <w:rFonts w:hint="eastAsia"/>
                      <w:color w:val="auto"/>
                      <w:szCs w:val="21"/>
                      <w:highlight w:val="none"/>
                      <w:u w:val="none"/>
                    </w:rPr>
                    <w:t xml:space="preserve">底泥污染评价 □ </w:t>
                  </w:r>
                </w:p>
                <w:p>
                  <w:pPr>
                    <w:jc w:val="left"/>
                    <w:rPr>
                      <w:color w:val="auto"/>
                      <w:szCs w:val="21"/>
                      <w:highlight w:val="none"/>
                      <w:u w:val="none"/>
                    </w:rPr>
                  </w:pPr>
                  <w:r>
                    <w:rPr>
                      <w:rFonts w:hint="eastAsia"/>
                      <w:color w:val="auto"/>
                      <w:szCs w:val="21"/>
                      <w:highlight w:val="none"/>
                      <w:u w:val="none"/>
                    </w:rPr>
                    <w:t xml:space="preserve">水资源与开发利用程度及其水文情势评价 □ </w:t>
                  </w:r>
                </w:p>
                <w:p>
                  <w:pPr>
                    <w:jc w:val="left"/>
                    <w:rPr>
                      <w:color w:val="auto"/>
                      <w:szCs w:val="21"/>
                      <w:highlight w:val="none"/>
                      <w:u w:val="none"/>
                    </w:rPr>
                  </w:pPr>
                  <w:r>
                    <w:rPr>
                      <w:rFonts w:hint="eastAsia"/>
                      <w:color w:val="auto"/>
                      <w:szCs w:val="21"/>
                      <w:highlight w:val="none"/>
                      <w:u w:val="none"/>
                    </w:rPr>
                    <w:t xml:space="preserve">水环境质量回顾评价 □ </w:t>
                  </w:r>
                </w:p>
                <w:p>
                  <w:pPr>
                    <w:jc w:val="left"/>
                    <w:rPr>
                      <w:color w:val="auto"/>
                      <w:szCs w:val="21"/>
                      <w:highlight w:val="none"/>
                      <w:u w:val="none"/>
                    </w:rPr>
                  </w:pPr>
                  <w:r>
                    <w:rPr>
                      <w:rFonts w:hint="eastAsia"/>
                      <w:color w:val="auto"/>
                      <w:szCs w:val="21"/>
                      <w:highlight w:val="none"/>
                      <w:u w:val="none"/>
                    </w:rPr>
                    <w:t>流域（区域）水资源（包括水能资源）与开发利用总体状况、生态流量管理要求与现状满足程度、建设项目占用水域空间的水流状况与河湖演变状况 □</w:t>
                  </w:r>
                </w:p>
              </w:tc>
              <w:tc>
                <w:tcPr>
                  <w:tcW w:w="1657" w:type="dxa"/>
                  <w:gridSpan w:val="2"/>
                  <w:vAlign w:val="center"/>
                </w:tcPr>
                <w:p>
                  <w:pPr>
                    <w:jc w:val="left"/>
                    <w:rPr>
                      <w:color w:val="auto"/>
                      <w:szCs w:val="21"/>
                      <w:highlight w:val="none"/>
                      <w:u w:val="none"/>
                    </w:rPr>
                  </w:pPr>
                  <w:r>
                    <w:rPr>
                      <w:rFonts w:hint="eastAsia"/>
                      <w:color w:val="auto"/>
                      <w:szCs w:val="21"/>
                      <w:highlight w:val="none"/>
                      <w:u w:val="none"/>
                    </w:rPr>
                    <w:t xml:space="preserve">达标区 </w:t>
                  </w:r>
                  <w:r>
                    <w:rPr>
                      <w:rFonts w:hint="eastAsia"/>
                      <w:color w:val="auto"/>
                      <w:szCs w:val="21"/>
                      <w:highlight w:val="none"/>
                      <w:u w:val="none"/>
                    </w:rPr>
                    <w:sym w:font="Wingdings 2" w:char="0052"/>
                  </w:r>
                </w:p>
                <w:p>
                  <w:pPr>
                    <w:jc w:val="left"/>
                    <w:rPr>
                      <w:color w:val="auto"/>
                      <w:szCs w:val="21"/>
                      <w:highlight w:val="none"/>
                      <w:u w:val="none"/>
                    </w:rPr>
                  </w:pPr>
                  <w:r>
                    <w:rPr>
                      <w:rFonts w:hint="eastAsia"/>
                      <w:color w:val="auto"/>
                      <w:szCs w:val="21"/>
                      <w:highlight w:val="none"/>
                      <w:u w:val="none"/>
                    </w:rPr>
                    <w:t>不达标区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restart"/>
                  <w:vAlign w:val="center"/>
                </w:tcPr>
                <w:p>
                  <w:pPr>
                    <w:jc w:val="center"/>
                    <w:rPr>
                      <w:color w:val="auto"/>
                      <w:szCs w:val="21"/>
                      <w:highlight w:val="none"/>
                      <w:u w:val="none"/>
                    </w:rPr>
                  </w:pPr>
                  <w:r>
                    <w:rPr>
                      <w:rFonts w:hint="eastAsia"/>
                      <w:color w:val="auto"/>
                      <w:szCs w:val="21"/>
                      <w:highlight w:val="none"/>
                      <w:u w:val="none"/>
                    </w:rPr>
                    <w:t>影响预测</w:t>
                  </w:r>
                </w:p>
              </w:tc>
              <w:tc>
                <w:tcPr>
                  <w:tcW w:w="1361" w:type="dxa"/>
                  <w:gridSpan w:val="2"/>
                  <w:vAlign w:val="center"/>
                </w:tcPr>
                <w:p>
                  <w:pPr>
                    <w:jc w:val="center"/>
                    <w:rPr>
                      <w:color w:val="auto"/>
                      <w:szCs w:val="21"/>
                      <w:highlight w:val="none"/>
                      <w:u w:val="none"/>
                    </w:rPr>
                  </w:pPr>
                  <w:r>
                    <w:rPr>
                      <w:rFonts w:hint="eastAsia"/>
                      <w:color w:val="auto"/>
                      <w:szCs w:val="21"/>
                      <w:highlight w:val="none"/>
                      <w:u w:val="none"/>
                    </w:rPr>
                    <w:t>预测范围</w:t>
                  </w:r>
                </w:p>
              </w:tc>
              <w:tc>
                <w:tcPr>
                  <w:tcW w:w="6617" w:type="dxa"/>
                  <w:gridSpan w:val="10"/>
                  <w:vAlign w:val="center"/>
                </w:tcPr>
                <w:p>
                  <w:pPr>
                    <w:jc w:val="center"/>
                    <w:rPr>
                      <w:color w:val="auto"/>
                      <w:szCs w:val="21"/>
                      <w:highlight w:val="none"/>
                      <w:u w:val="none"/>
                    </w:rPr>
                  </w:pPr>
                  <w:r>
                    <w:rPr>
                      <w:rFonts w:hint="eastAsia"/>
                      <w:color w:val="auto"/>
                      <w:szCs w:val="21"/>
                      <w:highlight w:val="none"/>
                      <w:u w:val="none"/>
                    </w:rPr>
                    <w:t>河流：长度（</w:t>
                  </w:r>
                  <w:r>
                    <w:rPr>
                      <w:rFonts w:hint="eastAsia"/>
                      <w:color w:val="auto"/>
                      <w:szCs w:val="21"/>
                      <w:highlight w:val="none"/>
                      <w:u w:val="none"/>
                      <w:lang w:val="en-US" w:eastAsia="zh-CN"/>
                    </w:rPr>
                    <w:t>/</w:t>
                  </w:r>
                  <w:r>
                    <w:rPr>
                      <w:rFonts w:hint="eastAsia"/>
                      <w:color w:val="auto"/>
                      <w:szCs w:val="21"/>
                      <w:highlight w:val="none"/>
                      <w:u w:val="none"/>
                    </w:rPr>
                    <w:t>）km；湖库、河口及近岸海域：面积（</w:t>
                  </w:r>
                  <w:r>
                    <w:rPr>
                      <w:rFonts w:hint="eastAsia"/>
                      <w:color w:val="auto"/>
                      <w:szCs w:val="21"/>
                      <w:highlight w:val="none"/>
                      <w:u w:val="none"/>
                      <w:lang w:val="en-US" w:eastAsia="zh-CN"/>
                    </w:rPr>
                    <w:t>/</w:t>
                  </w:r>
                  <w:r>
                    <w:rPr>
                      <w:rFonts w:hint="eastAsia"/>
                      <w:color w:val="auto"/>
                      <w:szCs w:val="21"/>
                      <w:highlight w:val="none"/>
                      <w:u w:val="none"/>
                    </w:rPr>
                    <w:t>）km</w:t>
                  </w:r>
                  <w:r>
                    <w:rPr>
                      <w:rFonts w:hint="eastAsia"/>
                      <w:color w:val="auto"/>
                      <w:szCs w:val="21"/>
                      <w:highlight w:val="none"/>
                      <w:u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预测因子</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预测时期</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 xml:space="preserve">丰水期 □；平水期 □；枯水期 □；冰封期 □ </w:t>
                  </w:r>
                </w:p>
                <w:p>
                  <w:pPr>
                    <w:jc w:val="left"/>
                    <w:rPr>
                      <w:color w:val="auto"/>
                      <w:szCs w:val="21"/>
                      <w:highlight w:val="none"/>
                      <w:u w:val="none"/>
                    </w:rPr>
                  </w:pPr>
                  <w:r>
                    <w:rPr>
                      <w:rFonts w:hint="eastAsia"/>
                      <w:color w:val="auto"/>
                      <w:szCs w:val="21"/>
                      <w:highlight w:val="none"/>
                      <w:u w:val="none"/>
                    </w:rPr>
                    <w:t>春季 □；夏季 □；秋季 □；冬季 □</w:t>
                  </w:r>
                </w:p>
                <w:p>
                  <w:pPr>
                    <w:jc w:val="left"/>
                    <w:rPr>
                      <w:color w:val="auto"/>
                      <w:szCs w:val="21"/>
                      <w:highlight w:val="none"/>
                      <w:u w:val="none"/>
                    </w:rPr>
                  </w:pPr>
                  <w:r>
                    <w:rPr>
                      <w:rFonts w:hint="eastAsia"/>
                      <w:color w:val="auto"/>
                      <w:szCs w:val="21"/>
                      <w:highlight w:val="none"/>
                      <w:u w:val="none"/>
                    </w:rPr>
                    <w:t>设计水文条件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预测情景</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 xml:space="preserve">建设期 □；生产运行期 □；服务期满后 □ </w:t>
                  </w:r>
                </w:p>
                <w:p>
                  <w:pPr>
                    <w:jc w:val="left"/>
                    <w:rPr>
                      <w:color w:val="auto"/>
                      <w:szCs w:val="21"/>
                      <w:highlight w:val="none"/>
                      <w:u w:val="none"/>
                    </w:rPr>
                  </w:pPr>
                  <w:r>
                    <w:rPr>
                      <w:rFonts w:hint="eastAsia"/>
                      <w:color w:val="auto"/>
                      <w:szCs w:val="21"/>
                      <w:highlight w:val="none"/>
                      <w:u w:val="none"/>
                    </w:rPr>
                    <w:t xml:space="preserve">正常工况 □；非正常工况 □ </w:t>
                  </w:r>
                </w:p>
                <w:p>
                  <w:pPr>
                    <w:jc w:val="left"/>
                    <w:rPr>
                      <w:color w:val="auto"/>
                      <w:szCs w:val="21"/>
                      <w:highlight w:val="none"/>
                      <w:u w:val="none"/>
                    </w:rPr>
                  </w:pPr>
                  <w:r>
                    <w:rPr>
                      <w:rFonts w:hint="eastAsia"/>
                      <w:color w:val="auto"/>
                      <w:szCs w:val="21"/>
                      <w:highlight w:val="none"/>
                      <w:u w:val="none"/>
                    </w:rPr>
                    <w:t xml:space="preserve">污染控制和减缓措施方案 □ </w:t>
                  </w:r>
                </w:p>
                <w:p>
                  <w:pPr>
                    <w:jc w:val="left"/>
                    <w:rPr>
                      <w:color w:val="auto"/>
                      <w:szCs w:val="21"/>
                      <w:highlight w:val="none"/>
                      <w:u w:val="none"/>
                    </w:rPr>
                  </w:pPr>
                  <w:r>
                    <w:rPr>
                      <w:rFonts w:hint="eastAsia"/>
                      <w:color w:val="auto"/>
                      <w:szCs w:val="21"/>
                      <w:highlight w:val="none"/>
                      <w:u w:val="none"/>
                    </w:rPr>
                    <w:t>区（流）域环境质量改善目标要求情景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预测方法</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数值解 □：解析解 □；其他 □ 导则推荐模式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382" w:type="dxa"/>
                  <w:vMerge w:val="restart"/>
                  <w:vAlign w:val="center"/>
                </w:tcPr>
                <w:p>
                  <w:pPr>
                    <w:jc w:val="center"/>
                    <w:rPr>
                      <w:color w:val="auto"/>
                      <w:szCs w:val="21"/>
                      <w:highlight w:val="none"/>
                      <w:u w:val="none"/>
                    </w:rPr>
                  </w:pPr>
                  <w:r>
                    <w:rPr>
                      <w:rFonts w:hint="eastAsia"/>
                      <w:color w:val="auto"/>
                      <w:szCs w:val="21"/>
                      <w:highlight w:val="none"/>
                      <w:u w:val="none"/>
                    </w:rPr>
                    <w:t>影响评价</w:t>
                  </w:r>
                </w:p>
              </w:tc>
              <w:tc>
                <w:tcPr>
                  <w:tcW w:w="1361" w:type="dxa"/>
                  <w:gridSpan w:val="2"/>
                  <w:vAlign w:val="center"/>
                </w:tcPr>
                <w:p>
                  <w:pPr>
                    <w:jc w:val="center"/>
                    <w:rPr>
                      <w:color w:val="auto"/>
                      <w:szCs w:val="21"/>
                      <w:highlight w:val="none"/>
                      <w:u w:val="none"/>
                    </w:rPr>
                  </w:pPr>
                  <w:r>
                    <w:rPr>
                      <w:rFonts w:hint="eastAsia"/>
                      <w:color w:val="auto"/>
                      <w:szCs w:val="21"/>
                      <w:highlight w:val="none"/>
                      <w:u w:val="none"/>
                    </w:rPr>
                    <w:t>水污染控制和水环境影响减缓措施有效性评价</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区（流）域水环境质量改善目标 □；替代削减源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2"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水环境影响评价</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 xml:space="preserve">排放口混合区外满足水环境管理要求 □ </w:t>
                  </w:r>
                </w:p>
                <w:p>
                  <w:pPr>
                    <w:jc w:val="left"/>
                    <w:rPr>
                      <w:color w:val="auto"/>
                      <w:szCs w:val="21"/>
                      <w:highlight w:val="none"/>
                      <w:u w:val="none"/>
                    </w:rPr>
                  </w:pPr>
                  <w:r>
                    <w:rPr>
                      <w:rFonts w:hint="eastAsia"/>
                      <w:color w:val="auto"/>
                      <w:szCs w:val="21"/>
                      <w:highlight w:val="none"/>
                      <w:u w:val="none"/>
                    </w:rPr>
                    <w:t xml:space="preserve">水环境功能区或水功能区、近岸海域环境功能区水质达标 □ </w:t>
                  </w:r>
                </w:p>
                <w:p>
                  <w:pPr>
                    <w:jc w:val="left"/>
                    <w:rPr>
                      <w:color w:val="auto"/>
                      <w:szCs w:val="21"/>
                      <w:highlight w:val="none"/>
                      <w:u w:val="none"/>
                    </w:rPr>
                  </w:pPr>
                  <w:r>
                    <w:rPr>
                      <w:rFonts w:hint="eastAsia"/>
                      <w:color w:val="auto"/>
                      <w:szCs w:val="21"/>
                      <w:highlight w:val="none"/>
                      <w:u w:val="none"/>
                    </w:rPr>
                    <w:t xml:space="preserve">满足水环境保护目标水域水环境质量要求 □ </w:t>
                  </w:r>
                </w:p>
                <w:p>
                  <w:pPr>
                    <w:jc w:val="left"/>
                    <w:rPr>
                      <w:color w:val="auto"/>
                      <w:szCs w:val="21"/>
                      <w:highlight w:val="none"/>
                      <w:u w:val="none"/>
                    </w:rPr>
                  </w:pPr>
                  <w:r>
                    <w:rPr>
                      <w:rFonts w:hint="eastAsia"/>
                      <w:color w:val="auto"/>
                      <w:szCs w:val="21"/>
                      <w:highlight w:val="none"/>
                      <w:u w:val="none"/>
                    </w:rPr>
                    <w:t xml:space="preserve">水环境控制单元或断面水质达标 □ </w:t>
                  </w:r>
                </w:p>
                <w:p>
                  <w:pPr>
                    <w:jc w:val="left"/>
                    <w:rPr>
                      <w:color w:val="auto"/>
                      <w:szCs w:val="21"/>
                      <w:highlight w:val="none"/>
                      <w:u w:val="none"/>
                    </w:rPr>
                  </w:pPr>
                  <w:r>
                    <w:rPr>
                      <w:rFonts w:hint="eastAsia"/>
                      <w:color w:val="auto"/>
                      <w:szCs w:val="21"/>
                      <w:highlight w:val="none"/>
                      <w:u w:val="none"/>
                    </w:rPr>
                    <w:t xml:space="preserve">满足重点水污染物排放总量控制指标要求，重点行业建设项目， 主要污染物排放满足等量或减量替代要求 □ </w:t>
                  </w:r>
                </w:p>
                <w:p>
                  <w:pPr>
                    <w:jc w:val="left"/>
                    <w:rPr>
                      <w:color w:val="auto"/>
                      <w:szCs w:val="21"/>
                      <w:highlight w:val="none"/>
                      <w:u w:val="none"/>
                    </w:rPr>
                  </w:pPr>
                  <w:r>
                    <w:rPr>
                      <w:rFonts w:hint="eastAsia"/>
                      <w:color w:val="auto"/>
                      <w:szCs w:val="21"/>
                      <w:highlight w:val="none"/>
                      <w:u w:val="none"/>
                    </w:rPr>
                    <w:t xml:space="preserve">满足区（流）域水环境质量改善目标要求 □ </w:t>
                  </w:r>
                </w:p>
                <w:p>
                  <w:pPr>
                    <w:jc w:val="left"/>
                    <w:rPr>
                      <w:color w:val="auto"/>
                      <w:szCs w:val="21"/>
                      <w:highlight w:val="none"/>
                      <w:u w:val="none"/>
                    </w:rPr>
                  </w:pPr>
                  <w:r>
                    <w:rPr>
                      <w:rFonts w:hint="eastAsia"/>
                      <w:color w:val="auto"/>
                      <w:szCs w:val="21"/>
                      <w:highlight w:val="none"/>
                      <w:u w:val="none"/>
                    </w:rPr>
                    <w:t xml:space="preserve">水文要素影响型建设项目同时应包括水文情势变化评价、主要水文特征值影响评价、生态流量符合性评价 □ </w:t>
                  </w:r>
                </w:p>
                <w:p>
                  <w:pPr>
                    <w:jc w:val="left"/>
                    <w:rPr>
                      <w:color w:val="auto"/>
                      <w:szCs w:val="21"/>
                      <w:highlight w:val="none"/>
                      <w:u w:val="none"/>
                    </w:rPr>
                  </w:pPr>
                  <w:r>
                    <w:rPr>
                      <w:rFonts w:hint="eastAsia"/>
                      <w:color w:val="auto"/>
                      <w:szCs w:val="21"/>
                      <w:highlight w:val="none"/>
                      <w:u w:val="none"/>
                    </w:rPr>
                    <w:t xml:space="preserve">对于新设或调整入河（湖库、近岸海域）排放口的建设项目，应包括排放口设置的环境合理性评价 □ </w:t>
                  </w:r>
                </w:p>
                <w:p>
                  <w:pPr>
                    <w:jc w:val="left"/>
                    <w:rPr>
                      <w:color w:val="auto"/>
                      <w:szCs w:val="21"/>
                      <w:highlight w:val="none"/>
                      <w:u w:val="none"/>
                    </w:rPr>
                  </w:pPr>
                  <w:r>
                    <w:rPr>
                      <w:rFonts w:hint="eastAsia"/>
                      <w:color w:val="auto"/>
                      <w:szCs w:val="21"/>
                      <w:highlight w:val="none"/>
                      <w:u w:val="none"/>
                    </w:rPr>
                    <w:t>满足生态保护红线、水环境质量底线、资源利用上线和环境准入清单管理要求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Merge w:val="restart"/>
                  <w:vAlign w:val="center"/>
                </w:tcPr>
                <w:p>
                  <w:pPr>
                    <w:jc w:val="center"/>
                    <w:rPr>
                      <w:color w:val="auto"/>
                      <w:szCs w:val="21"/>
                      <w:highlight w:val="none"/>
                      <w:u w:val="none"/>
                    </w:rPr>
                  </w:pPr>
                  <w:r>
                    <w:rPr>
                      <w:rFonts w:hint="eastAsia"/>
                      <w:color w:val="auto"/>
                      <w:szCs w:val="21"/>
                      <w:highlight w:val="none"/>
                      <w:u w:val="none"/>
                    </w:rPr>
                    <w:t>污染源排放量核算</w:t>
                  </w:r>
                </w:p>
              </w:tc>
              <w:tc>
                <w:tcPr>
                  <w:tcW w:w="2206" w:type="dxa"/>
                  <w:gridSpan w:val="3"/>
                  <w:vAlign w:val="center"/>
                </w:tcPr>
                <w:p>
                  <w:pPr>
                    <w:jc w:val="center"/>
                    <w:rPr>
                      <w:color w:val="auto"/>
                      <w:szCs w:val="21"/>
                      <w:highlight w:val="none"/>
                      <w:u w:val="none"/>
                    </w:rPr>
                  </w:pPr>
                  <w:r>
                    <w:rPr>
                      <w:color w:val="auto"/>
                      <w:szCs w:val="21"/>
                      <w:highlight w:val="none"/>
                      <w:u w:val="none"/>
                    </w:rPr>
                    <w:t>污染物名称</w:t>
                  </w:r>
                </w:p>
              </w:tc>
              <w:tc>
                <w:tcPr>
                  <w:tcW w:w="2205" w:type="dxa"/>
                  <w:gridSpan w:val="4"/>
                  <w:vAlign w:val="center"/>
                </w:tcPr>
                <w:p>
                  <w:pPr>
                    <w:jc w:val="center"/>
                    <w:rPr>
                      <w:color w:val="auto"/>
                      <w:szCs w:val="21"/>
                      <w:highlight w:val="none"/>
                      <w:u w:val="none"/>
                    </w:rPr>
                  </w:pPr>
                  <w:r>
                    <w:rPr>
                      <w:color w:val="auto"/>
                      <w:szCs w:val="21"/>
                      <w:highlight w:val="none"/>
                      <w:u w:val="none"/>
                    </w:rPr>
                    <w:t>排放量/（t/a）</w:t>
                  </w:r>
                </w:p>
              </w:tc>
              <w:tc>
                <w:tcPr>
                  <w:tcW w:w="2206" w:type="dxa"/>
                  <w:gridSpan w:val="3"/>
                  <w:vAlign w:val="center"/>
                </w:tcPr>
                <w:p>
                  <w:pPr>
                    <w:jc w:val="center"/>
                    <w:rPr>
                      <w:color w:val="auto"/>
                      <w:szCs w:val="21"/>
                      <w:highlight w:val="none"/>
                      <w:u w:val="none"/>
                    </w:rPr>
                  </w:pPr>
                  <w:r>
                    <w:rPr>
                      <w:color w:val="auto"/>
                      <w:szCs w:val="21"/>
                      <w:highlight w:val="none"/>
                      <w:u w:val="none"/>
                    </w:rPr>
                    <w:t>排放浓度/（mg/L）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2206" w:type="dxa"/>
                  <w:gridSpan w:val="3"/>
                  <w:vAlign w:val="center"/>
                </w:tcPr>
                <w:p>
                  <w:pPr>
                    <w:jc w:val="center"/>
                    <w:rPr>
                      <w:color w:val="auto"/>
                      <w:szCs w:val="21"/>
                      <w:highlight w:val="none"/>
                      <w:u w:val="none"/>
                    </w:rPr>
                  </w:pPr>
                  <w:r>
                    <w:rPr>
                      <w:rFonts w:hint="eastAsia"/>
                      <w:color w:val="auto"/>
                      <w:szCs w:val="21"/>
                      <w:highlight w:val="none"/>
                      <w:u w:val="none"/>
                    </w:rPr>
                    <w:t>（</w:t>
                  </w:r>
                  <w:r>
                    <w:rPr>
                      <w:color w:val="auto"/>
                      <w:szCs w:val="21"/>
                      <w:highlight w:val="none"/>
                      <w:u w:val="none"/>
                    </w:rPr>
                    <w:t>COD</w:t>
                  </w:r>
                  <w:r>
                    <w:rPr>
                      <w:rFonts w:hint="eastAsia"/>
                      <w:color w:val="auto"/>
                      <w:szCs w:val="21"/>
                      <w:highlight w:val="none"/>
                      <w:u w:val="none"/>
                    </w:rPr>
                    <w:t>、</w:t>
                  </w:r>
                  <w:r>
                    <w:rPr>
                      <w:color w:val="auto"/>
                      <w:szCs w:val="21"/>
                      <w:highlight w:val="none"/>
                      <w:u w:val="none"/>
                    </w:rPr>
                    <w:t>NH</w:t>
                  </w:r>
                  <w:r>
                    <w:rPr>
                      <w:color w:val="auto"/>
                      <w:szCs w:val="21"/>
                      <w:highlight w:val="none"/>
                      <w:u w:val="none"/>
                      <w:vertAlign w:val="subscript"/>
                    </w:rPr>
                    <w:t>3</w:t>
                  </w:r>
                  <w:r>
                    <w:rPr>
                      <w:color w:val="auto"/>
                      <w:szCs w:val="21"/>
                      <w:highlight w:val="none"/>
                      <w:u w:val="none"/>
                    </w:rPr>
                    <w:t>-N</w:t>
                  </w:r>
                  <w:r>
                    <w:rPr>
                      <w:rFonts w:hint="eastAsia"/>
                      <w:color w:val="auto"/>
                      <w:szCs w:val="21"/>
                      <w:highlight w:val="none"/>
                      <w:u w:val="none"/>
                    </w:rPr>
                    <w:t>）</w:t>
                  </w:r>
                </w:p>
              </w:tc>
              <w:tc>
                <w:tcPr>
                  <w:tcW w:w="2205" w:type="dxa"/>
                  <w:gridSpan w:val="4"/>
                  <w:vAlign w:val="center"/>
                </w:tcPr>
                <w:p>
                  <w:pPr>
                    <w:jc w:val="center"/>
                    <w:rPr>
                      <w:color w:val="auto"/>
                      <w:szCs w:val="21"/>
                      <w:highlight w:val="none"/>
                      <w:u w:val="none"/>
                    </w:rPr>
                  </w:pPr>
                  <w:r>
                    <w:rPr>
                      <w:rFonts w:hint="eastAsia"/>
                      <w:color w:val="auto"/>
                      <w:szCs w:val="21"/>
                      <w:highlight w:val="none"/>
                      <w:u w:val="none"/>
                    </w:rPr>
                    <w:t>（</w:t>
                  </w:r>
                  <w:r>
                    <w:rPr>
                      <w:rFonts w:hint="eastAsia"/>
                      <w:color w:val="auto"/>
                      <w:szCs w:val="21"/>
                      <w:highlight w:val="none"/>
                      <w:u w:val="none"/>
                      <w:lang w:val="en-US" w:eastAsia="zh-CN"/>
                    </w:rPr>
                    <w:t>0.084</w:t>
                  </w:r>
                  <w:r>
                    <w:rPr>
                      <w:rFonts w:hint="eastAsia"/>
                      <w:color w:val="auto"/>
                      <w:szCs w:val="21"/>
                      <w:highlight w:val="none"/>
                      <w:u w:val="none"/>
                    </w:rPr>
                    <w:t>、</w:t>
                  </w:r>
                  <w:r>
                    <w:rPr>
                      <w:rFonts w:hint="eastAsia"/>
                      <w:color w:val="auto"/>
                      <w:szCs w:val="21"/>
                      <w:highlight w:val="none"/>
                      <w:u w:val="none"/>
                      <w:lang w:val="en-US" w:eastAsia="zh-CN"/>
                    </w:rPr>
                    <w:t>0.011</w:t>
                  </w:r>
                  <w:r>
                    <w:rPr>
                      <w:rFonts w:hint="eastAsia"/>
                      <w:color w:val="auto"/>
                      <w:szCs w:val="21"/>
                      <w:highlight w:val="none"/>
                      <w:u w:val="none"/>
                    </w:rPr>
                    <w:t>）</w:t>
                  </w:r>
                </w:p>
              </w:tc>
              <w:tc>
                <w:tcPr>
                  <w:tcW w:w="2206" w:type="dxa"/>
                  <w:gridSpan w:val="3"/>
                  <w:vAlign w:val="center"/>
                </w:tcPr>
                <w:p>
                  <w:pPr>
                    <w:jc w:val="center"/>
                    <w:rPr>
                      <w:color w:val="auto"/>
                      <w:szCs w:val="21"/>
                      <w:highlight w:val="none"/>
                      <w:u w:val="none"/>
                    </w:rPr>
                  </w:pPr>
                  <w:r>
                    <w:rPr>
                      <w:rFonts w:hint="eastAsia"/>
                      <w:color w:val="auto"/>
                      <w:szCs w:val="21"/>
                      <w:highlight w:val="none"/>
                      <w:u w:val="none"/>
                    </w:rPr>
                    <w:t>（60、8）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color w:val="auto"/>
                      <w:szCs w:val="21"/>
                      <w:highlight w:val="none"/>
                      <w:u w:val="none"/>
                    </w:rPr>
                  </w:pPr>
                </w:p>
              </w:tc>
              <w:tc>
                <w:tcPr>
                  <w:tcW w:w="1361" w:type="dxa"/>
                  <w:gridSpan w:val="2"/>
                  <w:vMerge w:val="restart"/>
                  <w:vAlign w:val="center"/>
                </w:tcPr>
                <w:p>
                  <w:pPr>
                    <w:jc w:val="center"/>
                    <w:rPr>
                      <w:color w:val="auto"/>
                      <w:szCs w:val="21"/>
                      <w:highlight w:val="none"/>
                      <w:u w:val="none"/>
                    </w:rPr>
                  </w:pPr>
                  <w:r>
                    <w:rPr>
                      <w:rFonts w:hint="eastAsia"/>
                      <w:color w:val="auto"/>
                      <w:szCs w:val="21"/>
                      <w:highlight w:val="none"/>
                      <w:u w:val="none"/>
                    </w:rPr>
                    <w:t>替代源排放情况</w:t>
                  </w:r>
                </w:p>
              </w:tc>
              <w:tc>
                <w:tcPr>
                  <w:tcW w:w="1323" w:type="dxa"/>
                  <w:vAlign w:val="center"/>
                </w:tcPr>
                <w:p>
                  <w:pPr>
                    <w:jc w:val="center"/>
                    <w:rPr>
                      <w:color w:val="auto"/>
                      <w:szCs w:val="21"/>
                      <w:highlight w:val="none"/>
                      <w:u w:val="none"/>
                    </w:rPr>
                  </w:pPr>
                  <w:r>
                    <w:rPr>
                      <w:rFonts w:hint="eastAsia"/>
                      <w:color w:val="auto"/>
                      <w:szCs w:val="21"/>
                      <w:highlight w:val="none"/>
                      <w:u w:val="none"/>
                    </w:rPr>
                    <w:t>污染源名称</w:t>
                  </w:r>
                </w:p>
              </w:tc>
              <w:tc>
                <w:tcPr>
                  <w:tcW w:w="1322" w:type="dxa"/>
                  <w:gridSpan w:val="3"/>
                  <w:vAlign w:val="center"/>
                </w:tcPr>
                <w:p>
                  <w:pPr>
                    <w:jc w:val="center"/>
                    <w:rPr>
                      <w:color w:val="auto"/>
                      <w:szCs w:val="21"/>
                      <w:highlight w:val="none"/>
                      <w:u w:val="none"/>
                    </w:rPr>
                  </w:pPr>
                  <w:r>
                    <w:rPr>
                      <w:rFonts w:hint="eastAsia"/>
                      <w:color w:val="auto"/>
                      <w:szCs w:val="21"/>
                      <w:highlight w:val="none"/>
                      <w:u w:val="none"/>
                    </w:rPr>
                    <w:t>排污许可证编号</w:t>
                  </w:r>
                </w:p>
              </w:tc>
              <w:tc>
                <w:tcPr>
                  <w:tcW w:w="1325" w:type="dxa"/>
                  <w:gridSpan w:val="2"/>
                  <w:vAlign w:val="center"/>
                </w:tcPr>
                <w:p>
                  <w:pPr>
                    <w:jc w:val="center"/>
                    <w:rPr>
                      <w:color w:val="auto"/>
                      <w:szCs w:val="21"/>
                      <w:highlight w:val="none"/>
                      <w:u w:val="none"/>
                    </w:rPr>
                  </w:pPr>
                  <w:r>
                    <w:rPr>
                      <w:rFonts w:hint="eastAsia"/>
                      <w:color w:val="auto"/>
                      <w:szCs w:val="21"/>
                      <w:highlight w:val="none"/>
                      <w:u w:val="none"/>
                    </w:rPr>
                    <w:t>污染物名称</w:t>
                  </w:r>
                </w:p>
              </w:tc>
              <w:tc>
                <w:tcPr>
                  <w:tcW w:w="1322" w:type="dxa"/>
                  <w:gridSpan w:val="3"/>
                  <w:vAlign w:val="center"/>
                </w:tcPr>
                <w:p>
                  <w:pPr>
                    <w:jc w:val="center"/>
                    <w:rPr>
                      <w:color w:val="auto"/>
                      <w:szCs w:val="21"/>
                      <w:highlight w:val="none"/>
                      <w:u w:val="none"/>
                    </w:rPr>
                  </w:pPr>
                  <w:r>
                    <w:rPr>
                      <w:rFonts w:hint="eastAsia"/>
                      <w:color w:val="auto"/>
                      <w:szCs w:val="21"/>
                      <w:highlight w:val="none"/>
                      <w:u w:val="none"/>
                    </w:rPr>
                    <w:t>排放量/（t/a）</w:t>
                  </w:r>
                </w:p>
              </w:tc>
              <w:tc>
                <w:tcPr>
                  <w:tcW w:w="1325" w:type="dxa"/>
                  <w:vAlign w:val="center"/>
                </w:tcPr>
                <w:p>
                  <w:pPr>
                    <w:jc w:val="center"/>
                    <w:rPr>
                      <w:color w:val="auto"/>
                      <w:szCs w:val="21"/>
                      <w:highlight w:val="none"/>
                      <w:u w:val="none"/>
                    </w:rPr>
                  </w:pPr>
                  <w:r>
                    <w:rPr>
                      <w:rFonts w:hint="eastAsia"/>
                      <w:color w:val="auto"/>
                      <w:szCs w:val="21"/>
                      <w:highlight w:val="none"/>
                      <w:u w:val="none"/>
                    </w:rPr>
                    <w:t>排放浓度/（mg/L）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1323" w:type="dxa"/>
                  <w:vAlign w:val="center"/>
                </w:tcPr>
                <w:p>
                  <w:pPr>
                    <w:jc w:val="center"/>
                    <w:rPr>
                      <w:color w:val="auto"/>
                      <w:szCs w:val="21"/>
                      <w:highlight w:val="none"/>
                      <w:u w:val="none"/>
                    </w:rPr>
                  </w:pPr>
                  <w:r>
                    <w:rPr>
                      <w:rFonts w:hint="eastAsia"/>
                      <w:color w:val="auto"/>
                      <w:szCs w:val="21"/>
                      <w:highlight w:val="none"/>
                      <w:u w:val="none"/>
                    </w:rPr>
                    <w:t>（ ）</w:t>
                  </w:r>
                </w:p>
              </w:tc>
              <w:tc>
                <w:tcPr>
                  <w:tcW w:w="1322" w:type="dxa"/>
                  <w:gridSpan w:val="3"/>
                  <w:vAlign w:val="center"/>
                </w:tcPr>
                <w:p>
                  <w:pPr>
                    <w:jc w:val="center"/>
                    <w:rPr>
                      <w:color w:val="auto"/>
                      <w:szCs w:val="21"/>
                      <w:highlight w:val="none"/>
                      <w:u w:val="none"/>
                    </w:rPr>
                  </w:pPr>
                  <w:r>
                    <w:rPr>
                      <w:rFonts w:hint="eastAsia"/>
                      <w:color w:val="auto"/>
                      <w:szCs w:val="21"/>
                      <w:highlight w:val="none"/>
                      <w:u w:val="none"/>
                    </w:rPr>
                    <w:t>（ ）</w:t>
                  </w:r>
                </w:p>
              </w:tc>
              <w:tc>
                <w:tcPr>
                  <w:tcW w:w="1325" w:type="dxa"/>
                  <w:gridSpan w:val="2"/>
                  <w:vAlign w:val="center"/>
                </w:tcPr>
                <w:p>
                  <w:pPr>
                    <w:jc w:val="center"/>
                    <w:rPr>
                      <w:color w:val="auto"/>
                      <w:szCs w:val="21"/>
                      <w:highlight w:val="none"/>
                      <w:u w:val="none"/>
                    </w:rPr>
                  </w:pPr>
                  <w:r>
                    <w:rPr>
                      <w:rFonts w:hint="eastAsia"/>
                      <w:color w:val="auto"/>
                      <w:szCs w:val="21"/>
                      <w:highlight w:val="none"/>
                      <w:u w:val="none"/>
                    </w:rPr>
                    <w:t>（ ）</w:t>
                  </w:r>
                </w:p>
              </w:tc>
              <w:tc>
                <w:tcPr>
                  <w:tcW w:w="1322" w:type="dxa"/>
                  <w:gridSpan w:val="3"/>
                  <w:vAlign w:val="center"/>
                </w:tcPr>
                <w:p>
                  <w:pPr>
                    <w:jc w:val="center"/>
                    <w:rPr>
                      <w:color w:val="auto"/>
                      <w:szCs w:val="21"/>
                      <w:highlight w:val="none"/>
                      <w:u w:val="none"/>
                    </w:rPr>
                  </w:pPr>
                  <w:r>
                    <w:rPr>
                      <w:rFonts w:hint="eastAsia"/>
                      <w:color w:val="auto"/>
                      <w:szCs w:val="21"/>
                      <w:highlight w:val="none"/>
                      <w:u w:val="none"/>
                    </w:rPr>
                    <w:t>（ ）</w:t>
                  </w:r>
                </w:p>
              </w:tc>
              <w:tc>
                <w:tcPr>
                  <w:tcW w:w="1325" w:type="dxa"/>
                  <w:vAlign w:val="center"/>
                </w:tcPr>
                <w:p>
                  <w:pPr>
                    <w:jc w:val="center"/>
                    <w:rPr>
                      <w:color w:val="auto"/>
                      <w:szCs w:val="21"/>
                      <w:highlight w:val="none"/>
                      <w:u w:val="none"/>
                    </w:rPr>
                  </w:pPr>
                  <w:r>
                    <w:rPr>
                      <w:rFonts w:hint="eastAsia"/>
                      <w:color w:val="auto"/>
                      <w:szCs w:val="21"/>
                      <w:highlight w:val="none"/>
                      <w:u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生态流量确定</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生态流量：一般水期（   ）m</w:t>
                  </w:r>
                  <w:r>
                    <w:rPr>
                      <w:rFonts w:hint="eastAsia"/>
                      <w:color w:val="auto"/>
                      <w:szCs w:val="21"/>
                      <w:highlight w:val="none"/>
                      <w:u w:val="none"/>
                      <w:vertAlign w:val="superscript"/>
                    </w:rPr>
                    <w:t>3</w:t>
                  </w:r>
                  <w:r>
                    <w:rPr>
                      <w:rFonts w:hint="eastAsia"/>
                      <w:color w:val="auto"/>
                      <w:szCs w:val="21"/>
                      <w:highlight w:val="none"/>
                      <w:u w:val="none"/>
                    </w:rPr>
                    <w:t>/s；鱼类繁殖期（   ）m</w:t>
                  </w:r>
                  <w:r>
                    <w:rPr>
                      <w:rFonts w:hint="eastAsia"/>
                      <w:color w:val="auto"/>
                      <w:szCs w:val="21"/>
                      <w:highlight w:val="none"/>
                      <w:u w:val="none"/>
                      <w:vertAlign w:val="superscript"/>
                    </w:rPr>
                    <w:t>3</w:t>
                  </w:r>
                  <w:r>
                    <w:rPr>
                      <w:rFonts w:hint="eastAsia"/>
                      <w:color w:val="auto"/>
                      <w:szCs w:val="21"/>
                      <w:highlight w:val="none"/>
                      <w:u w:val="none"/>
                    </w:rPr>
                    <w:t>/s；其他（   ）m</w:t>
                  </w:r>
                  <w:r>
                    <w:rPr>
                      <w:rFonts w:hint="eastAsia"/>
                      <w:color w:val="auto"/>
                      <w:szCs w:val="21"/>
                      <w:highlight w:val="none"/>
                      <w:u w:val="none"/>
                      <w:vertAlign w:val="superscript"/>
                    </w:rPr>
                    <w:t>3</w:t>
                  </w:r>
                  <w:r>
                    <w:rPr>
                      <w:rFonts w:hint="eastAsia"/>
                      <w:color w:val="auto"/>
                      <w:szCs w:val="21"/>
                      <w:highlight w:val="none"/>
                      <w:u w:val="none"/>
                    </w:rPr>
                    <w:t xml:space="preserve">/s   </w:t>
                  </w:r>
                </w:p>
                <w:p>
                  <w:pPr>
                    <w:jc w:val="left"/>
                    <w:rPr>
                      <w:color w:val="auto"/>
                      <w:szCs w:val="21"/>
                      <w:highlight w:val="none"/>
                      <w:u w:val="none"/>
                    </w:rPr>
                  </w:pPr>
                  <w:r>
                    <w:rPr>
                      <w:rFonts w:hint="eastAsia"/>
                      <w:color w:val="auto"/>
                      <w:szCs w:val="21"/>
                      <w:highlight w:val="none"/>
                      <w:u w:val="none"/>
                    </w:rPr>
                    <w:t>生态水位：一般水期（ ）m；鱼类繁殖期（ ）m；其他（ ）m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restart"/>
                  <w:vAlign w:val="center"/>
                </w:tcPr>
                <w:p>
                  <w:pPr>
                    <w:jc w:val="center"/>
                    <w:rPr>
                      <w:color w:val="auto"/>
                      <w:szCs w:val="21"/>
                      <w:highlight w:val="none"/>
                      <w:u w:val="none"/>
                    </w:rPr>
                  </w:pPr>
                  <w:r>
                    <w:rPr>
                      <w:rFonts w:hint="eastAsia"/>
                      <w:color w:val="auto"/>
                      <w:szCs w:val="21"/>
                      <w:highlight w:val="none"/>
                      <w:u w:val="none"/>
                    </w:rPr>
                    <w:t>防治措施</w:t>
                  </w:r>
                </w:p>
              </w:tc>
              <w:tc>
                <w:tcPr>
                  <w:tcW w:w="1361" w:type="dxa"/>
                  <w:gridSpan w:val="2"/>
                  <w:vAlign w:val="center"/>
                </w:tcPr>
                <w:p>
                  <w:pPr>
                    <w:jc w:val="center"/>
                    <w:rPr>
                      <w:color w:val="auto"/>
                      <w:szCs w:val="21"/>
                      <w:highlight w:val="none"/>
                      <w:u w:val="none"/>
                    </w:rPr>
                  </w:pPr>
                  <w:r>
                    <w:rPr>
                      <w:rFonts w:hint="eastAsia"/>
                      <w:color w:val="auto"/>
                      <w:szCs w:val="21"/>
                      <w:highlight w:val="none"/>
                      <w:u w:val="none"/>
                    </w:rPr>
                    <w:t>环保措施</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 xml:space="preserve">污水处理设施 </w:t>
                  </w:r>
                  <w:r>
                    <w:rPr>
                      <w:rFonts w:hint="eastAsia"/>
                      <w:color w:val="auto"/>
                      <w:szCs w:val="21"/>
                      <w:highlight w:val="none"/>
                      <w:u w:val="none"/>
                    </w:rPr>
                    <w:sym w:font="Wingdings 2" w:char="0052"/>
                  </w:r>
                  <w:r>
                    <w:rPr>
                      <w:rFonts w:hint="eastAsia"/>
                      <w:color w:val="auto"/>
                      <w:szCs w:val="21"/>
                      <w:highlight w:val="none"/>
                      <w:u w:val="none"/>
                    </w:rPr>
                    <w:t xml:space="preserve">；水文减缓设施 □；生态流量保障设施 □；区域削减 □；依托其他工程措施  </w:t>
                  </w:r>
                  <w:r>
                    <w:rPr>
                      <w:rFonts w:ascii="Wingdings 2" w:hAnsi="Wingdings 2"/>
                      <w:color w:val="auto"/>
                      <w:szCs w:val="21"/>
                      <w:highlight w:val="none"/>
                      <w:u w:val="none"/>
                    </w:rPr>
                    <w:sym w:font="Wingdings 2" w:char="00A3"/>
                  </w:r>
                  <w:r>
                    <w:rPr>
                      <w:rFonts w:hint="eastAsia"/>
                      <w:color w:val="auto"/>
                      <w:szCs w:val="21"/>
                      <w:highlight w:val="none"/>
                      <w:u w:val="none"/>
                    </w:rPr>
                    <w:t>；其他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Merge w:val="restart"/>
                  <w:vAlign w:val="center"/>
                </w:tcPr>
                <w:p>
                  <w:pPr>
                    <w:jc w:val="center"/>
                    <w:rPr>
                      <w:color w:val="auto"/>
                      <w:szCs w:val="21"/>
                      <w:highlight w:val="none"/>
                      <w:u w:val="none"/>
                    </w:rPr>
                  </w:pPr>
                  <w:r>
                    <w:rPr>
                      <w:rFonts w:hint="eastAsia"/>
                      <w:color w:val="auto"/>
                      <w:szCs w:val="21"/>
                      <w:highlight w:val="none"/>
                      <w:u w:val="none"/>
                    </w:rPr>
                    <w:t>监测计划</w:t>
                  </w:r>
                </w:p>
              </w:tc>
              <w:tc>
                <w:tcPr>
                  <w:tcW w:w="1323" w:type="dxa"/>
                  <w:vAlign w:val="center"/>
                </w:tcPr>
                <w:p>
                  <w:pPr>
                    <w:jc w:val="center"/>
                    <w:rPr>
                      <w:color w:val="auto"/>
                      <w:szCs w:val="21"/>
                      <w:highlight w:val="none"/>
                      <w:u w:val="none"/>
                    </w:rPr>
                  </w:pPr>
                </w:p>
              </w:tc>
              <w:tc>
                <w:tcPr>
                  <w:tcW w:w="2647" w:type="dxa"/>
                  <w:gridSpan w:val="5"/>
                  <w:vAlign w:val="center"/>
                </w:tcPr>
                <w:p>
                  <w:pPr>
                    <w:jc w:val="center"/>
                    <w:rPr>
                      <w:color w:val="auto"/>
                      <w:szCs w:val="21"/>
                      <w:highlight w:val="none"/>
                      <w:u w:val="none"/>
                    </w:rPr>
                  </w:pPr>
                  <w:r>
                    <w:rPr>
                      <w:rFonts w:hint="eastAsia"/>
                      <w:color w:val="auto"/>
                      <w:szCs w:val="21"/>
                      <w:highlight w:val="none"/>
                      <w:u w:val="none"/>
                    </w:rPr>
                    <w:t>环境质量</w:t>
                  </w:r>
                </w:p>
              </w:tc>
              <w:tc>
                <w:tcPr>
                  <w:tcW w:w="2647" w:type="dxa"/>
                  <w:gridSpan w:val="4"/>
                  <w:vAlign w:val="center"/>
                </w:tcPr>
                <w:p>
                  <w:pPr>
                    <w:jc w:val="center"/>
                    <w:rPr>
                      <w:color w:val="auto"/>
                      <w:szCs w:val="21"/>
                      <w:highlight w:val="none"/>
                      <w:u w:val="none"/>
                    </w:rPr>
                  </w:pPr>
                  <w:r>
                    <w:rPr>
                      <w:rFonts w:hint="eastAsia"/>
                      <w:color w:val="auto"/>
                      <w:szCs w:val="21"/>
                      <w:highlight w:val="none"/>
                      <w:u w:val="none"/>
                    </w:rPr>
                    <w:t>污染源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1323" w:type="dxa"/>
                  <w:vAlign w:val="center"/>
                </w:tcPr>
                <w:p>
                  <w:pPr>
                    <w:jc w:val="center"/>
                    <w:rPr>
                      <w:color w:val="auto"/>
                      <w:szCs w:val="21"/>
                      <w:highlight w:val="none"/>
                      <w:u w:val="none"/>
                    </w:rPr>
                  </w:pPr>
                  <w:r>
                    <w:rPr>
                      <w:rFonts w:hint="eastAsia"/>
                      <w:color w:val="auto"/>
                      <w:szCs w:val="21"/>
                      <w:highlight w:val="none"/>
                      <w:u w:val="none"/>
                    </w:rPr>
                    <w:t>监测方式</w:t>
                  </w:r>
                </w:p>
              </w:tc>
              <w:tc>
                <w:tcPr>
                  <w:tcW w:w="2647" w:type="dxa"/>
                  <w:gridSpan w:val="5"/>
                  <w:vAlign w:val="center"/>
                </w:tcPr>
                <w:p>
                  <w:pPr>
                    <w:jc w:val="center"/>
                    <w:rPr>
                      <w:color w:val="auto"/>
                      <w:szCs w:val="21"/>
                      <w:highlight w:val="none"/>
                      <w:u w:val="none"/>
                    </w:rPr>
                  </w:pPr>
                  <w:r>
                    <w:rPr>
                      <w:rFonts w:hint="eastAsia"/>
                      <w:color w:val="auto"/>
                      <w:szCs w:val="21"/>
                      <w:highlight w:val="none"/>
                      <w:u w:val="none"/>
                    </w:rPr>
                    <w:t>手动 □；自动 □；无监测 □</w:t>
                  </w:r>
                </w:p>
              </w:tc>
              <w:tc>
                <w:tcPr>
                  <w:tcW w:w="2647" w:type="dxa"/>
                  <w:gridSpan w:val="4"/>
                  <w:vAlign w:val="center"/>
                </w:tcPr>
                <w:p>
                  <w:pPr>
                    <w:jc w:val="center"/>
                    <w:rPr>
                      <w:color w:val="auto"/>
                      <w:szCs w:val="21"/>
                      <w:highlight w:val="none"/>
                      <w:u w:val="none"/>
                    </w:rPr>
                  </w:pPr>
                  <w:r>
                    <w:rPr>
                      <w:rFonts w:hint="eastAsia"/>
                      <w:color w:val="auto"/>
                      <w:szCs w:val="21"/>
                      <w:highlight w:val="none"/>
                      <w:u w:val="none"/>
                    </w:rPr>
                    <w:t>手动</w:t>
                  </w:r>
                  <w:r>
                    <w:rPr>
                      <w:rFonts w:ascii="Wingdings 2" w:hAnsi="Wingdings 2"/>
                      <w:color w:val="auto"/>
                      <w:szCs w:val="21"/>
                      <w:highlight w:val="none"/>
                      <w:u w:val="none"/>
                    </w:rPr>
                    <w:t></w:t>
                  </w:r>
                  <w:r>
                    <w:rPr>
                      <w:rFonts w:hint="eastAsia"/>
                      <w:color w:val="auto"/>
                      <w:szCs w:val="21"/>
                      <w:highlight w:val="none"/>
                      <w:u w:val="none"/>
                    </w:rPr>
                    <w:t>；自动 □；无监测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1323" w:type="dxa"/>
                  <w:vAlign w:val="center"/>
                </w:tcPr>
                <w:p>
                  <w:pPr>
                    <w:jc w:val="center"/>
                    <w:rPr>
                      <w:color w:val="auto"/>
                      <w:szCs w:val="21"/>
                      <w:highlight w:val="none"/>
                      <w:u w:val="none"/>
                    </w:rPr>
                  </w:pPr>
                  <w:r>
                    <w:rPr>
                      <w:rFonts w:hint="eastAsia"/>
                      <w:color w:val="auto"/>
                      <w:szCs w:val="21"/>
                      <w:highlight w:val="none"/>
                      <w:u w:val="none"/>
                    </w:rPr>
                    <w:t>监测点位</w:t>
                  </w:r>
                </w:p>
              </w:tc>
              <w:tc>
                <w:tcPr>
                  <w:tcW w:w="2647" w:type="dxa"/>
                  <w:gridSpan w:val="5"/>
                  <w:vAlign w:val="center"/>
                </w:tcPr>
                <w:p>
                  <w:pPr>
                    <w:jc w:val="center"/>
                    <w:rPr>
                      <w:color w:val="auto"/>
                      <w:szCs w:val="21"/>
                      <w:highlight w:val="none"/>
                      <w:u w:val="none"/>
                    </w:rPr>
                  </w:pPr>
                  <w:r>
                    <w:rPr>
                      <w:rFonts w:hint="eastAsia"/>
                      <w:color w:val="auto"/>
                      <w:szCs w:val="21"/>
                      <w:highlight w:val="none"/>
                      <w:u w:val="none"/>
                    </w:rPr>
                    <w:t>（ ）</w:t>
                  </w:r>
                </w:p>
              </w:tc>
              <w:tc>
                <w:tcPr>
                  <w:tcW w:w="2647" w:type="dxa"/>
                  <w:gridSpan w:val="4"/>
                  <w:vAlign w:val="center"/>
                </w:tcPr>
                <w:p>
                  <w:pPr>
                    <w:jc w:val="center"/>
                    <w:rPr>
                      <w:color w:val="auto"/>
                      <w:szCs w:val="21"/>
                      <w:highlight w:val="none"/>
                      <w:u w:val="none"/>
                    </w:rPr>
                  </w:pPr>
                  <w:r>
                    <w:rPr>
                      <w:rFonts w:hint="eastAsia"/>
                      <w:color w:val="auto"/>
                      <w:szCs w:val="21"/>
                      <w:highlight w:val="none"/>
                      <w:u w:val="none"/>
                    </w:rPr>
                    <w:t>（厂区废水间接排放口）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color w:val="auto"/>
                      <w:szCs w:val="21"/>
                      <w:highlight w:val="none"/>
                      <w:u w:val="none"/>
                    </w:rPr>
                  </w:pPr>
                </w:p>
              </w:tc>
              <w:tc>
                <w:tcPr>
                  <w:tcW w:w="1361" w:type="dxa"/>
                  <w:gridSpan w:val="2"/>
                  <w:vMerge w:val="continue"/>
                  <w:vAlign w:val="center"/>
                </w:tcPr>
                <w:p>
                  <w:pPr>
                    <w:jc w:val="center"/>
                    <w:rPr>
                      <w:color w:val="auto"/>
                      <w:szCs w:val="21"/>
                      <w:highlight w:val="none"/>
                      <w:u w:val="none"/>
                    </w:rPr>
                  </w:pPr>
                </w:p>
              </w:tc>
              <w:tc>
                <w:tcPr>
                  <w:tcW w:w="1323" w:type="dxa"/>
                  <w:vAlign w:val="center"/>
                </w:tcPr>
                <w:p>
                  <w:pPr>
                    <w:jc w:val="center"/>
                    <w:rPr>
                      <w:color w:val="auto"/>
                      <w:szCs w:val="21"/>
                      <w:highlight w:val="none"/>
                      <w:u w:val="none"/>
                    </w:rPr>
                  </w:pPr>
                  <w:r>
                    <w:rPr>
                      <w:rFonts w:hint="eastAsia"/>
                      <w:color w:val="auto"/>
                      <w:szCs w:val="21"/>
                      <w:highlight w:val="none"/>
                      <w:u w:val="none"/>
                    </w:rPr>
                    <w:t>监测因子</w:t>
                  </w:r>
                </w:p>
              </w:tc>
              <w:tc>
                <w:tcPr>
                  <w:tcW w:w="2647" w:type="dxa"/>
                  <w:gridSpan w:val="5"/>
                  <w:vAlign w:val="center"/>
                </w:tcPr>
                <w:p>
                  <w:pPr>
                    <w:jc w:val="center"/>
                    <w:rPr>
                      <w:color w:val="auto"/>
                      <w:szCs w:val="21"/>
                      <w:highlight w:val="none"/>
                      <w:u w:val="none"/>
                    </w:rPr>
                  </w:pPr>
                  <w:r>
                    <w:rPr>
                      <w:rFonts w:hint="eastAsia"/>
                      <w:color w:val="auto"/>
                      <w:szCs w:val="21"/>
                      <w:highlight w:val="none"/>
                      <w:u w:val="none"/>
                    </w:rPr>
                    <w:t>（ ）</w:t>
                  </w:r>
                </w:p>
              </w:tc>
              <w:tc>
                <w:tcPr>
                  <w:tcW w:w="2647" w:type="dxa"/>
                  <w:gridSpan w:val="4"/>
                  <w:vAlign w:val="center"/>
                </w:tcPr>
                <w:p>
                  <w:pPr>
                    <w:jc w:val="center"/>
                    <w:rPr>
                      <w:color w:val="auto"/>
                      <w:szCs w:val="21"/>
                      <w:highlight w:val="none"/>
                      <w:u w:val="none"/>
                    </w:rPr>
                  </w:pPr>
                  <w:r>
                    <w:rPr>
                      <w:color w:val="auto"/>
                      <w:szCs w:val="21"/>
                      <w:highlight w:val="none"/>
                      <w:u w:val="none"/>
                    </w:rPr>
                    <w:t>（COD、BOD</w:t>
                  </w:r>
                  <w:r>
                    <w:rPr>
                      <w:color w:val="auto"/>
                      <w:szCs w:val="21"/>
                      <w:highlight w:val="none"/>
                      <w:u w:val="none"/>
                      <w:vertAlign w:val="subscript"/>
                    </w:rPr>
                    <w:t>5</w:t>
                  </w:r>
                  <w:r>
                    <w:rPr>
                      <w:color w:val="auto"/>
                      <w:szCs w:val="21"/>
                      <w:highlight w:val="none"/>
                      <w:u w:val="none"/>
                    </w:rPr>
                    <w:t>、</w:t>
                  </w:r>
                  <w:r>
                    <w:rPr>
                      <w:bCs/>
                      <w:color w:val="auto"/>
                      <w:kern w:val="0"/>
                      <w:szCs w:val="21"/>
                      <w:highlight w:val="none"/>
                      <w:u w:val="none"/>
                    </w:rPr>
                    <w:t>氨氮、SS、</w:t>
                  </w:r>
                  <w:r>
                    <w:rPr>
                      <w:color w:val="auto"/>
                      <w:kern w:val="0"/>
                      <w:szCs w:val="21"/>
                      <w:highlight w:val="none"/>
                      <w:u w:val="none"/>
                    </w:rPr>
                    <w:t>动植物油</w:t>
                  </w:r>
                  <w:r>
                    <w:rPr>
                      <w:color w:val="auto"/>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color w:val="auto"/>
                      <w:szCs w:val="21"/>
                      <w:highlight w:val="none"/>
                      <w:u w:val="none"/>
                    </w:rPr>
                  </w:pPr>
                </w:p>
              </w:tc>
              <w:tc>
                <w:tcPr>
                  <w:tcW w:w="1361" w:type="dxa"/>
                  <w:gridSpan w:val="2"/>
                  <w:vAlign w:val="center"/>
                </w:tcPr>
                <w:p>
                  <w:pPr>
                    <w:jc w:val="center"/>
                    <w:rPr>
                      <w:color w:val="auto"/>
                      <w:szCs w:val="21"/>
                      <w:highlight w:val="none"/>
                      <w:u w:val="none"/>
                    </w:rPr>
                  </w:pPr>
                  <w:r>
                    <w:rPr>
                      <w:rFonts w:hint="eastAsia"/>
                      <w:color w:val="auto"/>
                      <w:szCs w:val="21"/>
                      <w:highlight w:val="none"/>
                      <w:u w:val="none"/>
                    </w:rPr>
                    <w:t>污染物排放清单</w:t>
                  </w:r>
                </w:p>
              </w:tc>
              <w:tc>
                <w:tcPr>
                  <w:tcW w:w="6617" w:type="dxa"/>
                  <w:gridSpan w:val="10"/>
                  <w:vAlign w:val="center"/>
                </w:tcPr>
                <w:p>
                  <w:pPr>
                    <w:jc w:val="left"/>
                    <w:rPr>
                      <w:color w:val="auto"/>
                      <w:szCs w:val="21"/>
                      <w:highlight w:val="none"/>
                      <w:u w:val="none"/>
                    </w:rPr>
                  </w:pPr>
                  <w:r>
                    <w:rPr>
                      <w:rFonts w:ascii="Wingdings 2" w:hAnsi="Wingdings 2"/>
                      <w:color w:val="auto"/>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43" w:type="dxa"/>
                  <w:gridSpan w:val="3"/>
                  <w:vAlign w:val="center"/>
                </w:tcPr>
                <w:p>
                  <w:pPr>
                    <w:jc w:val="center"/>
                    <w:rPr>
                      <w:color w:val="auto"/>
                      <w:szCs w:val="21"/>
                      <w:highlight w:val="none"/>
                      <w:u w:val="none"/>
                    </w:rPr>
                  </w:pPr>
                  <w:r>
                    <w:rPr>
                      <w:rFonts w:hint="eastAsia"/>
                      <w:color w:val="auto"/>
                      <w:szCs w:val="21"/>
                      <w:highlight w:val="none"/>
                      <w:u w:val="none"/>
                    </w:rPr>
                    <w:t>评估结论</w:t>
                  </w:r>
                </w:p>
              </w:tc>
              <w:tc>
                <w:tcPr>
                  <w:tcW w:w="6617" w:type="dxa"/>
                  <w:gridSpan w:val="10"/>
                  <w:vAlign w:val="center"/>
                </w:tcPr>
                <w:p>
                  <w:pPr>
                    <w:jc w:val="left"/>
                    <w:rPr>
                      <w:color w:val="auto"/>
                      <w:szCs w:val="21"/>
                      <w:highlight w:val="none"/>
                      <w:u w:val="none"/>
                    </w:rPr>
                  </w:pPr>
                  <w:r>
                    <w:rPr>
                      <w:rFonts w:hint="eastAsia"/>
                      <w:color w:val="auto"/>
                      <w:szCs w:val="21"/>
                      <w:highlight w:val="none"/>
                      <w:u w:val="none"/>
                    </w:rPr>
                    <w:t>可以接受</w:t>
                  </w:r>
                  <w:r>
                    <w:rPr>
                      <w:rFonts w:ascii="Wingdings 2" w:hAnsi="Wingdings 2"/>
                      <w:color w:val="auto"/>
                      <w:szCs w:val="21"/>
                      <w:highlight w:val="none"/>
                      <w:u w:val="none"/>
                    </w:rPr>
                    <w:t></w:t>
                  </w:r>
                  <w:r>
                    <w:rPr>
                      <w:rFonts w:hint="eastAsia"/>
                      <w:color w:val="auto"/>
                      <w:szCs w:val="21"/>
                      <w:highlight w:val="none"/>
                      <w:u w:val="none"/>
                    </w:rPr>
                    <w:t>；不可以接受□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8360" w:type="dxa"/>
                  <w:gridSpan w:val="13"/>
                  <w:vAlign w:val="center"/>
                </w:tcPr>
                <w:p>
                  <w:pPr>
                    <w:jc w:val="left"/>
                    <w:rPr>
                      <w:color w:val="auto"/>
                      <w:szCs w:val="21"/>
                      <w:highlight w:val="none"/>
                      <w:u w:val="none"/>
                    </w:rPr>
                  </w:pPr>
                  <w:r>
                    <w:rPr>
                      <w:rFonts w:hint="eastAsia"/>
                      <w:color w:val="auto"/>
                      <w:szCs w:val="21"/>
                      <w:highlight w:val="none"/>
                      <w:u w:val="none"/>
                    </w:rPr>
                    <w:t>注：“□”为勾选项，可√；“（）”为内容填写项；“备注”为其他补充内容。</w:t>
                  </w:r>
                </w:p>
              </w:tc>
            </w:tr>
          </w:tbl>
          <w:p>
            <w:pPr>
              <w:spacing w:line="360" w:lineRule="auto"/>
              <w:ind w:firstLine="482" w:firstLineChars="200"/>
              <w:jc w:val="left"/>
              <w:rPr>
                <w:b/>
                <w:bCs/>
                <w:color w:val="auto"/>
                <w:sz w:val="24"/>
                <w:highlight w:val="none"/>
                <w:u w:val="none"/>
              </w:rPr>
            </w:pPr>
            <w:r>
              <w:rPr>
                <w:b/>
                <w:bCs/>
                <w:color w:val="auto"/>
                <w:sz w:val="24"/>
                <w:highlight w:val="none"/>
                <w:u w:val="none"/>
              </w:rPr>
              <w:t>2.3声环境影响分析</w:t>
            </w:r>
          </w:p>
          <w:p>
            <w:pPr>
              <w:snapToGrid w:val="0"/>
              <w:spacing w:line="360" w:lineRule="auto"/>
              <w:ind w:firstLine="480" w:firstLineChars="200"/>
              <w:rPr>
                <w:color w:val="auto"/>
                <w:highlight w:val="none"/>
                <w:u w:val="none"/>
              </w:rPr>
            </w:pPr>
            <w:bookmarkStart w:id="19" w:name="OLE_LINK3"/>
            <w:bookmarkStart w:id="20" w:name="OLE_LINK2"/>
            <w:r>
              <w:rPr>
                <w:rFonts w:hint="eastAsia" w:cs="宋体"/>
                <w:color w:val="auto"/>
                <w:sz w:val="24"/>
                <w:szCs w:val="22"/>
                <w:highlight w:val="none"/>
                <w:u w:val="none"/>
              </w:rPr>
              <w:t>项目运营期主要噪声源为</w:t>
            </w:r>
            <w:r>
              <w:rPr>
                <w:rFonts w:hint="eastAsia"/>
                <w:color w:val="auto"/>
                <w:spacing w:val="10"/>
                <w:sz w:val="24"/>
                <w:highlight w:val="none"/>
                <w:u w:val="none"/>
                <w:lang w:eastAsia="zh-CN"/>
              </w:rPr>
              <w:t>铣床、磨床、镜面火花机、碎料机、注塑机</w:t>
            </w:r>
            <w:r>
              <w:rPr>
                <w:rFonts w:hint="eastAsia" w:cs="宋体"/>
                <w:color w:val="auto"/>
                <w:sz w:val="24"/>
                <w:szCs w:val="22"/>
                <w:highlight w:val="none"/>
                <w:u w:val="none"/>
              </w:rPr>
              <w:t>等各种机械设备，噪声源强在</w:t>
            </w:r>
            <w:r>
              <w:rPr>
                <w:rFonts w:hint="eastAsia"/>
                <w:color w:val="auto"/>
                <w:sz w:val="24"/>
                <w:szCs w:val="22"/>
                <w:highlight w:val="none"/>
                <w:u w:val="none"/>
              </w:rPr>
              <w:t>6</w:t>
            </w:r>
            <w:r>
              <w:rPr>
                <w:rFonts w:hint="eastAsia"/>
                <w:color w:val="auto"/>
                <w:sz w:val="24"/>
                <w:szCs w:val="22"/>
                <w:highlight w:val="none"/>
                <w:u w:val="none"/>
                <w:lang w:val="en-US" w:eastAsia="zh-CN"/>
              </w:rPr>
              <w:t>5</w:t>
            </w:r>
            <w:r>
              <w:rPr>
                <w:rFonts w:hint="eastAsia"/>
                <w:color w:val="auto"/>
                <w:sz w:val="24"/>
                <w:szCs w:val="22"/>
                <w:highlight w:val="none"/>
                <w:u w:val="none"/>
              </w:rPr>
              <w:t>~85</w:t>
            </w:r>
            <w:r>
              <w:rPr>
                <w:color w:val="auto"/>
                <w:sz w:val="24"/>
                <w:szCs w:val="22"/>
                <w:highlight w:val="none"/>
                <w:u w:val="none"/>
              </w:rPr>
              <w:t>d(A)</w:t>
            </w:r>
            <w:r>
              <w:rPr>
                <w:rFonts w:hint="eastAsia" w:cs="宋体"/>
                <w:color w:val="auto"/>
                <w:sz w:val="24"/>
                <w:szCs w:val="22"/>
                <w:highlight w:val="none"/>
                <w:u w:val="none"/>
              </w:rPr>
              <w:t>之间，</w:t>
            </w:r>
            <w:r>
              <w:rPr>
                <w:color w:val="auto"/>
                <w:kern w:val="0"/>
                <w:sz w:val="24"/>
                <w:highlight w:val="none"/>
                <w:u w:val="none"/>
              </w:rPr>
              <w:t>项目拟</w:t>
            </w:r>
            <w:r>
              <w:rPr>
                <w:color w:val="auto"/>
                <w:sz w:val="24"/>
                <w:highlight w:val="none"/>
                <w:u w:val="none"/>
              </w:rPr>
              <w:t>采取基础减振、构筑物隔声、围墙隔声等措施降噪后源强为</w:t>
            </w:r>
            <w:r>
              <w:rPr>
                <w:rFonts w:hint="eastAsia"/>
                <w:color w:val="auto"/>
                <w:kern w:val="0"/>
                <w:sz w:val="24"/>
                <w:highlight w:val="none"/>
                <w:u w:val="none"/>
              </w:rPr>
              <w:t>65</w:t>
            </w:r>
            <w:r>
              <w:rPr>
                <w:color w:val="auto"/>
                <w:kern w:val="0"/>
                <w:sz w:val="24"/>
                <w:highlight w:val="none"/>
                <w:u w:val="none"/>
              </w:rPr>
              <w:t>-</w:t>
            </w:r>
            <w:r>
              <w:rPr>
                <w:rFonts w:hint="eastAsia"/>
                <w:color w:val="auto"/>
                <w:kern w:val="0"/>
                <w:sz w:val="24"/>
                <w:highlight w:val="none"/>
                <w:u w:val="none"/>
              </w:rPr>
              <w:t>70</w:t>
            </w:r>
            <w:r>
              <w:rPr>
                <w:color w:val="auto"/>
                <w:kern w:val="0"/>
                <w:sz w:val="24"/>
                <w:highlight w:val="none"/>
                <w:u w:val="none"/>
              </w:rPr>
              <w:t>dB(A)。</w:t>
            </w:r>
          </w:p>
          <w:p>
            <w:pPr>
              <w:snapToGrid w:val="0"/>
              <w:spacing w:line="360" w:lineRule="auto"/>
              <w:ind w:firstLine="480" w:firstLineChars="200"/>
              <w:rPr>
                <w:color w:val="auto"/>
                <w:highlight w:val="none"/>
                <w:u w:val="none"/>
              </w:rPr>
            </w:pPr>
            <w:r>
              <w:rPr>
                <w:color w:val="auto"/>
                <w:sz w:val="24"/>
                <w:szCs w:val="22"/>
                <w:highlight w:val="none"/>
                <w:u w:val="none"/>
              </w:rPr>
              <w:t>1</w:t>
            </w:r>
            <w:r>
              <w:rPr>
                <w:rFonts w:hint="eastAsia" w:cs="宋体"/>
                <w:color w:val="auto"/>
                <w:sz w:val="24"/>
                <w:szCs w:val="22"/>
                <w:highlight w:val="none"/>
                <w:u w:val="none"/>
              </w:rPr>
              <w:t>、预测因子和预测内容</w:t>
            </w:r>
          </w:p>
          <w:p>
            <w:pPr>
              <w:snapToGrid w:val="0"/>
              <w:spacing w:line="360" w:lineRule="auto"/>
              <w:ind w:firstLine="480" w:firstLineChars="200"/>
              <w:rPr>
                <w:color w:val="auto"/>
                <w:highlight w:val="none"/>
                <w:u w:val="none"/>
              </w:rPr>
            </w:pPr>
            <w:r>
              <w:rPr>
                <w:rFonts w:hint="eastAsia" w:cs="宋体"/>
                <w:color w:val="auto"/>
                <w:sz w:val="24"/>
                <w:szCs w:val="22"/>
                <w:highlight w:val="none"/>
                <w:u w:val="none"/>
              </w:rPr>
              <w:t>预测因子：</w:t>
            </w:r>
            <w:r>
              <w:rPr>
                <w:color w:val="auto"/>
                <w:sz w:val="24"/>
                <w:szCs w:val="22"/>
                <w:highlight w:val="none"/>
                <w:u w:val="none"/>
              </w:rPr>
              <w:t>Leq(A)</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rFonts w:hint="eastAsia" w:cs="宋体"/>
                <w:color w:val="auto"/>
                <w:sz w:val="24"/>
                <w:szCs w:val="22"/>
                <w:highlight w:val="none"/>
                <w:u w:val="none"/>
              </w:rPr>
              <w:t>预测内容：预测项目营运期噪声对厂界噪声影响情况。</w:t>
            </w:r>
          </w:p>
          <w:p>
            <w:pPr>
              <w:snapToGrid w:val="0"/>
              <w:spacing w:line="360" w:lineRule="auto"/>
              <w:ind w:firstLine="480" w:firstLineChars="200"/>
              <w:rPr>
                <w:color w:val="auto"/>
                <w:highlight w:val="none"/>
                <w:u w:val="none"/>
              </w:rPr>
            </w:pPr>
            <w:r>
              <w:rPr>
                <w:color w:val="auto"/>
                <w:sz w:val="24"/>
                <w:szCs w:val="22"/>
                <w:highlight w:val="none"/>
                <w:u w:val="none"/>
              </w:rPr>
              <w:t>2</w:t>
            </w:r>
            <w:r>
              <w:rPr>
                <w:rFonts w:hint="eastAsia" w:cs="宋体"/>
                <w:color w:val="auto"/>
                <w:sz w:val="24"/>
                <w:szCs w:val="22"/>
                <w:highlight w:val="none"/>
                <w:u w:val="none"/>
              </w:rPr>
              <w:t>、预测方法</w:t>
            </w:r>
          </w:p>
          <w:p>
            <w:pPr>
              <w:snapToGrid w:val="0"/>
              <w:spacing w:line="360" w:lineRule="auto"/>
              <w:ind w:firstLine="480" w:firstLineChars="200"/>
              <w:rPr>
                <w:color w:val="auto"/>
                <w:highlight w:val="none"/>
                <w:u w:val="none"/>
              </w:rPr>
            </w:pPr>
            <w:r>
              <w:rPr>
                <w:rFonts w:hint="eastAsia" w:cs="宋体"/>
                <w:color w:val="auto"/>
                <w:sz w:val="24"/>
                <w:szCs w:val="22"/>
                <w:highlight w:val="none"/>
                <w:u w:val="none"/>
              </w:rPr>
              <w:t>采用模式预测法预测声源的影响，预测公式为：</w:t>
            </w:r>
          </w:p>
          <w:p>
            <w:pPr>
              <w:snapToGrid w:val="0"/>
              <w:spacing w:line="360" w:lineRule="auto"/>
              <w:ind w:firstLine="480" w:firstLineChars="200"/>
              <w:rPr>
                <w:color w:val="auto"/>
                <w:highlight w:val="none"/>
                <w:u w:val="none"/>
              </w:rPr>
            </w:pPr>
            <w:r>
              <w:rPr>
                <w:color w:val="auto"/>
                <w:sz w:val="24"/>
                <w:szCs w:val="22"/>
                <w:highlight w:val="none"/>
                <w:u w:val="none"/>
              </w:rPr>
              <w:drawing>
                <wp:anchor distT="0" distB="0" distL="0" distR="0" simplePos="0" relativeHeight="1024" behindDoc="0" locked="0" layoutInCell="1" allowOverlap="1">
                  <wp:simplePos x="0" y="0"/>
                  <wp:positionH relativeFrom="column">
                    <wp:posOffset>1261745</wp:posOffset>
                  </wp:positionH>
                  <wp:positionV relativeFrom="paragraph">
                    <wp:posOffset>52070</wp:posOffset>
                  </wp:positionV>
                  <wp:extent cx="1623695" cy="459740"/>
                  <wp:effectExtent l="0" t="0" r="0" b="0"/>
                  <wp:wrapNone/>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1"/>
                          <pic:cNvPicPr>
                            <a:picLocks noChangeAspect="1"/>
                          </pic:cNvPicPr>
                        </pic:nvPicPr>
                        <pic:blipFill>
                          <a:blip r:embed="rId22" cstate="print"/>
                          <a:srcRect/>
                          <a:stretch>
                            <a:fillRect/>
                          </a:stretch>
                        </pic:blipFill>
                        <pic:spPr>
                          <a:xfrm>
                            <a:off x="0" y="0"/>
                            <a:ext cx="1623694" cy="459740"/>
                          </a:xfrm>
                          <a:prstGeom prst="rect">
                            <a:avLst/>
                          </a:prstGeom>
                          <a:ln>
                            <a:noFill/>
                          </a:ln>
                        </pic:spPr>
                      </pic:pic>
                    </a:graphicData>
                  </a:graphic>
                </wp:anchor>
              </w:drawing>
            </w:r>
          </w:p>
          <w:p>
            <w:pPr>
              <w:snapToGrid w:val="0"/>
              <w:spacing w:line="360" w:lineRule="auto"/>
              <w:ind w:firstLine="420" w:firstLineChars="200"/>
              <w:rPr>
                <w:color w:val="auto"/>
                <w:highlight w:val="none"/>
                <w:u w:val="none"/>
              </w:rPr>
            </w:pPr>
          </w:p>
          <w:p>
            <w:pPr>
              <w:snapToGrid w:val="0"/>
              <w:spacing w:line="360" w:lineRule="auto"/>
              <w:ind w:firstLine="480" w:firstLineChars="200"/>
              <w:rPr>
                <w:color w:val="auto"/>
                <w:highlight w:val="none"/>
                <w:u w:val="none"/>
              </w:rPr>
            </w:pPr>
            <w:r>
              <w:rPr>
                <w:rFonts w:hint="eastAsia" w:cs="宋体"/>
                <w:color w:val="auto"/>
                <w:sz w:val="24"/>
                <w:szCs w:val="22"/>
                <w:highlight w:val="none"/>
                <w:u w:val="none"/>
              </w:rPr>
              <w:t>式中：</w:t>
            </w:r>
            <w:r>
              <w:rPr>
                <w:color w:val="auto"/>
                <w:sz w:val="24"/>
                <w:szCs w:val="22"/>
                <w:highlight w:val="none"/>
                <w:u w:val="none"/>
              </w:rPr>
              <w:t>Lp——</w:t>
            </w:r>
            <w:r>
              <w:rPr>
                <w:rFonts w:hint="eastAsia" w:cs="宋体"/>
                <w:color w:val="auto"/>
                <w:sz w:val="24"/>
                <w:szCs w:val="22"/>
                <w:highlight w:val="none"/>
                <w:u w:val="none"/>
              </w:rPr>
              <w:t>预测噪声影响声级，</w:t>
            </w:r>
            <w:r>
              <w:rPr>
                <w:color w:val="auto"/>
                <w:sz w:val="24"/>
                <w:szCs w:val="22"/>
                <w:highlight w:val="none"/>
                <w:u w:val="none"/>
              </w:rPr>
              <w:t>dB</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color w:val="auto"/>
                <w:sz w:val="24"/>
                <w:highlight w:val="none"/>
                <w:u w:val="none"/>
              </w:rPr>
              <w:t xml:space="preserve">     </w:t>
            </w:r>
            <w:r>
              <w:rPr>
                <w:color w:val="auto"/>
                <w:sz w:val="24"/>
                <w:szCs w:val="22"/>
                <w:highlight w:val="none"/>
                <w:u w:val="none"/>
              </w:rPr>
              <w:t xml:space="preserve"> Lpo——</w:t>
            </w:r>
            <w:r>
              <w:rPr>
                <w:rFonts w:hint="eastAsia" w:cs="宋体"/>
                <w:color w:val="auto"/>
                <w:sz w:val="24"/>
                <w:szCs w:val="22"/>
                <w:highlight w:val="none"/>
                <w:u w:val="none"/>
              </w:rPr>
              <w:t>参考点处的声级，</w:t>
            </w:r>
            <w:r>
              <w:rPr>
                <w:color w:val="auto"/>
                <w:sz w:val="24"/>
                <w:szCs w:val="22"/>
                <w:highlight w:val="none"/>
                <w:u w:val="none"/>
              </w:rPr>
              <w:t>dB</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color w:val="auto"/>
                <w:sz w:val="24"/>
                <w:szCs w:val="22"/>
                <w:highlight w:val="none"/>
                <w:u w:val="none"/>
              </w:rPr>
              <w:t xml:space="preserve">      r——</w:t>
            </w:r>
            <w:r>
              <w:rPr>
                <w:rFonts w:hint="eastAsia" w:cs="宋体"/>
                <w:color w:val="auto"/>
                <w:sz w:val="24"/>
                <w:szCs w:val="22"/>
                <w:highlight w:val="none"/>
                <w:u w:val="none"/>
              </w:rPr>
              <w:t>预测点与声源之间的距离，</w:t>
            </w:r>
            <w:r>
              <w:rPr>
                <w:color w:val="auto"/>
                <w:sz w:val="24"/>
                <w:szCs w:val="22"/>
                <w:highlight w:val="none"/>
                <w:u w:val="none"/>
              </w:rPr>
              <w:t>m</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color w:val="auto"/>
                <w:sz w:val="24"/>
                <w:szCs w:val="22"/>
                <w:highlight w:val="none"/>
                <w:u w:val="none"/>
              </w:rPr>
              <w:t xml:space="preserve">      r0——</w:t>
            </w:r>
            <w:r>
              <w:rPr>
                <w:rFonts w:hint="eastAsia" w:cs="宋体"/>
                <w:color w:val="auto"/>
                <w:sz w:val="24"/>
                <w:szCs w:val="22"/>
                <w:highlight w:val="none"/>
                <w:u w:val="none"/>
              </w:rPr>
              <w:t>参考点与声源之间的距离，</w:t>
            </w:r>
            <w:r>
              <w:rPr>
                <w:color w:val="auto"/>
                <w:sz w:val="24"/>
                <w:szCs w:val="22"/>
                <w:highlight w:val="none"/>
                <w:u w:val="none"/>
              </w:rPr>
              <w:t>m</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color w:val="auto"/>
                <w:sz w:val="24"/>
                <w:szCs w:val="22"/>
                <w:highlight w:val="none"/>
                <w:u w:val="none"/>
              </w:rPr>
              <w:t xml:space="preserve">     △L——</w:t>
            </w:r>
            <w:r>
              <w:rPr>
                <w:rFonts w:hint="eastAsia" w:cs="宋体"/>
                <w:color w:val="auto"/>
                <w:sz w:val="24"/>
                <w:szCs w:val="22"/>
                <w:highlight w:val="none"/>
                <w:u w:val="none"/>
              </w:rPr>
              <w:t>附加衰减量，</w:t>
            </w:r>
            <w:r>
              <w:rPr>
                <w:color w:val="auto"/>
                <w:sz w:val="24"/>
                <w:szCs w:val="22"/>
                <w:highlight w:val="none"/>
                <w:u w:val="none"/>
              </w:rPr>
              <w:t>dB</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rFonts w:hint="eastAsia" w:cs="宋体"/>
                <w:color w:val="auto"/>
                <w:sz w:val="24"/>
                <w:szCs w:val="22"/>
                <w:highlight w:val="none"/>
                <w:u w:val="none"/>
              </w:rPr>
              <w:t>噪声从声源传播到受声点，因空气吸收、建筑物（如围墙）声屏障阻隔、植物吸收会使其衰减，也可能受阻隔物的反射效应，会使原来的声源强度增高。考虑厂界围墙、绿化带的阻隔吸收作用，</w:t>
            </w:r>
            <w:r>
              <w:rPr>
                <w:color w:val="auto"/>
                <w:sz w:val="24"/>
                <w:szCs w:val="22"/>
                <w:highlight w:val="none"/>
                <w:u w:val="none"/>
              </w:rPr>
              <w:t>△L</w:t>
            </w:r>
            <w:r>
              <w:rPr>
                <w:rFonts w:hint="eastAsia" w:cs="宋体"/>
                <w:color w:val="auto"/>
                <w:sz w:val="24"/>
                <w:szCs w:val="22"/>
                <w:highlight w:val="none"/>
                <w:u w:val="none"/>
              </w:rPr>
              <w:t>取</w:t>
            </w:r>
            <w:r>
              <w:rPr>
                <w:color w:val="auto"/>
                <w:sz w:val="24"/>
                <w:szCs w:val="22"/>
                <w:highlight w:val="none"/>
                <w:u w:val="none"/>
              </w:rPr>
              <w:t>3dB(A)</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rFonts w:hint="eastAsia" w:cs="宋体"/>
                <w:color w:val="auto"/>
                <w:sz w:val="24"/>
                <w:szCs w:val="22"/>
                <w:highlight w:val="none"/>
                <w:u w:val="none"/>
              </w:rPr>
              <w:t>各预测点的声级采用下述叠加公式计算：</w:t>
            </w:r>
          </w:p>
          <w:p>
            <w:pPr>
              <w:snapToGrid w:val="0"/>
              <w:spacing w:line="360" w:lineRule="auto"/>
              <w:ind w:firstLine="480" w:firstLineChars="200"/>
              <w:rPr>
                <w:color w:val="auto"/>
                <w:highlight w:val="none"/>
                <w:u w:val="none"/>
              </w:rPr>
            </w:pPr>
            <w:r>
              <w:rPr>
                <w:color w:val="auto"/>
                <w:sz w:val="24"/>
                <w:szCs w:val="22"/>
                <w:highlight w:val="none"/>
                <w:u w:val="none"/>
              </w:rPr>
              <w:drawing>
                <wp:anchor distT="0" distB="0" distL="0" distR="0" simplePos="0" relativeHeight="1024" behindDoc="0" locked="0" layoutInCell="1" allowOverlap="1">
                  <wp:simplePos x="0" y="0"/>
                  <wp:positionH relativeFrom="column">
                    <wp:posOffset>1528445</wp:posOffset>
                  </wp:positionH>
                  <wp:positionV relativeFrom="paragraph">
                    <wp:posOffset>18415</wp:posOffset>
                  </wp:positionV>
                  <wp:extent cx="1818005" cy="510540"/>
                  <wp:effectExtent l="0" t="0" r="0" b="0"/>
                  <wp:wrapNone/>
                  <wp:docPr id="10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1"/>
                          <pic:cNvPicPr>
                            <a:picLocks noChangeAspect="1"/>
                          </pic:cNvPicPr>
                        </pic:nvPicPr>
                        <pic:blipFill>
                          <a:blip r:embed="rId23" cstate="print"/>
                          <a:srcRect/>
                          <a:stretch>
                            <a:fillRect/>
                          </a:stretch>
                        </pic:blipFill>
                        <pic:spPr>
                          <a:xfrm>
                            <a:off x="0" y="0"/>
                            <a:ext cx="1818004" cy="510540"/>
                          </a:xfrm>
                          <a:prstGeom prst="rect">
                            <a:avLst/>
                          </a:prstGeom>
                          <a:ln>
                            <a:noFill/>
                          </a:ln>
                        </pic:spPr>
                      </pic:pic>
                    </a:graphicData>
                  </a:graphic>
                </wp:anchor>
              </w:drawing>
            </w:r>
          </w:p>
          <w:p>
            <w:pPr>
              <w:snapToGrid w:val="0"/>
              <w:spacing w:line="360" w:lineRule="auto"/>
              <w:ind w:firstLine="420" w:firstLineChars="200"/>
              <w:rPr>
                <w:color w:val="auto"/>
                <w:highlight w:val="none"/>
                <w:u w:val="none"/>
              </w:rPr>
            </w:pPr>
          </w:p>
          <w:p>
            <w:pPr>
              <w:snapToGrid w:val="0"/>
              <w:spacing w:line="360" w:lineRule="auto"/>
              <w:ind w:firstLine="480" w:firstLineChars="200"/>
              <w:rPr>
                <w:color w:val="auto"/>
                <w:highlight w:val="none"/>
                <w:u w:val="none"/>
              </w:rPr>
            </w:pPr>
            <w:r>
              <w:rPr>
                <w:rFonts w:hint="eastAsia" w:cs="宋体"/>
                <w:color w:val="auto"/>
                <w:sz w:val="24"/>
                <w:szCs w:val="22"/>
                <w:highlight w:val="none"/>
                <w:u w:val="none"/>
              </w:rPr>
              <w:t>式中：</w:t>
            </w:r>
            <w:r>
              <w:rPr>
                <w:color w:val="auto"/>
                <w:sz w:val="24"/>
                <w:szCs w:val="22"/>
                <w:highlight w:val="none"/>
                <w:u w:val="none"/>
              </w:rPr>
              <w:t>L——</w:t>
            </w:r>
            <w:r>
              <w:rPr>
                <w:rFonts w:hint="eastAsia" w:cs="宋体"/>
                <w:color w:val="auto"/>
                <w:sz w:val="24"/>
                <w:szCs w:val="22"/>
                <w:highlight w:val="none"/>
                <w:u w:val="none"/>
              </w:rPr>
              <w:t>预测值与背景值叠加声级，</w:t>
            </w:r>
            <w:r>
              <w:rPr>
                <w:color w:val="auto"/>
                <w:sz w:val="24"/>
                <w:szCs w:val="22"/>
                <w:highlight w:val="none"/>
                <w:u w:val="none"/>
              </w:rPr>
              <w:t>dB</w:t>
            </w:r>
            <w:r>
              <w:rPr>
                <w:rFonts w:hint="eastAsia" w:cs="宋体"/>
                <w:color w:val="auto"/>
                <w:sz w:val="24"/>
                <w:szCs w:val="22"/>
                <w:highlight w:val="none"/>
                <w:u w:val="none"/>
              </w:rPr>
              <w:t>（</w:t>
            </w:r>
            <w:r>
              <w:rPr>
                <w:color w:val="auto"/>
                <w:sz w:val="24"/>
                <w:szCs w:val="22"/>
                <w:highlight w:val="none"/>
                <w:u w:val="none"/>
              </w:rPr>
              <w:t>A</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color w:val="auto"/>
                <w:sz w:val="24"/>
                <w:szCs w:val="22"/>
                <w:highlight w:val="none"/>
                <w:u w:val="none"/>
              </w:rPr>
              <w:t xml:space="preserve">      Lpi——</w:t>
            </w:r>
            <w:r>
              <w:rPr>
                <w:rFonts w:hint="eastAsia" w:cs="宋体"/>
                <w:color w:val="auto"/>
                <w:sz w:val="24"/>
                <w:szCs w:val="22"/>
                <w:highlight w:val="none"/>
                <w:u w:val="none"/>
              </w:rPr>
              <w:t>第</w:t>
            </w:r>
            <w:r>
              <w:rPr>
                <w:color w:val="auto"/>
                <w:sz w:val="24"/>
                <w:szCs w:val="22"/>
                <w:highlight w:val="none"/>
                <w:u w:val="none"/>
              </w:rPr>
              <w:t>i</w:t>
            </w:r>
            <w:r>
              <w:rPr>
                <w:rFonts w:hint="eastAsia" w:cs="宋体"/>
                <w:color w:val="auto"/>
                <w:sz w:val="24"/>
                <w:szCs w:val="22"/>
                <w:highlight w:val="none"/>
                <w:u w:val="none"/>
              </w:rPr>
              <w:t>个源预测噪声影响声级，</w:t>
            </w:r>
            <w:r>
              <w:rPr>
                <w:color w:val="auto"/>
                <w:sz w:val="24"/>
                <w:szCs w:val="22"/>
                <w:highlight w:val="none"/>
                <w:u w:val="none"/>
              </w:rPr>
              <w:t>dB</w:t>
            </w:r>
            <w:r>
              <w:rPr>
                <w:rFonts w:hint="eastAsia" w:cs="宋体"/>
                <w:color w:val="auto"/>
                <w:sz w:val="24"/>
                <w:szCs w:val="22"/>
                <w:highlight w:val="none"/>
                <w:u w:val="none"/>
              </w:rPr>
              <w:t>（</w:t>
            </w:r>
            <w:r>
              <w:rPr>
                <w:color w:val="auto"/>
                <w:sz w:val="24"/>
                <w:szCs w:val="22"/>
                <w:highlight w:val="none"/>
                <w:u w:val="none"/>
              </w:rPr>
              <w:t>A</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color w:val="auto"/>
                <w:sz w:val="24"/>
                <w:szCs w:val="22"/>
                <w:highlight w:val="none"/>
                <w:u w:val="none"/>
              </w:rPr>
              <w:t xml:space="preserve">      L——</w:t>
            </w:r>
            <w:r>
              <w:rPr>
                <w:rFonts w:hint="eastAsia" w:cs="宋体"/>
                <w:color w:val="auto"/>
                <w:sz w:val="24"/>
                <w:szCs w:val="22"/>
                <w:highlight w:val="none"/>
                <w:u w:val="none"/>
              </w:rPr>
              <w:t>预测点噪声背景值，</w:t>
            </w:r>
            <w:r>
              <w:rPr>
                <w:color w:val="auto"/>
                <w:sz w:val="24"/>
                <w:szCs w:val="22"/>
                <w:highlight w:val="none"/>
                <w:u w:val="none"/>
              </w:rPr>
              <w:t>dB</w:t>
            </w:r>
            <w:r>
              <w:rPr>
                <w:rFonts w:hint="eastAsia" w:cs="宋体"/>
                <w:color w:val="auto"/>
                <w:sz w:val="24"/>
                <w:szCs w:val="22"/>
                <w:highlight w:val="none"/>
                <w:u w:val="none"/>
              </w:rPr>
              <w:t>（</w:t>
            </w:r>
            <w:r>
              <w:rPr>
                <w:color w:val="auto"/>
                <w:sz w:val="24"/>
                <w:szCs w:val="22"/>
                <w:highlight w:val="none"/>
                <w:u w:val="none"/>
              </w:rPr>
              <w:t>A</w:t>
            </w:r>
            <w:r>
              <w:rPr>
                <w:rFonts w:hint="eastAsia" w:cs="宋体"/>
                <w:color w:val="auto"/>
                <w:sz w:val="24"/>
                <w:szCs w:val="22"/>
                <w:highlight w:val="none"/>
                <w:u w:val="none"/>
              </w:rPr>
              <w:t>）；</w:t>
            </w:r>
          </w:p>
          <w:p>
            <w:pPr>
              <w:snapToGrid w:val="0"/>
              <w:spacing w:line="360" w:lineRule="auto"/>
              <w:ind w:firstLine="480" w:firstLineChars="200"/>
              <w:rPr>
                <w:color w:val="auto"/>
                <w:highlight w:val="none"/>
                <w:u w:val="none"/>
              </w:rPr>
            </w:pPr>
            <w:r>
              <w:rPr>
                <w:color w:val="auto"/>
                <w:sz w:val="24"/>
                <w:szCs w:val="22"/>
                <w:highlight w:val="none"/>
                <w:u w:val="none"/>
              </w:rPr>
              <w:t xml:space="preserve">      i——</w:t>
            </w:r>
            <w:r>
              <w:rPr>
                <w:rFonts w:hint="eastAsia" w:cs="宋体"/>
                <w:color w:val="auto"/>
                <w:sz w:val="24"/>
                <w:szCs w:val="22"/>
                <w:highlight w:val="none"/>
                <w:u w:val="none"/>
              </w:rPr>
              <w:t>声源个数。</w:t>
            </w:r>
          </w:p>
          <w:p>
            <w:pPr>
              <w:snapToGrid w:val="0"/>
              <w:spacing w:line="360" w:lineRule="auto"/>
              <w:ind w:firstLine="480" w:firstLineChars="200"/>
              <w:rPr>
                <w:color w:val="auto"/>
                <w:highlight w:val="none"/>
                <w:u w:val="none"/>
              </w:rPr>
            </w:pPr>
            <w:r>
              <w:rPr>
                <w:color w:val="auto"/>
                <w:sz w:val="24"/>
                <w:szCs w:val="22"/>
                <w:highlight w:val="none"/>
                <w:u w:val="none"/>
              </w:rPr>
              <w:t xml:space="preserve">     </w:t>
            </w:r>
            <w:r>
              <w:rPr>
                <w:rFonts w:hint="eastAsia" w:cs="宋体"/>
                <w:color w:val="auto"/>
                <w:sz w:val="24"/>
                <w:szCs w:val="22"/>
                <w:highlight w:val="none"/>
                <w:u w:val="none"/>
              </w:rPr>
              <w:t>其它符号意义同前。</w:t>
            </w:r>
          </w:p>
          <w:p>
            <w:pPr>
              <w:numPr>
                <w:ilvl w:val="0"/>
                <w:numId w:val="3"/>
              </w:numPr>
              <w:snapToGrid w:val="0"/>
              <w:spacing w:line="360" w:lineRule="auto"/>
              <w:ind w:firstLine="480" w:firstLineChars="200"/>
              <w:rPr>
                <w:rFonts w:cs="宋体"/>
                <w:color w:val="auto"/>
                <w:sz w:val="24"/>
                <w:szCs w:val="22"/>
                <w:highlight w:val="none"/>
                <w:u w:val="none"/>
              </w:rPr>
            </w:pPr>
            <w:r>
              <w:rPr>
                <w:rFonts w:hint="eastAsia" w:cs="宋体"/>
                <w:color w:val="auto"/>
                <w:sz w:val="24"/>
                <w:szCs w:val="22"/>
                <w:highlight w:val="none"/>
                <w:u w:val="none"/>
              </w:rPr>
              <w:t>预测结果与评价</w:t>
            </w:r>
          </w:p>
          <w:p>
            <w:pPr>
              <w:tabs>
                <w:tab w:val="center" w:pos="4669"/>
              </w:tabs>
              <w:snapToGrid w:val="0"/>
              <w:spacing w:line="360" w:lineRule="auto"/>
              <w:ind w:firstLine="480" w:firstLineChars="200"/>
              <w:rPr>
                <w:color w:val="auto"/>
                <w:sz w:val="24"/>
                <w:highlight w:val="none"/>
                <w:u w:val="none"/>
                <w:lang w:val="pt-BR"/>
              </w:rPr>
            </w:pPr>
            <w:r>
              <w:rPr>
                <w:color w:val="auto"/>
                <w:sz w:val="24"/>
                <w:highlight w:val="none"/>
                <w:u w:val="none"/>
              </w:rPr>
              <w:t>采用《环境影响评价技术导则·声环境》（HJ2.4-2009）中对工业企业噪声预测模式进行预测，本项目噪声源可近似作为点声源处理，根据点声源噪声衰减模式，本次评价采用下列公式计算距离施工机械不同距离处的噪声值。</w:t>
            </w:r>
          </w:p>
          <w:p>
            <w:pPr>
              <w:snapToGrid w:val="0"/>
              <w:spacing w:line="360" w:lineRule="auto"/>
              <w:jc w:val="center"/>
              <w:rPr>
                <w:color w:val="auto"/>
                <w:sz w:val="24"/>
                <w:highlight w:val="none"/>
                <w:u w:val="none"/>
                <w:lang w:val="pt-BR"/>
              </w:rPr>
            </w:pPr>
            <w:r>
              <w:rPr>
                <w:color w:val="auto"/>
                <w:sz w:val="24"/>
                <w:highlight w:val="none"/>
                <w:u w:val="none"/>
                <w:lang w:val="pt-BR"/>
              </w:rPr>
              <w:t>LA（r）＝LA（r0）-20lg（r /r0）</w:t>
            </w:r>
          </w:p>
          <w:p>
            <w:pPr>
              <w:snapToGrid w:val="0"/>
              <w:spacing w:line="360" w:lineRule="auto"/>
              <w:ind w:firstLine="480" w:firstLineChars="200"/>
              <w:rPr>
                <w:color w:val="auto"/>
                <w:sz w:val="24"/>
                <w:highlight w:val="none"/>
                <w:u w:val="none"/>
              </w:rPr>
            </w:pPr>
            <w:r>
              <w:rPr>
                <w:color w:val="auto"/>
                <w:sz w:val="24"/>
                <w:highlight w:val="none"/>
                <w:u w:val="none"/>
              </w:rPr>
              <w:t>预测结果分析</w:t>
            </w:r>
          </w:p>
          <w:p>
            <w:pPr>
              <w:snapToGrid w:val="0"/>
              <w:spacing w:line="360" w:lineRule="auto"/>
              <w:ind w:firstLine="480" w:firstLineChars="200"/>
              <w:jc w:val="left"/>
              <w:rPr>
                <w:b/>
                <w:bCs/>
                <w:color w:val="auto"/>
                <w:highlight w:val="none"/>
                <w:u w:val="none"/>
              </w:rPr>
            </w:pPr>
            <w:r>
              <w:rPr>
                <w:color w:val="auto"/>
                <w:sz w:val="24"/>
                <w:highlight w:val="none"/>
                <w:u w:val="none"/>
              </w:rPr>
              <w:t>项目厂界噪声源强及预计降噪效果见下表。</w:t>
            </w:r>
          </w:p>
          <w:p>
            <w:pPr>
              <w:jc w:val="center"/>
              <w:rPr>
                <w:b/>
                <w:bCs/>
                <w:color w:val="auto"/>
                <w:szCs w:val="21"/>
                <w:highlight w:val="none"/>
                <w:u w:val="none"/>
              </w:rPr>
            </w:pPr>
            <w:r>
              <w:rPr>
                <w:b/>
                <w:bCs/>
                <w:color w:val="auto"/>
                <w:szCs w:val="21"/>
                <w:highlight w:val="none"/>
                <w:u w:val="none"/>
              </w:rPr>
              <w:t>表7-</w:t>
            </w:r>
            <w:r>
              <w:rPr>
                <w:rFonts w:hint="eastAsia"/>
                <w:b/>
                <w:bCs/>
                <w:color w:val="auto"/>
                <w:szCs w:val="21"/>
                <w:highlight w:val="none"/>
                <w:u w:val="none"/>
              </w:rPr>
              <w:t>1</w:t>
            </w:r>
            <w:r>
              <w:rPr>
                <w:rFonts w:hint="eastAsia"/>
                <w:b/>
                <w:bCs/>
                <w:color w:val="auto"/>
                <w:szCs w:val="21"/>
                <w:highlight w:val="none"/>
                <w:u w:val="none"/>
                <w:lang w:val="en-US" w:eastAsia="zh-CN"/>
              </w:rPr>
              <w:t>4</w:t>
            </w:r>
            <w:r>
              <w:rPr>
                <w:b/>
                <w:bCs/>
                <w:color w:val="auto"/>
                <w:szCs w:val="21"/>
                <w:highlight w:val="none"/>
                <w:u w:val="none"/>
              </w:rPr>
              <w:t xml:space="preserve">  项目营运期厂界噪声值贡献值一览表</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554"/>
              <w:gridCol w:w="632"/>
              <w:gridCol w:w="725"/>
              <w:gridCol w:w="651"/>
              <w:gridCol w:w="609"/>
              <w:gridCol w:w="591"/>
              <w:gridCol w:w="627"/>
              <w:gridCol w:w="741"/>
              <w:gridCol w:w="743"/>
              <w:gridCol w:w="739"/>
              <w:gridCol w:w="6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3003" w:type="dxa"/>
                  <w:gridSpan w:val="4"/>
                  <w:tcBorders>
                    <w:bottom w:val="single" w:color="auto" w:sz="4" w:space="0"/>
                  </w:tcBorders>
                  <w:vAlign w:val="center"/>
                </w:tcPr>
                <w:p>
                  <w:pPr>
                    <w:jc w:val="center"/>
                    <w:rPr>
                      <w:color w:val="auto"/>
                      <w:szCs w:val="21"/>
                      <w:highlight w:val="none"/>
                      <w:u w:val="none"/>
                    </w:rPr>
                  </w:pPr>
                  <w:r>
                    <w:rPr>
                      <w:rFonts w:hint="eastAsia"/>
                      <w:color w:val="auto"/>
                      <w:szCs w:val="21"/>
                      <w:highlight w:val="none"/>
                      <w:u w:val="none"/>
                    </w:rPr>
                    <w:t>噪声源强（dB(A)）</w:t>
                  </w:r>
                </w:p>
              </w:tc>
              <w:tc>
                <w:tcPr>
                  <w:tcW w:w="2478" w:type="dxa"/>
                  <w:gridSpan w:val="4"/>
                  <w:tcBorders>
                    <w:bottom w:val="single" w:color="auto" w:sz="4" w:space="0"/>
                  </w:tcBorders>
                  <w:vAlign w:val="center"/>
                </w:tcPr>
                <w:p>
                  <w:pPr>
                    <w:jc w:val="center"/>
                    <w:rPr>
                      <w:color w:val="auto"/>
                      <w:szCs w:val="21"/>
                      <w:highlight w:val="none"/>
                      <w:u w:val="none"/>
                    </w:rPr>
                  </w:pPr>
                  <w:r>
                    <w:rPr>
                      <w:rFonts w:hint="eastAsia"/>
                      <w:color w:val="auto"/>
                      <w:szCs w:val="21"/>
                      <w:highlight w:val="none"/>
                      <w:u w:val="none"/>
                    </w:rPr>
                    <w:t>噪声源距场界距离（m）</w:t>
                  </w:r>
                </w:p>
              </w:tc>
              <w:tc>
                <w:tcPr>
                  <w:tcW w:w="2859" w:type="dxa"/>
                  <w:gridSpan w:val="4"/>
                  <w:tcBorders>
                    <w:bottom w:val="single" w:color="auto" w:sz="4" w:space="0"/>
                  </w:tcBorders>
                  <w:vAlign w:val="center"/>
                </w:tcPr>
                <w:p>
                  <w:pPr>
                    <w:jc w:val="center"/>
                    <w:rPr>
                      <w:color w:val="auto"/>
                      <w:szCs w:val="21"/>
                      <w:highlight w:val="none"/>
                      <w:u w:val="none"/>
                    </w:rPr>
                  </w:pPr>
                  <w:r>
                    <w:rPr>
                      <w:rFonts w:hint="eastAsia"/>
                      <w:color w:val="auto"/>
                      <w:szCs w:val="21"/>
                      <w:highlight w:val="none"/>
                      <w:u w:val="none"/>
                    </w:rPr>
                    <w:t>场界贡献值（dB(A)）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092" w:type="dxa"/>
                  <w:tcBorders>
                    <w:top w:val="single" w:color="auto" w:sz="4" w:space="0"/>
                  </w:tcBorders>
                  <w:vAlign w:val="center"/>
                </w:tcPr>
                <w:p>
                  <w:pPr>
                    <w:jc w:val="center"/>
                    <w:rPr>
                      <w:color w:val="auto"/>
                      <w:szCs w:val="21"/>
                      <w:highlight w:val="none"/>
                      <w:u w:val="none"/>
                    </w:rPr>
                  </w:pPr>
                  <w:r>
                    <w:rPr>
                      <w:rFonts w:hint="eastAsia"/>
                      <w:color w:val="auto"/>
                      <w:szCs w:val="21"/>
                      <w:highlight w:val="none"/>
                      <w:u w:val="none"/>
                    </w:rPr>
                    <w:t>设备</w:t>
                  </w:r>
                </w:p>
              </w:tc>
              <w:tc>
                <w:tcPr>
                  <w:tcW w:w="554" w:type="dxa"/>
                  <w:tcBorders>
                    <w:top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源强</w:t>
                  </w:r>
                </w:p>
              </w:tc>
              <w:tc>
                <w:tcPr>
                  <w:tcW w:w="632" w:type="dxa"/>
                  <w:tcBorders>
                    <w:top w:val="single" w:color="auto" w:sz="4" w:space="0"/>
                    <w:left w:val="single" w:color="auto" w:sz="4" w:space="0"/>
                  </w:tcBorders>
                  <w:vAlign w:val="center"/>
                </w:tcPr>
                <w:p>
                  <w:pPr>
                    <w:jc w:val="center"/>
                    <w:rPr>
                      <w:color w:val="auto"/>
                      <w:szCs w:val="21"/>
                      <w:highlight w:val="none"/>
                      <w:u w:val="none"/>
                    </w:rPr>
                  </w:pPr>
                  <w:r>
                    <w:rPr>
                      <w:rFonts w:hint="eastAsia"/>
                      <w:color w:val="auto"/>
                      <w:szCs w:val="21"/>
                      <w:highlight w:val="none"/>
                      <w:u w:val="none"/>
                    </w:rPr>
                    <w:t>数量</w:t>
                  </w:r>
                </w:p>
              </w:tc>
              <w:tc>
                <w:tcPr>
                  <w:tcW w:w="725" w:type="dxa"/>
                  <w:tcBorders>
                    <w:top w:val="single" w:color="auto" w:sz="4" w:space="0"/>
                  </w:tcBorders>
                  <w:vAlign w:val="center"/>
                </w:tcPr>
                <w:p>
                  <w:pPr>
                    <w:jc w:val="center"/>
                    <w:rPr>
                      <w:color w:val="auto"/>
                      <w:szCs w:val="21"/>
                      <w:highlight w:val="none"/>
                      <w:u w:val="none"/>
                    </w:rPr>
                  </w:pPr>
                  <w:r>
                    <w:rPr>
                      <w:rFonts w:hint="eastAsia"/>
                      <w:color w:val="auto"/>
                      <w:szCs w:val="21"/>
                      <w:highlight w:val="none"/>
                      <w:u w:val="none"/>
                    </w:rPr>
                    <w:t>叠加源强</w:t>
                  </w:r>
                </w:p>
              </w:tc>
              <w:tc>
                <w:tcPr>
                  <w:tcW w:w="651" w:type="dxa"/>
                  <w:tcBorders>
                    <w:top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东</w:t>
                  </w:r>
                </w:p>
              </w:tc>
              <w:tc>
                <w:tcPr>
                  <w:tcW w:w="609" w:type="dxa"/>
                  <w:tcBorders>
                    <w:top w:val="single" w:color="auto" w:sz="4" w:space="0"/>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南</w:t>
                  </w:r>
                </w:p>
              </w:tc>
              <w:tc>
                <w:tcPr>
                  <w:tcW w:w="591" w:type="dxa"/>
                  <w:tcBorders>
                    <w:top w:val="single" w:color="auto" w:sz="4" w:space="0"/>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西</w:t>
                  </w:r>
                </w:p>
              </w:tc>
              <w:tc>
                <w:tcPr>
                  <w:tcW w:w="627" w:type="dxa"/>
                  <w:tcBorders>
                    <w:top w:val="single" w:color="auto" w:sz="4" w:space="0"/>
                    <w:left w:val="single" w:color="auto" w:sz="4" w:space="0"/>
                  </w:tcBorders>
                  <w:vAlign w:val="center"/>
                </w:tcPr>
                <w:p>
                  <w:pPr>
                    <w:jc w:val="center"/>
                    <w:rPr>
                      <w:color w:val="auto"/>
                      <w:szCs w:val="21"/>
                      <w:highlight w:val="none"/>
                      <w:u w:val="none"/>
                    </w:rPr>
                  </w:pPr>
                  <w:r>
                    <w:rPr>
                      <w:rFonts w:hint="eastAsia"/>
                      <w:color w:val="auto"/>
                      <w:szCs w:val="21"/>
                      <w:highlight w:val="none"/>
                      <w:u w:val="none"/>
                    </w:rPr>
                    <w:t>北</w:t>
                  </w:r>
                </w:p>
              </w:tc>
              <w:tc>
                <w:tcPr>
                  <w:tcW w:w="741" w:type="dxa"/>
                  <w:tcBorders>
                    <w:top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东</w:t>
                  </w:r>
                </w:p>
              </w:tc>
              <w:tc>
                <w:tcPr>
                  <w:tcW w:w="743" w:type="dxa"/>
                  <w:tcBorders>
                    <w:top w:val="single" w:color="auto" w:sz="4" w:space="0"/>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南</w:t>
                  </w:r>
                </w:p>
              </w:tc>
              <w:tc>
                <w:tcPr>
                  <w:tcW w:w="739" w:type="dxa"/>
                  <w:tcBorders>
                    <w:top w:val="single" w:color="auto" w:sz="4" w:space="0"/>
                    <w:left w:val="single" w:color="auto" w:sz="4" w:space="0"/>
                    <w:right w:val="single" w:color="auto" w:sz="4" w:space="0"/>
                  </w:tcBorders>
                  <w:vAlign w:val="center"/>
                </w:tcPr>
                <w:p>
                  <w:pPr>
                    <w:jc w:val="center"/>
                    <w:rPr>
                      <w:color w:val="auto"/>
                      <w:szCs w:val="21"/>
                      <w:highlight w:val="none"/>
                      <w:u w:val="none"/>
                    </w:rPr>
                  </w:pPr>
                  <w:r>
                    <w:rPr>
                      <w:rFonts w:hint="eastAsia"/>
                      <w:color w:val="auto"/>
                      <w:szCs w:val="21"/>
                      <w:highlight w:val="none"/>
                      <w:u w:val="none"/>
                    </w:rPr>
                    <w:t>西</w:t>
                  </w:r>
                </w:p>
              </w:tc>
              <w:tc>
                <w:tcPr>
                  <w:tcW w:w="636" w:type="dxa"/>
                  <w:tcBorders>
                    <w:top w:val="single" w:color="auto" w:sz="4" w:space="0"/>
                    <w:left w:val="single" w:color="auto" w:sz="4" w:space="0"/>
                  </w:tcBorders>
                  <w:vAlign w:val="center"/>
                </w:tcPr>
                <w:p>
                  <w:pPr>
                    <w:jc w:val="center"/>
                    <w:rPr>
                      <w:color w:val="auto"/>
                      <w:szCs w:val="21"/>
                      <w:highlight w:val="none"/>
                      <w:u w:val="none"/>
                    </w:rPr>
                  </w:pPr>
                  <w:r>
                    <w:rPr>
                      <w:rFonts w:hint="eastAsia"/>
                      <w:color w:val="auto"/>
                      <w:szCs w:val="21"/>
                      <w:highlight w:val="none"/>
                      <w:u w:val="none"/>
                    </w:rPr>
                    <w:t>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092" w:type="dxa"/>
                  <w:tcBorders>
                    <w:bottom w:val="single" w:color="auto" w:sz="4" w:space="0"/>
                  </w:tcBorders>
                  <w:vAlign w:val="center"/>
                </w:tcPr>
                <w:p>
                  <w:pPr>
                    <w:widowControl/>
                    <w:jc w:val="center"/>
                    <w:rPr>
                      <w:color w:val="auto"/>
                      <w:highlight w:val="none"/>
                      <w:u w:val="none"/>
                    </w:rPr>
                  </w:pPr>
                  <w:r>
                    <w:rPr>
                      <w:rFonts w:hint="eastAsia"/>
                      <w:color w:val="auto"/>
                      <w:spacing w:val="10"/>
                      <w:sz w:val="21"/>
                      <w:szCs w:val="21"/>
                      <w:highlight w:val="none"/>
                      <w:u w:val="none"/>
                      <w:lang w:eastAsia="zh-CN"/>
                    </w:rPr>
                    <w:t>铣床</w:t>
                  </w:r>
                </w:p>
              </w:tc>
              <w:tc>
                <w:tcPr>
                  <w:tcW w:w="554" w:type="dxa"/>
                  <w:tcBorders>
                    <w:bottom w:val="single" w:color="auto" w:sz="4" w:space="0"/>
                    <w:right w:val="single" w:color="auto" w:sz="4" w:space="0"/>
                  </w:tcBorders>
                  <w:vAlign w:val="center"/>
                </w:tcPr>
                <w:p>
                  <w:pPr>
                    <w:adjustRightInd w:val="0"/>
                    <w:snapToGrid w:val="0"/>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65</w:t>
                  </w:r>
                </w:p>
              </w:tc>
              <w:tc>
                <w:tcPr>
                  <w:tcW w:w="632" w:type="dxa"/>
                  <w:tcBorders>
                    <w:left w:val="single" w:color="auto" w:sz="4" w:space="0"/>
                    <w:bottom w:val="single" w:color="auto" w:sz="4" w:space="0"/>
                  </w:tcBorders>
                  <w:vAlign w:val="center"/>
                </w:tcPr>
                <w:p>
                  <w:pPr>
                    <w:jc w:val="center"/>
                    <w:rPr>
                      <w:color w:val="auto"/>
                      <w:szCs w:val="21"/>
                      <w:highlight w:val="none"/>
                      <w:u w:val="none"/>
                    </w:rPr>
                  </w:pPr>
                  <w:r>
                    <w:rPr>
                      <w:rFonts w:hint="eastAsia"/>
                      <w:color w:val="auto"/>
                      <w:szCs w:val="21"/>
                      <w:highlight w:val="none"/>
                      <w:u w:val="none"/>
                      <w:lang w:val="en-US" w:eastAsia="zh-CN"/>
                    </w:rPr>
                    <w:t>4</w:t>
                  </w:r>
                </w:p>
              </w:tc>
              <w:tc>
                <w:tcPr>
                  <w:tcW w:w="725" w:type="dxa"/>
                  <w:vMerge w:val="restart"/>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70.96</w:t>
                  </w:r>
                </w:p>
              </w:tc>
              <w:tc>
                <w:tcPr>
                  <w:tcW w:w="651" w:type="dxa"/>
                  <w:vMerge w:val="restart"/>
                  <w:tcBorders>
                    <w:right w:val="single" w:color="auto" w:sz="4" w:space="0"/>
                  </w:tcBorders>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10</w:t>
                  </w:r>
                </w:p>
              </w:tc>
              <w:tc>
                <w:tcPr>
                  <w:tcW w:w="609" w:type="dxa"/>
                  <w:vMerge w:val="restart"/>
                  <w:tcBorders>
                    <w:left w:val="single" w:color="auto" w:sz="4" w:space="0"/>
                    <w:right w:val="single" w:color="auto" w:sz="4" w:space="0"/>
                  </w:tcBorders>
                  <w:vAlign w:val="center"/>
                </w:tcPr>
                <w:p>
                  <w:pPr>
                    <w:snapToGrid w:val="0"/>
                    <w:jc w:val="center"/>
                    <w:rPr>
                      <w:rFonts w:hint="eastAsia" w:eastAsia="宋体"/>
                      <w:color w:val="auto"/>
                      <w:szCs w:val="21"/>
                      <w:highlight w:val="none"/>
                      <w:u w:val="none"/>
                      <w:lang w:val="en-US" w:eastAsia="zh-CN"/>
                    </w:rPr>
                  </w:pPr>
                  <w:r>
                    <w:rPr>
                      <w:rFonts w:hint="eastAsia"/>
                      <w:color w:val="auto"/>
                      <w:szCs w:val="21"/>
                      <w:highlight w:val="none"/>
                      <w:u w:val="none"/>
                      <w:lang w:val="en-US" w:eastAsia="zh-CN"/>
                    </w:rPr>
                    <w:t>5</w:t>
                  </w:r>
                </w:p>
              </w:tc>
              <w:tc>
                <w:tcPr>
                  <w:tcW w:w="591" w:type="dxa"/>
                  <w:vMerge w:val="restart"/>
                  <w:tcBorders>
                    <w:left w:val="single" w:color="auto" w:sz="4" w:space="0"/>
                    <w:right w:val="single" w:color="auto" w:sz="4" w:space="0"/>
                  </w:tcBorders>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8</w:t>
                  </w:r>
                </w:p>
              </w:tc>
              <w:tc>
                <w:tcPr>
                  <w:tcW w:w="627" w:type="dxa"/>
                  <w:vMerge w:val="restart"/>
                  <w:tcBorders>
                    <w:left w:val="single" w:color="auto" w:sz="4" w:space="0"/>
                  </w:tcBorders>
                  <w:vAlign w:val="center"/>
                </w:tcPr>
                <w:p>
                  <w:pPr>
                    <w:snapToGrid w:val="0"/>
                    <w:jc w:val="center"/>
                    <w:rPr>
                      <w:rFonts w:hint="eastAsia" w:eastAsia="宋体"/>
                      <w:color w:val="auto"/>
                      <w:szCs w:val="21"/>
                      <w:highlight w:val="none"/>
                      <w:u w:val="none"/>
                      <w:lang w:val="en-US" w:eastAsia="zh-CN"/>
                    </w:rPr>
                  </w:pPr>
                  <w:r>
                    <w:rPr>
                      <w:rFonts w:hint="eastAsia"/>
                      <w:color w:val="auto"/>
                      <w:szCs w:val="21"/>
                      <w:highlight w:val="none"/>
                      <w:u w:val="none"/>
                      <w:lang w:val="en-US" w:eastAsia="zh-CN"/>
                    </w:rPr>
                    <w:t>7</w:t>
                  </w:r>
                </w:p>
              </w:tc>
              <w:tc>
                <w:tcPr>
                  <w:tcW w:w="741" w:type="dxa"/>
                  <w:vMerge w:val="restart"/>
                  <w:tcBorders>
                    <w:right w:val="single" w:color="auto" w:sz="4" w:space="0"/>
                  </w:tcBorders>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50.96</w:t>
                  </w:r>
                </w:p>
              </w:tc>
              <w:tc>
                <w:tcPr>
                  <w:tcW w:w="743" w:type="dxa"/>
                  <w:vMerge w:val="restart"/>
                  <w:tcBorders>
                    <w:left w:val="single" w:color="auto" w:sz="4" w:space="0"/>
                    <w:right w:val="single" w:color="auto" w:sz="4" w:space="0"/>
                  </w:tcBorders>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56.98</w:t>
                  </w:r>
                </w:p>
              </w:tc>
              <w:tc>
                <w:tcPr>
                  <w:tcW w:w="739" w:type="dxa"/>
                  <w:vMerge w:val="restart"/>
                  <w:tcBorders>
                    <w:left w:val="single" w:color="auto" w:sz="4" w:space="0"/>
                    <w:right w:val="single" w:color="auto" w:sz="4" w:space="0"/>
                  </w:tcBorders>
                  <w:vAlign w:val="center"/>
                </w:tcPr>
                <w:p>
                  <w:pPr>
                    <w:snapToGrid w:val="0"/>
                    <w:rPr>
                      <w:rFonts w:hint="default" w:eastAsia="宋体"/>
                      <w:color w:val="auto"/>
                      <w:szCs w:val="21"/>
                      <w:highlight w:val="none"/>
                      <w:u w:val="none"/>
                      <w:lang w:val="en-US" w:eastAsia="zh-CN"/>
                    </w:rPr>
                  </w:pPr>
                  <w:r>
                    <w:rPr>
                      <w:rFonts w:hint="eastAsia"/>
                      <w:color w:val="auto"/>
                      <w:szCs w:val="21"/>
                      <w:highlight w:val="none"/>
                      <w:u w:val="none"/>
                      <w:lang w:val="en-US" w:eastAsia="zh-CN"/>
                    </w:rPr>
                    <w:t>52.89</w:t>
                  </w:r>
                </w:p>
              </w:tc>
              <w:tc>
                <w:tcPr>
                  <w:tcW w:w="636" w:type="dxa"/>
                  <w:vMerge w:val="restart"/>
                  <w:tcBorders>
                    <w:left w:val="single" w:color="auto" w:sz="4" w:space="0"/>
                  </w:tcBorders>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54.06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092" w:type="dxa"/>
                  <w:tcBorders>
                    <w:top w:val="single" w:color="auto" w:sz="4" w:space="0"/>
                    <w:bottom w:val="single" w:color="auto" w:sz="4" w:space="0"/>
                  </w:tcBorders>
                  <w:vAlign w:val="center"/>
                </w:tcPr>
                <w:p>
                  <w:pPr>
                    <w:widowControl/>
                    <w:jc w:val="center"/>
                    <w:rPr>
                      <w:color w:val="auto"/>
                      <w:highlight w:val="none"/>
                      <w:u w:val="none"/>
                    </w:rPr>
                  </w:pPr>
                  <w:r>
                    <w:rPr>
                      <w:rFonts w:hint="eastAsia"/>
                      <w:color w:val="auto"/>
                      <w:spacing w:val="10"/>
                      <w:sz w:val="21"/>
                      <w:szCs w:val="21"/>
                      <w:highlight w:val="none"/>
                      <w:u w:val="none"/>
                      <w:lang w:eastAsia="zh-CN"/>
                    </w:rPr>
                    <w:t>磨床</w:t>
                  </w:r>
                </w:p>
              </w:tc>
              <w:tc>
                <w:tcPr>
                  <w:tcW w:w="554" w:type="dxa"/>
                  <w:tcBorders>
                    <w:top w:val="single" w:color="auto" w:sz="4" w:space="0"/>
                    <w:bottom w:val="single" w:color="auto" w:sz="4" w:space="0"/>
                    <w:right w:val="single" w:color="auto" w:sz="4" w:space="0"/>
                  </w:tcBorders>
                  <w:vAlign w:val="center"/>
                </w:tcPr>
                <w:p>
                  <w:pPr>
                    <w:pStyle w:val="53"/>
                    <w:tabs>
                      <w:tab w:val="left" w:pos="1021"/>
                    </w:tabs>
                    <w:rPr>
                      <w:rFonts w:hint="default" w:eastAsia="宋体"/>
                      <w:color w:val="auto"/>
                      <w:kern w:val="2"/>
                      <w:highlight w:val="none"/>
                      <w:u w:val="none"/>
                      <w:lang w:val="en-US" w:eastAsia="zh-CN"/>
                    </w:rPr>
                  </w:pPr>
                  <w:r>
                    <w:rPr>
                      <w:rFonts w:hint="eastAsia" w:eastAsia="宋体"/>
                      <w:color w:val="auto"/>
                      <w:kern w:val="2"/>
                      <w:highlight w:val="none"/>
                      <w:u w:val="none"/>
                      <w:lang w:val="en-US" w:eastAsia="zh-CN"/>
                    </w:rPr>
                    <w:t>65</w:t>
                  </w:r>
                </w:p>
              </w:tc>
              <w:tc>
                <w:tcPr>
                  <w:tcW w:w="632" w:type="dxa"/>
                  <w:tcBorders>
                    <w:top w:val="single" w:color="auto" w:sz="4" w:space="0"/>
                    <w:left w:val="single" w:color="auto" w:sz="4" w:space="0"/>
                    <w:bottom w:val="single" w:color="auto" w:sz="4" w:space="0"/>
                  </w:tcBorders>
                  <w:vAlign w:val="center"/>
                </w:tcPr>
                <w:p>
                  <w:pPr>
                    <w:jc w:val="center"/>
                    <w:rPr>
                      <w:rFonts w:eastAsia="宋体"/>
                      <w:color w:val="auto"/>
                      <w:kern w:val="2"/>
                      <w:highlight w:val="none"/>
                      <w:u w:val="none"/>
                    </w:rPr>
                  </w:pPr>
                  <w:r>
                    <w:rPr>
                      <w:rFonts w:hint="eastAsia"/>
                      <w:color w:val="auto"/>
                      <w:szCs w:val="21"/>
                      <w:highlight w:val="none"/>
                      <w:u w:val="none"/>
                      <w:lang w:val="en-US" w:eastAsia="zh-CN"/>
                    </w:rPr>
                    <w:t>2</w:t>
                  </w:r>
                </w:p>
              </w:tc>
              <w:tc>
                <w:tcPr>
                  <w:tcW w:w="725" w:type="dxa"/>
                  <w:vMerge w:val="continue"/>
                  <w:vAlign w:val="center"/>
                </w:tcPr>
                <w:p>
                  <w:pPr>
                    <w:snapToGrid w:val="0"/>
                    <w:jc w:val="center"/>
                    <w:rPr>
                      <w:rFonts w:ascii="宋体" w:hAnsi="宋体" w:cs="宋体"/>
                      <w:color w:val="auto"/>
                      <w:szCs w:val="21"/>
                      <w:highlight w:val="none"/>
                      <w:u w:val="none"/>
                    </w:rPr>
                  </w:pPr>
                </w:p>
              </w:tc>
              <w:tc>
                <w:tcPr>
                  <w:tcW w:w="65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27"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c>
                <w:tcPr>
                  <w:tcW w:w="74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73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36"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widowControl/>
                    <w:jc w:val="center"/>
                    <w:rPr>
                      <w:color w:val="auto"/>
                      <w:highlight w:val="none"/>
                      <w:u w:val="none"/>
                    </w:rPr>
                  </w:pPr>
                  <w:r>
                    <w:rPr>
                      <w:rFonts w:hint="eastAsia"/>
                      <w:color w:val="auto"/>
                      <w:spacing w:val="10"/>
                      <w:sz w:val="21"/>
                      <w:szCs w:val="21"/>
                      <w:highlight w:val="none"/>
                      <w:u w:val="none"/>
                      <w:lang w:eastAsia="zh-CN"/>
                    </w:rPr>
                    <w:t>镜面火花机</w:t>
                  </w:r>
                </w:p>
              </w:tc>
              <w:tc>
                <w:tcPr>
                  <w:tcW w:w="554" w:type="dxa"/>
                  <w:tcBorders>
                    <w:top w:val="single" w:color="auto" w:sz="4" w:space="0"/>
                    <w:bottom w:val="single" w:color="auto" w:sz="4" w:space="0"/>
                    <w:right w:val="single" w:color="auto" w:sz="4" w:space="0"/>
                  </w:tcBorders>
                  <w:vAlign w:val="center"/>
                </w:tcPr>
                <w:p>
                  <w:pPr>
                    <w:pStyle w:val="53"/>
                    <w:tabs>
                      <w:tab w:val="left" w:pos="1021"/>
                    </w:tabs>
                    <w:rPr>
                      <w:rFonts w:hint="default" w:eastAsia="宋体"/>
                      <w:color w:val="auto"/>
                      <w:kern w:val="2"/>
                      <w:highlight w:val="none"/>
                      <w:u w:val="none"/>
                      <w:lang w:val="en-US" w:eastAsia="zh-CN"/>
                    </w:rPr>
                  </w:pPr>
                  <w:r>
                    <w:rPr>
                      <w:rFonts w:hint="eastAsia" w:eastAsia="宋体"/>
                      <w:color w:val="auto"/>
                      <w:kern w:val="2"/>
                      <w:highlight w:val="none"/>
                      <w:u w:val="none"/>
                      <w:lang w:val="en-US" w:eastAsia="zh-CN"/>
                    </w:rPr>
                    <w:t>60</w:t>
                  </w:r>
                </w:p>
              </w:tc>
              <w:tc>
                <w:tcPr>
                  <w:tcW w:w="632" w:type="dxa"/>
                  <w:tcBorders>
                    <w:top w:val="single" w:color="auto" w:sz="4" w:space="0"/>
                    <w:left w:val="single" w:color="auto" w:sz="4" w:space="0"/>
                    <w:bottom w:val="single" w:color="auto" w:sz="4" w:space="0"/>
                  </w:tcBorders>
                  <w:vAlign w:val="center"/>
                </w:tcPr>
                <w:p>
                  <w:pPr>
                    <w:jc w:val="center"/>
                    <w:rPr>
                      <w:rFonts w:eastAsia="宋体"/>
                      <w:color w:val="auto"/>
                      <w:kern w:val="2"/>
                      <w:highlight w:val="none"/>
                      <w:u w:val="none"/>
                    </w:rPr>
                  </w:pPr>
                  <w:r>
                    <w:rPr>
                      <w:rFonts w:hint="eastAsia"/>
                      <w:color w:val="auto"/>
                      <w:szCs w:val="21"/>
                      <w:highlight w:val="none"/>
                      <w:u w:val="none"/>
                      <w:lang w:val="en-US" w:eastAsia="zh-CN"/>
                    </w:rPr>
                    <w:t>1</w:t>
                  </w:r>
                </w:p>
              </w:tc>
              <w:tc>
                <w:tcPr>
                  <w:tcW w:w="725" w:type="dxa"/>
                  <w:vMerge w:val="continue"/>
                  <w:vAlign w:val="center"/>
                </w:tcPr>
                <w:p>
                  <w:pPr>
                    <w:snapToGrid w:val="0"/>
                    <w:jc w:val="center"/>
                    <w:rPr>
                      <w:rFonts w:ascii="宋体" w:hAnsi="宋体" w:cs="宋体"/>
                      <w:color w:val="auto"/>
                      <w:szCs w:val="21"/>
                      <w:highlight w:val="none"/>
                      <w:u w:val="none"/>
                    </w:rPr>
                  </w:pPr>
                </w:p>
              </w:tc>
              <w:tc>
                <w:tcPr>
                  <w:tcW w:w="65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27"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c>
                <w:tcPr>
                  <w:tcW w:w="74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73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36"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jc w:val="center"/>
                    <w:rPr>
                      <w:color w:val="auto"/>
                      <w:highlight w:val="none"/>
                      <w:u w:val="none"/>
                    </w:rPr>
                  </w:pPr>
                  <w:r>
                    <w:rPr>
                      <w:rFonts w:hint="eastAsia"/>
                      <w:color w:val="auto"/>
                      <w:spacing w:val="10"/>
                      <w:sz w:val="21"/>
                      <w:szCs w:val="21"/>
                      <w:highlight w:val="none"/>
                      <w:u w:val="none"/>
                      <w:lang w:eastAsia="zh-CN"/>
                    </w:rPr>
                    <w:t>碎料机</w:t>
                  </w:r>
                </w:p>
              </w:tc>
              <w:tc>
                <w:tcPr>
                  <w:tcW w:w="554" w:type="dxa"/>
                  <w:tcBorders>
                    <w:top w:val="single" w:color="auto" w:sz="4" w:space="0"/>
                    <w:bottom w:val="single" w:color="auto" w:sz="4" w:space="0"/>
                    <w:right w:val="single" w:color="auto" w:sz="4" w:space="0"/>
                  </w:tcBorders>
                  <w:vAlign w:val="center"/>
                </w:tcPr>
                <w:p>
                  <w:pPr>
                    <w:pStyle w:val="53"/>
                    <w:tabs>
                      <w:tab w:val="left" w:pos="1021"/>
                    </w:tabs>
                    <w:rPr>
                      <w:rFonts w:hint="default" w:eastAsia="宋体"/>
                      <w:color w:val="auto"/>
                      <w:kern w:val="2"/>
                      <w:highlight w:val="none"/>
                      <w:u w:val="none"/>
                      <w:lang w:val="en-US" w:eastAsia="zh-CN"/>
                    </w:rPr>
                  </w:pPr>
                  <w:r>
                    <w:rPr>
                      <w:rFonts w:hint="eastAsia" w:eastAsia="宋体"/>
                      <w:color w:val="auto"/>
                      <w:kern w:val="2"/>
                      <w:highlight w:val="none"/>
                      <w:u w:val="none"/>
                      <w:lang w:val="en-US" w:eastAsia="zh-CN"/>
                    </w:rPr>
                    <w:t>65</w:t>
                  </w:r>
                </w:p>
              </w:tc>
              <w:tc>
                <w:tcPr>
                  <w:tcW w:w="632" w:type="dxa"/>
                  <w:tcBorders>
                    <w:top w:val="single" w:color="auto" w:sz="4" w:space="0"/>
                    <w:left w:val="single" w:color="auto" w:sz="4" w:space="0"/>
                    <w:bottom w:val="single" w:color="auto" w:sz="4" w:space="0"/>
                  </w:tcBorders>
                  <w:vAlign w:val="center"/>
                </w:tcPr>
                <w:p>
                  <w:pPr>
                    <w:jc w:val="center"/>
                    <w:rPr>
                      <w:rFonts w:eastAsia="宋体"/>
                      <w:color w:val="auto"/>
                      <w:kern w:val="2"/>
                      <w:highlight w:val="none"/>
                      <w:u w:val="none"/>
                    </w:rPr>
                  </w:pPr>
                  <w:r>
                    <w:rPr>
                      <w:rFonts w:hint="eastAsia"/>
                      <w:color w:val="auto"/>
                      <w:szCs w:val="21"/>
                      <w:highlight w:val="none"/>
                      <w:u w:val="none"/>
                      <w:lang w:val="en-US" w:eastAsia="zh-CN"/>
                    </w:rPr>
                    <w:t>4</w:t>
                  </w:r>
                </w:p>
              </w:tc>
              <w:tc>
                <w:tcPr>
                  <w:tcW w:w="725" w:type="dxa"/>
                  <w:vMerge w:val="continue"/>
                  <w:vAlign w:val="center"/>
                </w:tcPr>
                <w:p>
                  <w:pPr>
                    <w:snapToGrid w:val="0"/>
                    <w:jc w:val="center"/>
                    <w:rPr>
                      <w:rFonts w:ascii="宋体" w:hAnsi="宋体" w:cs="宋体"/>
                      <w:color w:val="auto"/>
                      <w:szCs w:val="21"/>
                      <w:highlight w:val="none"/>
                      <w:u w:val="none"/>
                    </w:rPr>
                  </w:pPr>
                </w:p>
              </w:tc>
              <w:tc>
                <w:tcPr>
                  <w:tcW w:w="65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27"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c>
                <w:tcPr>
                  <w:tcW w:w="74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73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36"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jc w:val="center"/>
                    <w:rPr>
                      <w:color w:val="auto"/>
                      <w:highlight w:val="none"/>
                      <w:u w:val="none"/>
                    </w:rPr>
                  </w:pPr>
                  <w:r>
                    <w:rPr>
                      <w:rFonts w:hint="eastAsia"/>
                      <w:color w:val="auto"/>
                      <w:sz w:val="21"/>
                      <w:szCs w:val="21"/>
                      <w:highlight w:val="none"/>
                      <w:u w:val="none"/>
                      <w:lang w:eastAsia="zh-CN"/>
                    </w:rPr>
                    <w:t>注塑机</w:t>
                  </w:r>
                </w:p>
              </w:tc>
              <w:tc>
                <w:tcPr>
                  <w:tcW w:w="554" w:type="dxa"/>
                  <w:tcBorders>
                    <w:top w:val="single" w:color="auto" w:sz="4" w:space="0"/>
                    <w:bottom w:val="single" w:color="auto" w:sz="4" w:space="0"/>
                    <w:right w:val="single" w:color="auto" w:sz="4" w:space="0"/>
                  </w:tcBorders>
                  <w:vAlign w:val="center"/>
                </w:tcPr>
                <w:p>
                  <w:pPr>
                    <w:pStyle w:val="53"/>
                    <w:tabs>
                      <w:tab w:val="left" w:pos="1021"/>
                    </w:tabs>
                    <w:rPr>
                      <w:rFonts w:hint="default" w:eastAsia="宋体"/>
                      <w:color w:val="auto"/>
                      <w:kern w:val="2"/>
                      <w:highlight w:val="none"/>
                      <w:u w:val="none"/>
                      <w:lang w:val="en-US" w:eastAsia="zh-CN"/>
                    </w:rPr>
                  </w:pPr>
                  <w:r>
                    <w:rPr>
                      <w:rFonts w:hint="eastAsia" w:eastAsia="宋体"/>
                      <w:color w:val="auto"/>
                      <w:kern w:val="2"/>
                      <w:highlight w:val="none"/>
                      <w:u w:val="none"/>
                      <w:lang w:val="en-US" w:eastAsia="zh-CN"/>
                    </w:rPr>
                    <w:t>60</w:t>
                  </w:r>
                </w:p>
              </w:tc>
              <w:tc>
                <w:tcPr>
                  <w:tcW w:w="632" w:type="dxa"/>
                  <w:tcBorders>
                    <w:top w:val="single" w:color="auto" w:sz="4" w:space="0"/>
                    <w:left w:val="single" w:color="auto" w:sz="4" w:space="0"/>
                    <w:bottom w:val="single" w:color="auto" w:sz="4" w:space="0"/>
                  </w:tcBorders>
                  <w:vAlign w:val="center"/>
                </w:tcPr>
                <w:p>
                  <w:pPr>
                    <w:jc w:val="center"/>
                    <w:rPr>
                      <w:rFonts w:eastAsia="宋体"/>
                      <w:color w:val="auto"/>
                      <w:kern w:val="2"/>
                      <w:highlight w:val="none"/>
                      <w:u w:val="none"/>
                    </w:rPr>
                  </w:pPr>
                  <w:r>
                    <w:rPr>
                      <w:rFonts w:hint="eastAsia"/>
                      <w:color w:val="auto"/>
                      <w:szCs w:val="21"/>
                      <w:highlight w:val="none"/>
                      <w:u w:val="none"/>
                      <w:lang w:val="en-US" w:eastAsia="zh-CN"/>
                    </w:rPr>
                    <w:t>12</w:t>
                  </w:r>
                </w:p>
              </w:tc>
              <w:tc>
                <w:tcPr>
                  <w:tcW w:w="725" w:type="dxa"/>
                  <w:vMerge w:val="continue"/>
                  <w:vAlign w:val="center"/>
                </w:tcPr>
                <w:p>
                  <w:pPr>
                    <w:snapToGrid w:val="0"/>
                    <w:jc w:val="center"/>
                    <w:rPr>
                      <w:rFonts w:ascii="宋体" w:hAnsi="宋体" w:cs="宋体"/>
                      <w:color w:val="auto"/>
                      <w:szCs w:val="21"/>
                      <w:highlight w:val="none"/>
                      <w:u w:val="none"/>
                    </w:rPr>
                  </w:pPr>
                </w:p>
              </w:tc>
              <w:tc>
                <w:tcPr>
                  <w:tcW w:w="65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27"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c>
                <w:tcPr>
                  <w:tcW w:w="74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73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36"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jc w:val="center"/>
                    <w:rPr>
                      <w:color w:val="auto"/>
                      <w:highlight w:val="none"/>
                      <w:u w:val="none"/>
                    </w:rPr>
                  </w:pPr>
                  <w:r>
                    <w:rPr>
                      <w:rFonts w:hint="eastAsia"/>
                      <w:color w:val="auto"/>
                      <w:sz w:val="21"/>
                      <w:szCs w:val="21"/>
                      <w:highlight w:val="none"/>
                      <w:u w:val="none"/>
                      <w:lang w:eastAsia="zh-CN"/>
                    </w:rPr>
                    <w:t>拌料机</w:t>
                  </w:r>
                </w:p>
              </w:tc>
              <w:tc>
                <w:tcPr>
                  <w:tcW w:w="554" w:type="dxa"/>
                  <w:tcBorders>
                    <w:top w:val="single" w:color="auto" w:sz="4" w:space="0"/>
                    <w:bottom w:val="single" w:color="auto" w:sz="4" w:space="0"/>
                    <w:right w:val="single" w:color="auto" w:sz="4" w:space="0"/>
                  </w:tcBorders>
                  <w:vAlign w:val="center"/>
                </w:tcPr>
                <w:p>
                  <w:pPr>
                    <w:pStyle w:val="53"/>
                    <w:tabs>
                      <w:tab w:val="left" w:pos="1021"/>
                    </w:tabs>
                    <w:rPr>
                      <w:rFonts w:hint="default" w:eastAsia="宋体"/>
                      <w:color w:val="auto"/>
                      <w:kern w:val="2"/>
                      <w:highlight w:val="none"/>
                      <w:u w:val="none"/>
                      <w:lang w:val="en-US" w:eastAsia="zh-CN"/>
                    </w:rPr>
                  </w:pPr>
                  <w:r>
                    <w:rPr>
                      <w:rFonts w:hint="eastAsia" w:eastAsia="宋体"/>
                      <w:color w:val="auto"/>
                      <w:kern w:val="2"/>
                      <w:highlight w:val="none"/>
                      <w:u w:val="none"/>
                      <w:lang w:val="en-US" w:eastAsia="zh-CN"/>
                    </w:rPr>
                    <w:t>60</w:t>
                  </w:r>
                </w:p>
              </w:tc>
              <w:tc>
                <w:tcPr>
                  <w:tcW w:w="632" w:type="dxa"/>
                  <w:tcBorders>
                    <w:top w:val="single" w:color="auto" w:sz="4" w:space="0"/>
                    <w:left w:val="single" w:color="auto" w:sz="4" w:space="0"/>
                    <w:bottom w:val="single" w:color="auto" w:sz="4" w:space="0"/>
                  </w:tcBorders>
                  <w:vAlign w:val="center"/>
                </w:tcPr>
                <w:p>
                  <w:pPr>
                    <w:jc w:val="center"/>
                    <w:rPr>
                      <w:rFonts w:eastAsia="宋体"/>
                      <w:color w:val="auto"/>
                      <w:kern w:val="2"/>
                      <w:highlight w:val="none"/>
                      <w:u w:val="none"/>
                    </w:rPr>
                  </w:pPr>
                  <w:r>
                    <w:rPr>
                      <w:rFonts w:hint="eastAsia"/>
                      <w:color w:val="auto"/>
                      <w:szCs w:val="21"/>
                      <w:highlight w:val="none"/>
                      <w:u w:val="none"/>
                      <w:lang w:val="en-US" w:eastAsia="zh-CN"/>
                    </w:rPr>
                    <w:t>2</w:t>
                  </w:r>
                </w:p>
              </w:tc>
              <w:tc>
                <w:tcPr>
                  <w:tcW w:w="725" w:type="dxa"/>
                  <w:vMerge w:val="continue"/>
                  <w:vAlign w:val="center"/>
                </w:tcPr>
                <w:p>
                  <w:pPr>
                    <w:snapToGrid w:val="0"/>
                    <w:jc w:val="center"/>
                    <w:rPr>
                      <w:rFonts w:ascii="宋体" w:hAnsi="宋体" w:cs="宋体"/>
                      <w:color w:val="auto"/>
                      <w:szCs w:val="21"/>
                      <w:highlight w:val="none"/>
                      <w:u w:val="none"/>
                    </w:rPr>
                  </w:pPr>
                </w:p>
              </w:tc>
              <w:tc>
                <w:tcPr>
                  <w:tcW w:w="65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27"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c>
                <w:tcPr>
                  <w:tcW w:w="741" w:type="dxa"/>
                  <w:vMerge w:val="continue"/>
                  <w:tcBorders>
                    <w:right w:val="single" w:color="auto" w:sz="4" w:space="0"/>
                  </w:tcBorders>
                  <w:vAlign w:val="center"/>
                </w:tcPr>
                <w:p>
                  <w:pPr>
                    <w:snapToGrid w:val="0"/>
                    <w:jc w:val="center"/>
                    <w:rPr>
                      <w:rFonts w:ascii="宋体" w:hAnsi="宋体" w:cs="宋体"/>
                      <w:color w:val="auto"/>
                      <w:szCs w:val="21"/>
                      <w:highlight w:val="none"/>
                      <w:u w:val="none"/>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739"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u w:val="none"/>
                    </w:rPr>
                  </w:pPr>
                </w:p>
              </w:tc>
              <w:tc>
                <w:tcPr>
                  <w:tcW w:w="636" w:type="dxa"/>
                  <w:vMerge w:val="continue"/>
                  <w:tcBorders>
                    <w:left w:val="single" w:color="auto" w:sz="4" w:space="0"/>
                  </w:tcBorders>
                  <w:vAlign w:val="center"/>
                </w:tcPr>
                <w:p>
                  <w:pPr>
                    <w:snapToGrid w:val="0"/>
                    <w:jc w:val="center"/>
                    <w:rPr>
                      <w:rFonts w:ascii="宋体" w:hAnsi="宋体" w:cs="宋体"/>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340" w:type="dxa"/>
                  <w:gridSpan w:val="12"/>
                  <w:vAlign w:val="center"/>
                </w:tcPr>
                <w:p>
                  <w:pPr>
                    <w:snapToGrid w:val="0"/>
                    <w:rPr>
                      <w:rFonts w:ascii="宋体" w:hAnsi="宋体" w:cs="宋体"/>
                      <w:color w:val="auto"/>
                      <w:szCs w:val="21"/>
                      <w:highlight w:val="none"/>
                      <w:u w:val="none"/>
                    </w:rPr>
                  </w:pPr>
                  <w:r>
                    <w:rPr>
                      <w:rFonts w:hint="eastAsia" w:ascii="宋体" w:hAnsi="宋体" w:cs="宋体"/>
                      <w:color w:val="auto"/>
                      <w:szCs w:val="21"/>
                      <w:highlight w:val="none"/>
                      <w:u w:val="none"/>
                    </w:rPr>
                    <w:t>注：噪声源强为采取设置消声器、基座减振、构筑物隔声、围墙隔声、距离衰减等措施降噪后源强。</w:t>
                  </w:r>
                </w:p>
              </w:tc>
            </w:tr>
          </w:tbl>
          <w:p>
            <w:pPr>
              <w:jc w:val="center"/>
              <w:rPr>
                <w:b/>
                <w:bCs/>
                <w:color w:val="auto"/>
                <w:szCs w:val="21"/>
                <w:highlight w:val="none"/>
                <w:u w:val="none"/>
              </w:rPr>
            </w:pPr>
            <w:r>
              <w:rPr>
                <w:b/>
                <w:bCs/>
                <w:color w:val="auto"/>
                <w:szCs w:val="21"/>
                <w:highlight w:val="none"/>
                <w:u w:val="none"/>
              </w:rPr>
              <w:t>表7-</w:t>
            </w:r>
            <w:r>
              <w:rPr>
                <w:rFonts w:hint="eastAsia"/>
                <w:b/>
                <w:bCs/>
                <w:color w:val="auto"/>
                <w:szCs w:val="21"/>
                <w:highlight w:val="none"/>
                <w:u w:val="none"/>
              </w:rPr>
              <w:t>1</w:t>
            </w:r>
            <w:r>
              <w:rPr>
                <w:rFonts w:hint="eastAsia"/>
                <w:b/>
                <w:bCs/>
                <w:color w:val="auto"/>
                <w:szCs w:val="21"/>
                <w:highlight w:val="none"/>
                <w:u w:val="none"/>
                <w:lang w:val="en-US" w:eastAsia="zh-CN"/>
              </w:rPr>
              <w:t>5</w:t>
            </w:r>
            <w:r>
              <w:rPr>
                <w:rFonts w:hint="eastAsia"/>
                <w:b/>
                <w:bCs/>
                <w:color w:val="auto"/>
                <w:szCs w:val="21"/>
                <w:highlight w:val="none"/>
                <w:u w:val="none"/>
              </w:rPr>
              <w:t xml:space="preserve"> </w:t>
            </w:r>
            <w:r>
              <w:rPr>
                <w:b/>
                <w:bCs/>
                <w:color w:val="auto"/>
                <w:szCs w:val="21"/>
                <w:highlight w:val="none"/>
                <w:u w:val="none"/>
              </w:rPr>
              <w:t>项目营运期厂界噪声预测值及达标情况</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50"/>
              <w:gridCol w:w="1251"/>
              <w:gridCol w:w="1533"/>
              <w:gridCol w:w="1336"/>
              <w:gridCol w:w="1748"/>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07" w:type="dxa"/>
                  <w:vAlign w:val="center"/>
                </w:tcPr>
                <w:p>
                  <w:pPr>
                    <w:jc w:val="center"/>
                    <w:rPr>
                      <w:color w:val="auto"/>
                      <w:szCs w:val="21"/>
                      <w:highlight w:val="none"/>
                      <w:u w:val="none"/>
                    </w:rPr>
                  </w:pPr>
                  <w:r>
                    <w:rPr>
                      <w:color w:val="auto"/>
                      <w:szCs w:val="21"/>
                      <w:highlight w:val="none"/>
                      <w:u w:val="none"/>
                    </w:rPr>
                    <w:t>场界</w:t>
                  </w:r>
                </w:p>
              </w:tc>
              <w:tc>
                <w:tcPr>
                  <w:tcW w:w="850" w:type="dxa"/>
                  <w:vAlign w:val="center"/>
                </w:tcPr>
                <w:p>
                  <w:pPr>
                    <w:jc w:val="center"/>
                    <w:rPr>
                      <w:color w:val="auto"/>
                      <w:szCs w:val="21"/>
                      <w:highlight w:val="none"/>
                      <w:u w:val="none"/>
                    </w:rPr>
                  </w:pPr>
                  <w:r>
                    <w:rPr>
                      <w:color w:val="auto"/>
                      <w:szCs w:val="21"/>
                      <w:highlight w:val="none"/>
                      <w:u w:val="none"/>
                    </w:rPr>
                    <w:t>时段</w:t>
                  </w:r>
                </w:p>
              </w:tc>
              <w:tc>
                <w:tcPr>
                  <w:tcW w:w="1251" w:type="dxa"/>
                </w:tcPr>
                <w:p>
                  <w:pPr>
                    <w:jc w:val="center"/>
                    <w:rPr>
                      <w:color w:val="auto"/>
                      <w:szCs w:val="21"/>
                      <w:highlight w:val="none"/>
                      <w:u w:val="none"/>
                    </w:rPr>
                  </w:pPr>
                  <w:r>
                    <w:rPr>
                      <w:color w:val="auto"/>
                      <w:szCs w:val="21"/>
                      <w:highlight w:val="none"/>
                      <w:u w:val="none"/>
                    </w:rPr>
                    <w:t>背景值</w:t>
                  </w:r>
                </w:p>
                <w:p>
                  <w:pPr>
                    <w:jc w:val="center"/>
                    <w:rPr>
                      <w:color w:val="auto"/>
                      <w:szCs w:val="21"/>
                      <w:highlight w:val="none"/>
                      <w:u w:val="none"/>
                    </w:rPr>
                  </w:pPr>
                  <w:r>
                    <w:rPr>
                      <w:color w:val="auto"/>
                      <w:szCs w:val="21"/>
                      <w:highlight w:val="none"/>
                      <w:u w:val="none"/>
                    </w:rPr>
                    <w:t>[dB(A)]</w:t>
                  </w:r>
                </w:p>
              </w:tc>
              <w:tc>
                <w:tcPr>
                  <w:tcW w:w="1533" w:type="dxa"/>
                  <w:tcBorders>
                    <w:bottom w:val="single" w:color="auto" w:sz="4" w:space="0"/>
                  </w:tcBorders>
                  <w:vAlign w:val="center"/>
                </w:tcPr>
                <w:p>
                  <w:pPr>
                    <w:jc w:val="center"/>
                    <w:rPr>
                      <w:color w:val="auto"/>
                      <w:szCs w:val="21"/>
                      <w:highlight w:val="none"/>
                      <w:u w:val="none"/>
                    </w:rPr>
                  </w:pPr>
                  <w:r>
                    <w:rPr>
                      <w:color w:val="auto"/>
                      <w:szCs w:val="21"/>
                      <w:highlight w:val="none"/>
                      <w:u w:val="none"/>
                    </w:rPr>
                    <w:t>贡献值</w:t>
                  </w:r>
                </w:p>
                <w:p>
                  <w:pPr>
                    <w:jc w:val="center"/>
                    <w:rPr>
                      <w:color w:val="auto"/>
                      <w:szCs w:val="21"/>
                      <w:highlight w:val="none"/>
                      <w:u w:val="none"/>
                    </w:rPr>
                  </w:pPr>
                  <w:r>
                    <w:rPr>
                      <w:color w:val="auto"/>
                      <w:szCs w:val="21"/>
                      <w:highlight w:val="none"/>
                      <w:u w:val="none"/>
                    </w:rPr>
                    <w:t>[dB(A)]</w:t>
                  </w:r>
                </w:p>
              </w:tc>
              <w:tc>
                <w:tcPr>
                  <w:tcW w:w="1336" w:type="dxa"/>
                </w:tcPr>
                <w:p>
                  <w:pPr>
                    <w:jc w:val="center"/>
                    <w:rPr>
                      <w:color w:val="auto"/>
                      <w:szCs w:val="21"/>
                      <w:highlight w:val="none"/>
                      <w:u w:val="none"/>
                    </w:rPr>
                  </w:pPr>
                  <w:r>
                    <w:rPr>
                      <w:color w:val="auto"/>
                      <w:szCs w:val="21"/>
                      <w:highlight w:val="none"/>
                      <w:u w:val="none"/>
                    </w:rPr>
                    <w:t>预测值</w:t>
                  </w:r>
                </w:p>
                <w:p>
                  <w:pPr>
                    <w:jc w:val="center"/>
                    <w:rPr>
                      <w:color w:val="auto"/>
                      <w:szCs w:val="21"/>
                      <w:highlight w:val="none"/>
                      <w:u w:val="none"/>
                    </w:rPr>
                  </w:pPr>
                  <w:r>
                    <w:rPr>
                      <w:color w:val="auto"/>
                      <w:szCs w:val="21"/>
                      <w:highlight w:val="none"/>
                      <w:u w:val="none"/>
                    </w:rPr>
                    <w:t>[dB(A)]</w:t>
                  </w:r>
                </w:p>
              </w:tc>
              <w:tc>
                <w:tcPr>
                  <w:tcW w:w="1748" w:type="dxa"/>
                  <w:vAlign w:val="center"/>
                </w:tcPr>
                <w:p>
                  <w:pPr>
                    <w:jc w:val="center"/>
                    <w:rPr>
                      <w:color w:val="auto"/>
                      <w:szCs w:val="21"/>
                      <w:highlight w:val="none"/>
                      <w:u w:val="none"/>
                    </w:rPr>
                  </w:pPr>
                  <w:r>
                    <w:rPr>
                      <w:color w:val="auto"/>
                      <w:szCs w:val="21"/>
                      <w:highlight w:val="none"/>
                      <w:u w:val="none"/>
                    </w:rPr>
                    <w:t>标准值</w:t>
                  </w:r>
                </w:p>
                <w:p>
                  <w:pPr>
                    <w:jc w:val="center"/>
                    <w:rPr>
                      <w:color w:val="auto"/>
                      <w:szCs w:val="21"/>
                      <w:highlight w:val="none"/>
                      <w:u w:val="none"/>
                    </w:rPr>
                  </w:pPr>
                  <w:r>
                    <w:rPr>
                      <w:color w:val="auto"/>
                      <w:szCs w:val="21"/>
                      <w:highlight w:val="none"/>
                      <w:u w:val="none"/>
                    </w:rPr>
                    <w:t>[dB(A)]</w:t>
                  </w:r>
                </w:p>
              </w:tc>
              <w:tc>
                <w:tcPr>
                  <w:tcW w:w="895" w:type="dxa"/>
                  <w:vAlign w:val="center"/>
                </w:tcPr>
                <w:p>
                  <w:pPr>
                    <w:jc w:val="center"/>
                    <w:rPr>
                      <w:color w:val="auto"/>
                      <w:szCs w:val="21"/>
                      <w:highlight w:val="none"/>
                      <w:u w:val="none"/>
                    </w:rPr>
                  </w:pPr>
                  <w:r>
                    <w:rPr>
                      <w:color w:val="auto"/>
                      <w:szCs w:val="21"/>
                      <w:highlight w:val="none"/>
                      <w:u w:val="none"/>
                    </w:rPr>
                    <w:t>达标</w:t>
                  </w:r>
                </w:p>
                <w:p>
                  <w:pPr>
                    <w:jc w:val="center"/>
                    <w:rPr>
                      <w:color w:val="auto"/>
                      <w:szCs w:val="21"/>
                      <w:highlight w:val="none"/>
                      <w:u w:val="none"/>
                    </w:rPr>
                  </w:pPr>
                  <w:r>
                    <w:rPr>
                      <w:color w:val="auto"/>
                      <w:szCs w:val="21"/>
                      <w:highlight w:val="none"/>
                      <w:u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color w:val="auto"/>
                      <w:szCs w:val="21"/>
                      <w:highlight w:val="none"/>
                      <w:u w:val="none"/>
                    </w:rPr>
                  </w:pPr>
                  <w:r>
                    <w:rPr>
                      <w:color w:val="auto"/>
                      <w:szCs w:val="21"/>
                      <w:highlight w:val="none"/>
                      <w:u w:val="none"/>
                    </w:rPr>
                    <w:t>东</w:t>
                  </w:r>
                </w:p>
              </w:tc>
              <w:tc>
                <w:tcPr>
                  <w:tcW w:w="850" w:type="dxa"/>
                  <w:vMerge w:val="restart"/>
                  <w:vAlign w:val="center"/>
                </w:tcPr>
                <w:p>
                  <w:pPr>
                    <w:jc w:val="center"/>
                    <w:rPr>
                      <w:color w:val="auto"/>
                      <w:szCs w:val="21"/>
                      <w:highlight w:val="none"/>
                      <w:u w:val="none"/>
                    </w:rPr>
                  </w:pPr>
                  <w:r>
                    <w:rPr>
                      <w:color w:val="auto"/>
                      <w:szCs w:val="21"/>
                      <w:highlight w:val="none"/>
                      <w:u w:val="none"/>
                    </w:rPr>
                    <w:t>昼间</w:t>
                  </w:r>
                </w:p>
              </w:tc>
              <w:tc>
                <w:tcPr>
                  <w:tcW w:w="1251" w:type="dxa"/>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55.4</w:t>
                  </w:r>
                </w:p>
              </w:tc>
              <w:tc>
                <w:tcPr>
                  <w:tcW w:w="1533"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50.96</w:t>
                  </w:r>
                </w:p>
              </w:tc>
              <w:tc>
                <w:tcPr>
                  <w:tcW w:w="1336" w:type="dxa"/>
                  <w:vAlign w:val="center"/>
                </w:tcPr>
                <w:p>
                  <w:pPr>
                    <w:jc w:val="center"/>
                    <w:rPr>
                      <w:color w:val="auto"/>
                      <w:szCs w:val="21"/>
                      <w:highlight w:val="none"/>
                      <w:u w:val="none"/>
                    </w:rPr>
                  </w:pPr>
                  <w:r>
                    <w:rPr>
                      <w:rFonts w:hint="eastAsia"/>
                      <w:color w:val="auto"/>
                      <w:szCs w:val="21"/>
                      <w:highlight w:val="none"/>
                      <w:u w:val="none"/>
                      <w:lang w:val="en-US" w:eastAsia="zh-CN"/>
                    </w:rPr>
                    <w:t>50.96</w:t>
                  </w:r>
                </w:p>
              </w:tc>
              <w:tc>
                <w:tcPr>
                  <w:tcW w:w="1748" w:type="dxa"/>
                  <w:vMerge w:val="restart"/>
                  <w:vAlign w:val="center"/>
                </w:tcPr>
                <w:p>
                  <w:pPr>
                    <w:jc w:val="center"/>
                    <w:rPr>
                      <w:rFonts w:hint="eastAsia" w:eastAsia="宋体"/>
                      <w:color w:val="auto"/>
                      <w:szCs w:val="21"/>
                      <w:highlight w:val="none"/>
                      <w:u w:val="none"/>
                      <w:lang w:eastAsia="zh-CN"/>
                    </w:rPr>
                  </w:pPr>
                  <w:r>
                    <w:rPr>
                      <w:rFonts w:hint="eastAsia"/>
                      <w:color w:val="auto"/>
                      <w:szCs w:val="21"/>
                      <w:highlight w:val="none"/>
                      <w:u w:val="none"/>
                      <w:lang w:val="en-US" w:eastAsia="zh-CN"/>
                    </w:rPr>
                    <w:t>2</w:t>
                  </w:r>
                  <w:r>
                    <w:rPr>
                      <w:color w:val="auto"/>
                      <w:szCs w:val="21"/>
                      <w:highlight w:val="none"/>
                      <w:u w:val="none"/>
                    </w:rPr>
                    <w:t>类标准：昼间</w:t>
                  </w:r>
                  <w:r>
                    <w:rPr>
                      <w:rFonts w:hint="eastAsia"/>
                      <w:color w:val="auto"/>
                      <w:szCs w:val="21"/>
                      <w:highlight w:val="none"/>
                      <w:u w:val="none"/>
                    </w:rPr>
                    <w:t>6</w:t>
                  </w:r>
                  <w:r>
                    <w:rPr>
                      <w:rFonts w:hint="eastAsia"/>
                      <w:color w:val="auto"/>
                      <w:szCs w:val="21"/>
                      <w:highlight w:val="none"/>
                      <w:u w:val="none"/>
                      <w:lang w:val="en-US" w:eastAsia="zh-CN"/>
                    </w:rPr>
                    <w:t>0</w:t>
                  </w:r>
                </w:p>
              </w:tc>
              <w:tc>
                <w:tcPr>
                  <w:tcW w:w="895" w:type="dxa"/>
                  <w:vAlign w:val="center"/>
                </w:tcPr>
                <w:p>
                  <w:pPr>
                    <w:jc w:val="center"/>
                    <w:rPr>
                      <w:color w:val="auto"/>
                      <w:szCs w:val="21"/>
                      <w:highlight w:val="none"/>
                      <w:u w:val="none"/>
                    </w:rPr>
                  </w:pPr>
                  <w:r>
                    <w:rPr>
                      <w:color w:val="auto"/>
                      <w:szCs w:val="21"/>
                      <w:highlight w:val="none"/>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color w:val="auto"/>
                      <w:szCs w:val="21"/>
                      <w:highlight w:val="none"/>
                      <w:u w:val="none"/>
                    </w:rPr>
                  </w:pPr>
                  <w:r>
                    <w:rPr>
                      <w:color w:val="auto"/>
                      <w:szCs w:val="21"/>
                      <w:highlight w:val="none"/>
                      <w:u w:val="none"/>
                    </w:rPr>
                    <w:t>南</w:t>
                  </w:r>
                </w:p>
              </w:tc>
              <w:tc>
                <w:tcPr>
                  <w:tcW w:w="850" w:type="dxa"/>
                  <w:vMerge w:val="continue"/>
                  <w:vAlign w:val="center"/>
                </w:tcPr>
                <w:p>
                  <w:pPr>
                    <w:jc w:val="center"/>
                    <w:rPr>
                      <w:color w:val="auto"/>
                      <w:szCs w:val="21"/>
                      <w:highlight w:val="none"/>
                      <w:u w:val="none"/>
                    </w:rPr>
                  </w:pPr>
                </w:p>
              </w:tc>
              <w:tc>
                <w:tcPr>
                  <w:tcW w:w="1251" w:type="dxa"/>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57.4</w:t>
                  </w:r>
                </w:p>
              </w:tc>
              <w:tc>
                <w:tcPr>
                  <w:tcW w:w="1533"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56.98</w:t>
                  </w:r>
                </w:p>
              </w:tc>
              <w:tc>
                <w:tcPr>
                  <w:tcW w:w="1336" w:type="dxa"/>
                  <w:vAlign w:val="center"/>
                </w:tcPr>
                <w:p>
                  <w:pPr>
                    <w:jc w:val="center"/>
                    <w:rPr>
                      <w:color w:val="auto"/>
                      <w:szCs w:val="21"/>
                      <w:highlight w:val="none"/>
                      <w:u w:val="none"/>
                    </w:rPr>
                  </w:pPr>
                  <w:r>
                    <w:rPr>
                      <w:rFonts w:hint="eastAsia"/>
                      <w:color w:val="auto"/>
                      <w:szCs w:val="21"/>
                      <w:highlight w:val="none"/>
                      <w:u w:val="none"/>
                      <w:lang w:val="en-US" w:eastAsia="zh-CN"/>
                    </w:rPr>
                    <w:t>56.98</w:t>
                  </w:r>
                </w:p>
              </w:tc>
              <w:tc>
                <w:tcPr>
                  <w:tcW w:w="1748" w:type="dxa"/>
                  <w:vMerge w:val="continue"/>
                  <w:vAlign w:val="center"/>
                </w:tcPr>
                <w:p>
                  <w:pPr>
                    <w:jc w:val="center"/>
                    <w:rPr>
                      <w:color w:val="auto"/>
                      <w:szCs w:val="21"/>
                      <w:highlight w:val="none"/>
                      <w:u w:val="none"/>
                    </w:rPr>
                  </w:pPr>
                </w:p>
              </w:tc>
              <w:tc>
                <w:tcPr>
                  <w:tcW w:w="895" w:type="dxa"/>
                  <w:vAlign w:val="center"/>
                </w:tcPr>
                <w:p>
                  <w:pPr>
                    <w:jc w:val="center"/>
                    <w:rPr>
                      <w:color w:val="auto"/>
                      <w:szCs w:val="21"/>
                      <w:highlight w:val="none"/>
                      <w:u w:val="none"/>
                    </w:rPr>
                  </w:pPr>
                  <w:r>
                    <w:rPr>
                      <w:color w:val="auto"/>
                      <w:szCs w:val="21"/>
                      <w:highlight w:val="none"/>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color w:val="auto"/>
                      <w:szCs w:val="21"/>
                      <w:highlight w:val="none"/>
                      <w:u w:val="none"/>
                    </w:rPr>
                  </w:pPr>
                  <w:r>
                    <w:rPr>
                      <w:color w:val="auto"/>
                      <w:szCs w:val="21"/>
                      <w:highlight w:val="none"/>
                      <w:u w:val="none"/>
                    </w:rPr>
                    <w:t>西</w:t>
                  </w:r>
                </w:p>
              </w:tc>
              <w:tc>
                <w:tcPr>
                  <w:tcW w:w="850" w:type="dxa"/>
                  <w:vMerge w:val="continue"/>
                  <w:vAlign w:val="center"/>
                </w:tcPr>
                <w:p>
                  <w:pPr>
                    <w:jc w:val="center"/>
                    <w:rPr>
                      <w:color w:val="auto"/>
                      <w:szCs w:val="21"/>
                      <w:highlight w:val="none"/>
                      <w:u w:val="none"/>
                    </w:rPr>
                  </w:pPr>
                </w:p>
              </w:tc>
              <w:tc>
                <w:tcPr>
                  <w:tcW w:w="1251" w:type="dxa"/>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54.5</w:t>
                  </w:r>
                </w:p>
              </w:tc>
              <w:tc>
                <w:tcPr>
                  <w:tcW w:w="1533"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52.89</w:t>
                  </w:r>
                </w:p>
              </w:tc>
              <w:tc>
                <w:tcPr>
                  <w:tcW w:w="1336" w:type="dxa"/>
                  <w:vAlign w:val="center"/>
                </w:tcPr>
                <w:p>
                  <w:pPr>
                    <w:jc w:val="center"/>
                    <w:rPr>
                      <w:color w:val="auto"/>
                      <w:szCs w:val="21"/>
                      <w:highlight w:val="none"/>
                      <w:u w:val="none"/>
                    </w:rPr>
                  </w:pPr>
                  <w:r>
                    <w:rPr>
                      <w:rFonts w:hint="eastAsia"/>
                      <w:color w:val="auto"/>
                      <w:szCs w:val="21"/>
                      <w:highlight w:val="none"/>
                      <w:u w:val="none"/>
                      <w:lang w:val="en-US" w:eastAsia="zh-CN"/>
                    </w:rPr>
                    <w:t>52.89</w:t>
                  </w:r>
                </w:p>
              </w:tc>
              <w:tc>
                <w:tcPr>
                  <w:tcW w:w="1748" w:type="dxa"/>
                  <w:vMerge w:val="continue"/>
                  <w:vAlign w:val="center"/>
                </w:tcPr>
                <w:p>
                  <w:pPr>
                    <w:jc w:val="center"/>
                    <w:rPr>
                      <w:color w:val="auto"/>
                      <w:szCs w:val="21"/>
                      <w:highlight w:val="none"/>
                      <w:u w:val="none"/>
                    </w:rPr>
                  </w:pPr>
                </w:p>
              </w:tc>
              <w:tc>
                <w:tcPr>
                  <w:tcW w:w="895" w:type="dxa"/>
                  <w:vAlign w:val="center"/>
                </w:tcPr>
                <w:p>
                  <w:pPr>
                    <w:jc w:val="center"/>
                    <w:rPr>
                      <w:color w:val="auto"/>
                      <w:szCs w:val="21"/>
                      <w:highlight w:val="none"/>
                      <w:u w:val="none"/>
                    </w:rPr>
                  </w:pPr>
                  <w:r>
                    <w:rPr>
                      <w:color w:val="auto"/>
                      <w:szCs w:val="21"/>
                      <w:highlight w:val="none"/>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7" w:type="dxa"/>
                  <w:vAlign w:val="center"/>
                </w:tcPr>
                <w:p>
                  <w:pPr>
                    <w:jc w:val="center"/>
                    <w:rPr>
                      <w:color w:val="auto"/>
                      <w:szCs w:val="21"/>
                      <w:highlight w:val="none"/>
                      <w:u w:val="none"/>
                    </w:rPr>
                  </w:pPr>
                  <w:r>
                    <w:rPr>
                      <w:color w:val="auto"/>
                      <w:szCs w:val="21"/>
                      <w:highlight w:val="none"/>
                      <w:u w:val="none"/>
                    </w:rPr>
                    <w:t>北</w:t>
                  </w:r>
                </w:p>
              </w:tc>
              <w:tc>
                <w:tcPr>
                  <w:tcW w:w="850" w:type="dxa"/>
                  <w:vMerge w:val="continue"/>
                  <w:vAlign w:val="center"/>
                </w:tcPr>
                <w:p>
                  <w:pPr>
                    <w:jc w:val="center"/>
                    <w:rPr>
                      <w:color w:val="auto"/>
                      <w:szCs w:val="21"/>
                      <w:highlight w:val="none"/>
                      <w:u w:val="none"/>
                    </w:rPr>
                  </w:pPr>
                </w:p>
              </w:tc>
              <w:tc>
                <w:tcPr>
                  <w:tcW w:w="1251" w:type="dxa"/>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55.8</w:t>
                  </w:r>
                </w:p>
              </w:tc>
              <w:tc>
                <w:tcPr>
                  <w:tcW w:w="1533" w:type="dxa"/>
                  <w:vAlign w:val="center"/>
                </w:tcPr>
                <w:p>
                  <w:pPr>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54.06</w:t>
                  </w:r>
                </w:p>
              </w:tc>
              <w:tc>
                <w:tcPr>
                  <w:tcW w:w="1336" w:type="dxa"/>
                  <w:vAlign w:val="center"/>
                </w:tcPr>
                <w:p>
                  <w:pPr>
                    <w:jc w:val="center"/>
                    <w:rPr>
                      <w:color w:val="auto"/>
                      <w:szCs w:val="21"/>
                      <w:highlight w:val="none"/>
                      <w:u w:val="none"/>
                    </w:rPr>
                  </w:pPr>
                  <w:r>
                    <w:rPr>
                      <w:rFonts w:hint="eastAsia"/>
                      <w:color w:val="auto"/>
                      <w:szCs w:val="21"/>
                      <w:highlight w:val="none"/>
                      <w:u w:val="none"/>
                      <w:lang w:val="en-US" w:eastAsia="zh-CN"/>
                    </w:rPr>
                    <w:t>54.06</w:t>
                  </w:r>
                </w:p>
              </w:tc>
              <w:tc>
                <w:tcPr>
                  <w:tcW w:w="1748" w:type="dxa"/>
                  <w:vMerge w:val="continue"/>
                  <w:vAlign w:val="center"/>
                </w:tcPr>
                <w:p>
                  <w:pPr>
                    <w:jc w:val="center"/>
                    <w:rPr>
                      <w:color w:val="auto"/>
                      <w:szCs w:val="21"/>
                      <w:highlight w:val="none"/>
                      <w:u w:val="none"/>
                    </w:rPr>
                  </w:pPr>
                </w:p>
              </w:tc>
              <w:tc>
                <w:tcPr>
                  <w:tcW w:w="895" w:type="dxa"/>
                  <w:vAlign w:val="center"/>
                </w:tcPr>
                <w:p>
                  <w:pPr>
                    <w:jc w:val="center"/>
                    <w:rPr>
                      <w:color w:val="auto"/>
                      <w:szCs w:val="21"/>
                      <w:highlight w:val="none"/>
                      <w:u w:val="none"/>
                    </w:rPr>
                  </w:pPr>
                  <w:r>
                    <w:rPr>
                      <w:color w:val="auto"/>
                      <w:szCs w:val="21"/>
                      <w:highlight w:val="none"/>
                      <w:u w:val="none"/>
                    </w:rPr>
                    <w:t>达标</w:t>
                  </w:r>
                </w:p>
              </w:tc>
            </w:tr>
          </w:tbl>
          <w:p>
            <w:pPr>
              <w:snapToGrid w:val="0"/>
              <w:spacing w:line="360" w:lineRule="auto"/>
              <w:ind w:firstLine="480" w:firstLineChars="200"/>
              <w:rPr>
                <w:color w:val="auto"/>
                <w:sz w:val="24"/>
                <w:highlight w:val="none"/>
                <w:u w:val="none"/>
                <w:lang w:val="en-GB"/>
              </w:rPr>
            </w:pPr>
            <w:r>
              <w:rPr>
                <w:rFonts w:hint="eastAsia"/>
                <w:color w:val="auto"/>
                <w:sz w:val="24"/>
                <w:highlight w:val="none"/>
                <w:u w:val="none"/>
                <w:lang w:val="en-GB"/>
              </w:rPr>
              <w:t>从环保角度出发，本环评建议采取以下措施：</w:t>
            </w:r>
          </w:p>
          <w:p>
            <w:pPr>
              <w:spacing w:line="360" w:lineRule="auto"/>
              <w:ind w:firstLine="480" w:firstLineChars="200"/>
              <w:rPr>
                <w:color w:val="auto"/>
                <w:sz w:val="24"/>
                <w:highlight w:val="none"/>
                <w:u w:val="none"/>
              </w:rPr>
            </w:pPr>
            <w:r>
              <w:rPr>
                <w:color w:val="auto"/>
                <w:sz w:val="24"/>
                <w:highlight w:val="none"/>
                <w:u w:val="none"/>
              </w:rPr>
              <w:fldChar w:fldCharType="begin"/>
            </w:r>
            <w:r>
              <w:rPr>
                <w:color w:val="auto"/>
                <w:sz w:val="24"/>
                <w:highlight w:val="none"/>
                <w:u w:val="none"/>
              </w:rPr>
              <w:instrText xml:space="preserve"> = 1 \* GB3 </w:instrText>
            </w:r>
            <w:r>
              <w:rPr>
                <w:color w:val="auto"/>
                <w:sz w:val="24"/>
                <w:highlight w:val="none"/>
                <w:u w:val="none"/>
              </w:rPr>
              <w:fldChar w:fldCharType="separate"/>
            </w:r>
            <w:r>
              <w:rPr>
                <w:color w:val="auto"/>
                <w:sz w:val="24"/>
                <w:highlight w:val="none"/>
                <w:u w:val="none"/>
              </w:rPr>
              <w:t>①</w:t>
            </w:r>
            <w:r>
              <w:rPr>
                <w:color w:val="auto"/>
                <w:sz w:val="24"/>
                <w:highlight w:val="none"/>
                <w:u w:val="none"/>
              </w:rPr>
              <w:fldChar w:fldCharType="end"/>
            </w:r>
            <w:r>
              <w:rPr>
                <w:color w:val="auto"/>
                <w:sz w:val="24"/>
                <w:highlight w:val="none"/>
                <w:u w:val="none"/>
              </w:rPr>
              <w:t>厂区生产设备应选用优质低噪声设备，对</w:t>
            </w:r>
            <w:r>
              <w:rPr>
                <w:rFonts w:hint="eastAsia"/>
                <w:color w:val="auto"/>
                <w:sz w:val="24"/>
                <w:highlight w:val="none"/>
                <w:u w:val="none"/>
                <w:lang w:eastAsia="zh-CN"/>
              </w:rPr>
              <w:t>铣床、磨床</w:t>
            </w:r>
            <w:r>
              <w:rPr>
                <w:color w:val="auto"/>
                <w:sz w:val="24"/>
                <w:highlight w:val="none"/>
                <w:u w:val="none"/>
              </w:rPr>
              <w:t>等产生高噪声及振动的设备采取必要的防震、减震措施，加强生产设备的保养、检修与润滑，保证设备处于良好的运转状态；</w:t>
            </w:r>
          </w:p>
          <w:p>
            <w:pPr>
              <w:spacing w:line="360" w:lineRule="auto"/>
              <w:ind w:firstLine="480" w:firstLineChars="200"/>
              <w:rPr>
                <w:color w:val="auto"/>
                <w:sz w:val="24"/>
                <w:highlight w:val="none"/>
                <w:u w:val="none"/>
              </w:rPr>
            </w:pPr>
            <w:r>
              <w:rPr>
                <w:color w:val="auto"/>
                <w:sz w:val="24"/>
                <w:highlight w:val="none"/>
                <w:u w:val="none"/>
              </w:rPr>
              <w:fldChar w:fldCharType="begin"/>
            </w:r>
            <w:r>
              <w:rPr>
                <w:color w:val="auto"/>
                <w:sz w:val="24"/>
                <w:highlight w:val="none"/>
                <w:u w:val="none"/>
              </w:rPr>
              <w:instrText xml:space="preserve"> = 2 \* GB3 </w:instrText>
            </w:r>
            <w:r>
              <w:rPr>
                <w:color w:val="auto"/>
                <w:sz w:val="24"/>
                <w:highlight w:val="none"/>
                <w:u w:val="none"/>
              </w:rPr>
              <w:fldChar w:fldCharType="separate"/>
            </w:r>
            <w:r>
              <w:rPr>
                <w:color w:val="auto"/>
                <w:sz w:val="24"/>
                <w:highlight w:val="none"/>
                <w:u w:val="none"/>
              </w:rPr>
              <w:t>②</w:t>
            </w:r>
            <w:r>
              <w:rPr>
                <w:color w:val="auto"/>
                <w:sz w:val="24"/>
                <w:highlight w:val="none"/>
                <w:u w:val="none"/>
              </w:rPr>
              <w:fldChar w:fldCharType="end"/>
            </w:r>
            <w:r>
              <w:rPr>
                <w:color w:val="auto"/>
                <w:sz w:val="24"/>
                <w:highlight w:val="none"/>
                <w:u w:val="none"/>
              </w:rPr>
              <w:t>风机在进、排气口管道处采用软性接口减振降噪措施，并加装消声器，建议配电房内墙面采用吸声处理，安装隔声门，并对墙面采用吸声处理；</w:t>
            </w:r>
          </w:p>
          <w:p>
            <w:pPr>
              <w:spacing w:line="360" w:lineRule="auto"/>
              <w:ind w:firstLine="480" w:firstLineChars="200"/>
              <w:rPr>
                <w:color w:val="auto"/>
                <w:sz w:val="24"/>
                <w:highlight w:val="none"/>
                <w:u w:val="none"/>
              </w:rPr>
            </w:pPr>
            <w:r>
              <w:rPr>
                <w:color w:val="auto"/>
                <w:sz w:val="24"/>
                <w:highlight w:val="none"/>
                <w:u w:val="none"/>
              </w:rPr>
              <w:t>③对车间进行合理布局，高噪声设备尽可能远离厂界布置；临厂界区域尽可能布置低噪声设备；</w:t>
            </w:r>
          </w:p>
          <w:p>
            <w:pPr>
              <w:spacing w:line="360" w:lineRule="auto"/>
              <w:ind w:firstLine="480" w:firstLineChars="200"/>
              <w:rPr>
                <w:color w:val="auto"/>
                <w:sz w:val="24"/>
                <w:highlight w:val="none"/>
                <w:u w:val="none"/>
              </w:rPr>
            </w:pPr>
            <w:r>
              <w:rPr>
                <w:color w:val="auto"/>
                <w:sz w:val="24"/>
                <w:highlight w:val="none"/>
                <w:u w:val="none"/>
              </w:rPr>
              <w:t>④加强场区内绿化，种植高大乔木以减少噪声影响。场区进出口设施禁止鸣笛标志，车辆进出严禁鸣笛；</w:t>
            </w:r>
          </w:p>
          <w:p>
            <w:pPr>
              <w:spacing w:line="360" w:lineRule="auto"/>
              <w:ind w:firstLine="480" w:firstLineChars="200"/>
              <w:rPr>
                <w:color w:val="auto"/>
                <w:sz w:val="24"/>
                <w:highlight w:val="none"/>
                <w:u w:val="none"/>
              </w:rPr>
            </w:pPr>
            <w:r>
              <w:rPr>
                <w:color w:val="auto"/>
                <w:sz w:val="24"/>
                <w:highlight w:val="none"/>
                <w:u w:val="none"/>
              </w:rPr>
              <w:t>⑤加强场区内绿化，种植高大乔木以减少噪声影响。</w:t>
            </w:r>
          </w:p>
          <w:p>
            <w:pPr>
              <w:spacing w:line="360" w:lineRule="auto"/>
              <w:ind w:firstLine="480" w:firstLineChars="200"/>
              <w:rPr>
                <w:color w:val="auto"/>
                <w:sz w:val="24"/>
                <w:highlight w:val="none"/>
                <w:u w:val="none"/>
              </w:rPr>
            </w:pPr>
            <w:r>
              <w:rPr>
                <w:color w:val="auto"/>
                <w:sz w:val="24"/>
                <w:highlight w:val="none"/>
                <w:u w:val="none"/>
              </w:rPr>
              <w:t>本项目在采取上述措施后，本项目营运期厂界均能达到《工业企业厂界环境噪声排放标准》（GB12348-2008）中的</w:t>
            </w:r>
            <w:r>
              <w:rPr>
                <w:rFonts w:hint="eastAsia"/>
                <w:color w:val="auto"/>
                <w:sz w:val="24"/>
                <w:highlight w:val="none"/>
                <w:u w:val="none"/>
                <w:lang w:val="en-US" w:eastAsia="zh-CN"/>
              </w:rPr>
              <w:t>2</w:t>
            </w:r>
            <w:r>
              <w:rPr>
                <w:color w:val="auto"/>
                <w:sz w:val="24"/>
                <w:highlight w:val="none"/>
                <w:u w:val="none"/>
              </w:rPr>
              <w:t>类标准，不会对环境造成明显影响。</w:t>
            </w:r>
          </w:p>
          <w:bookmarkEnd w:id="19"/>
          <w:bookmarkEnd w:id="20"/>
          <w:p>
            <w:pPr>
              <w:spacing w:line="360" w:lineRule="auto"/>
              <w:ind w:firstLine="482" w:firstLineChars="200"/>
              <w:jc w:val="left"/>
              <w:rPr>
                <w:b/>
                <w:bCs/>
                <w:color w:val="auto"/>
                <w:sz w:val="24"/>
                <w:highlight w:val="none"/>
                <w:u w:val="none"/>
              </w:rPr>
            </w:pPr>
            <w:r>
              <w:rPr>
                <w:b/>
                <w:bCs/>
                <w:color w:val="auto"/>
                <w:sz w:val="24"/>
                <w:highlight w:val="none"/>
                <w:u w:val="none"/>
              </w:rPr>
              <w:t>2.4固体废物环境影响分析</w:t>
            </w:r>
          </w:p>
          <w:p>
            <w:pPr>
              <w:spacing w:line="360" w:lineRule="auto"/>
              <w:ind w:firstLine="480" w:firstLineChars="200"/>
              <w:jc w:val="left"/>
              <w:rPr>
                <w:bCs/>
                <w:color w:val="auto"/>
                <w:sz w:val="24"/>
                <w:highlight w:val="none"/>
                <w:u w:val="none"/>
              </w:rPr>
            </w:pPr>
            <w:r>
              <w:rPr>
                <w:rFonts w:hint="eastAsia"/>
                <w:color w:val="auto"/>
                <w:sz w:val="24"/>
                <w:highlight w:val="none"/>
                <w:u w:val="none"/>
              </w:rPr>
              <w:t>本项目营运期固体废物主要为</w:t>
            </w:r>
            <w:r>
              <w:rPr>
                <w:rFonts w:hint="eastAsia"/>
                <w:color w:val="auto"/>
                <w:sz w:val="24"/>
                <w:highlight w:val="none"/>
                <w:u w:val="none"/>
                <w:lang w:eastAsia="zh-CN"/>
              </w:rPr>
              <w:t>次品、金属边角料及金属屑</w:t>
            </w:r>
            <w:r>
              <w:rPr>
                <w:rFonts w:hint="eastAsia"/>
                <w:color w:val="auto"/>
                <w:sz w:val="24"/>
                <w:highlight w:val="none"/>
                <w:u w:val="none"/>
              </w:rPr>
              <w:t>、生活垃圾、废活性炭、</w:t>
            </w:r>
            <w:r>
              <w:rPr>
                <w:rFonts w:hint="eastAsia"/>
                <w:color w:val="auto"/>
                <w:sz w:val="24"/>
                <w:highlight w:val="none"/>
                <w:u w:val="none"/>
                <w:lang w:eastAsia="zh-CN"/>
              </w:rPr>
              <w:t>废切削液、废火花机油、</w:t>
            </w:r>
            <w:r>
              <w:rPr>
                <w:rFonts w:hint="eastAsia"/>
                <w:color w:val="auto"/>
                <w:sz w:val="24"/>
                <w:highlight w:val="none"/>
                <w:u w:val="none"/>
              </w:rPr>
              <w:t>废润滑油</w:t>
            </w:r>
            <w:r>
              <w:rPr>
                <w:rFonts w:hint="eastAsia"/>
                <w:bCs/>
                <w:color w:val="auto"/>
                <w:sz w:val="24"/>
                <w:highlight w:val="none"/>
                <w:u w:val="none"/>
              </w:rPr>
              <w:t>。</w:t>
            </w:r>
          </w:p>
          <w:p>
            <w:pPr>
              <w:spacing w:line="360" w:lineRule="auto"/>
              <w:ind w:firstLine="482" w:firstLineChars="200"/>
              <w:jc w:val="left"/>
              <w:rPr>
                <w:b/>
                <w:color w:val="auto"/>
                <w:sz w:val="24"/>
                <w:highlight w:val="none"/>
                <w:u w:val="none"/>
              </w:rPr>
            </w:pPr>
            <w:r>
              <w:rPr>
                <w:rFonts w:hint="eastAsia"/>
                <w:b/>
                <w:color w:val="auto"/>
                <w:sz w:val="24"/>
                <w:highlight w:val="none"/>
                <w:u w:val="none"/>
              </w:rPr>
              <w:t>（1）一般固体废物</w:t>
            </w:r>
          </w:p>
          <w:p>
            <w:pPr>
              <w:spacing w:line="360" w:lineRule="auto"/>
              <w:ind w:firstLine="482" w:firstLineChars="200"/>
              <w:jc w:val="left"/>
              <w:rPr>
                <w:color w:val="auto"/>
                <w:sz w:val="24"/>
                <w:highlight w:val="none"/>
                <w:u w:val="none"/>
              </w:rPr>
            </w:pPr>
            <w:r>
              <w:rPr>
                <w:rFonts w:hint="eastAsia"/>
                <w:b/>
                <w:bCs/>
                <w:color w:val="auto"/>
                <w:sz w:val="24"/>
                <w:highlight w:val="none"/>
                <w:u w:val="none"/>
              </w:rPr>
              <w:t>①</w:t>
            </w:r>
            <w:r>
              <w:rPr>
                <w:rFonts w:hint="eastAsia"/>
                <w:b/>
                <w:bCs/>
                <w:color w:val="auto"/>
                <w:sz w:val="24"/>
                <w:highlight w:val="none"/>
                <w:u w:val="none"/>
                <w:lang w:eastAsia="zh-CN"/>
              </w:rPr>
              <w:t>次品</w:t>
            </w:r>
            <w:r>
              <w:rPr>
                <w:rFonts w:hint="eastAsia"/>
                <w:b/>
                <w:bCs/>
                <w:color w:val="auto"/>
                <w:sz w:val="24"/>
                <w:highlight w:val="none"/>
                <w:u w:val="none"/>
              </w:rPr>
              <w:t>：</w:t>
            </w:r>
            <w:r>
              <w:rPr>
                <w:rFonts w:hint="eastAsia"/>
                <w:color w:val="auto"/>
                <w:sz w:val="24"/>
                <w:highlight w:val="none"/>
                <w:u w:val="none"/>
              </w:rPr>
              <w:t>根据建设单位提供的相关资料，</w:t>
            </w:r>
            <w:r>
              <w:rPr>
                <w:rFonts w:hint="eastAsia"/>
                <w:color w:val="FF0000"/>
                <w:sz w:val="24"/>
                <w:highlight w:val="none"/>
                <w:u w:val="single"/>
              </w:rPr>
              <w:t>本项目</w:t>
            </w:r>
            <w:r>
              <w:rPr>
                <w:rFonts w:hint="eastAsia"/>
                <w:color w:val="FF0000"/>
                <w:sz w:val="24"/>
                <w:highlight w:val="none"/>
                <w:u w:val="single"/>
                <w:lang w:eastAsia="zh-CN"/>
              </w:rPr>
              <w:t>在生产线圈骨架、塑料骨架、风叶的过程中，会产生少量的次品，</w:t>
            </w:r>
            <w:r>
              <w:rPr>
                <w:rFonts w:hint="eastAsia"/>
                <w:color w:val="auto"/>
                <w:sz w:val="24"/>
                <w:highlight w:val="none"/>
                <w:u w:val="none"/>
                <w:lang w:eastAsia="zh-CN"/>
              </w:rPr>
              <w:t>部分可以回用的次品经破碎机破碎后回用于注塑机重新使用，其中有杂质的次品经集中收集后外售，本项目不可回收利用的次品量为</w:t>
            </w:r>
            <w:r>
              <w:rPr>
                <w:rFonts w:hint="eastAsia"/>
                <w:color w:val="auto"/>
                <w:sz w:val="24"/>
                <w:highlight w:val="none"/>
                <w:u w:val="none"/>
                <w:lang w:val="en-US" w:eastAsia="zh-CN"/>
              </w:rPr>
              <w:t>20t/a</w:t>
            </w:r>
            <w:r>
              <w:rPr>
                <w:rFonts w:hint="eastAsia"/>
                <w:color w:val="auto"/>
                <w:sz w:val="24"/>
                <w:highlight w:val="none"/>
                <w:u w:val="none"/>
              </w:rPr>
              <w:t>。</w:t>
            </w:r>
          </w:p>
          <w:p>
            <w:pPr>
              <w:pStyle w:val="8"/>
              <w:spacing w:after="0" w:line="360" w:lineRule="auto"/>
              <w:ind w:firstLine="482" w:firstLineChars="200"/>
              <w:rPr>
                <w:rFonts w:hint="default" w:eastAsia="宋体"/>
                <w:color w:val="auto"/>
                <w:sz w:val="24"/>
                <w:highlight w:val="none"/>
                <w:u w:val="none"/>
                <w:lang w:val="en-US" w:eastAsia="zh-CN"/>
              </w:rPr>
            </w:pPr>
            <w:r>
              <w:rPr>
                <w:rFonts w:hint="eastAsia"/>
                <w:b/>
                <w:bCs/>
                <w:color w:val="auto"/>
                <w:sz w:val="24"/>
                <w:highlight w:val="none"/>
                <w:u w:val="none"/>
              </w:rPr>
              <w:t>②</w:t>
            </w:r>
            <w:r>
              <w:rPr>
                <w:rFonts w:hint="eastAsia"/>
                <w:b/>
                <w:color w:val="auto"/>
                <w:sz w:val="24"/>
                <w:highlight w:val="none"/>
                <w:u w:val="none"/>
                <w:lang w:eastAsia="zh-CN"/>
              </w:rPr>
              <w:t>金属边角料及金属屑</w:t>
            </w:r>
            <w:r>
              <w:rPr>
                <w:rFonts w:hint="eastAsia"/>
                <w:b/>
                <w:color w:val="auto"/>
                <w:sz w:val="24"/>
                <w:highlight w:val="none"/>
                <w:u w:val="none"/>
              </w:rPr>
              <w:t>：</w:t>
            </w:r>
            <w:r>
              <w:rPr>
                <w:rFonts w:hint="eastAsia"/>
                <w:color w:val="auto"/>
                <w:sz w:val="24"/>
                <w:highlight w:val="none"/>
                <w:u w:val="none"/>
                <w:lang w:eastAsia="zh-CN"/>
              </w:rPr>
              <w:t>本项目在模具生产过程中会产生少量的金属边角料及金属屑，根据建设单位提供的资料，金属边角料及金属屑的产生量为</w:t>
            </w:r>
            <w:r>
              <w:rPr>
                <w:rFonts w:hint="eastAsia"/>
                <w:color w:val="auto"/>
                <w:sz w:val="24"/>
                <w:highlight w:val="none"/>
                <w:u w:val="none"/>
                <w:lang w:val="en-US" w:eastAsia="zh-CN"/>
              </w:rPr>
              <w:t>2t/a，经集中收集后外售至废品回收厂。</w:t>
            </w:r>
          </w:p>
          <w:p>
            <w:pPr>
              <w:spacing w:line="360" w:lineRule="auto"/>
              <w:ind w:firstLine="482" w:firstLineChars="200"/>
              <w:jc w:val="left"/>
              <w:rPr>
                <w:rFonts w:hint="eastAsia" w:ascii="宋体" w:hAnsi="宋体"/>
                <w:color w:val="auto"/>
                <w:sz w:val="24"/>
                <w:highlight w:val="none"/>
                <w:u w:val="none"/>
              </w:rPr>
            </w:pPr>
            <w:r>
              <w:rPr>
                <w:rFonts w:hint="eastAsia"/>
                <w:b/>
                <w:bCs/>
                <w:color w:val="auto"/>
                <w:sz w:val="24"/>
                <w:highlight w:val="none"/>
                <w:u w:val="none"/>
              </w:rPr>
              <w:t>③</w:t>
            </w:r>
            <w:r>
              <w:rPr>
                <w:rFonts w:hint="eastAsia"/>
                <w:b/>
                <w:color w:val="auto"/>
                <w:sz w:val="24"/>
                <w:highlight w:val="none"/>
                <w:u w:val="none"/>
              </w:rPr>
              <w:t>生活垃圾：</w:t>
            </w:r>
            <w:r>
              <w:rPr>
                <w:rFonts w:hint="eastAsia"/>
                <w:color w:val="auto"/>
                <w:sz w:val="24"/>
                <w:highlight w:val="none"/>
                <w:u w:val="none"/>
              </w:rPr>
              <w:t>本</w:t>
            </w:r>
            <w:r>
              <w:rPr>
                <w:color w:val="auto"/>
                <w:sz w:val="24"/>
                <w:highlight w:val="none"/>
                <w:u w:val="none"/>
              </w:rPr>
              <w:t>项目营运期劳动定员</w:t>
            </w:r>
            <w:r>
              <w:rPr>
                <w:rFonts w:hint="eastAsia"/>
                <w:color w:val="auto"/>
                <w:sz w:val="24"/>
                <w:highlight w:val="none"/>
                <w:u w:val="none"/>
                <w:lang w:val="en-US" w:eastAsia="zh-CN"/>
              </w:rPr>
              <w:t>50</w:t>
            </w:r>
            <w:r>
              <w:rPr>
                <w:color w:val="auto"/>
                <w:sz w:val="24"/>
                <w:highlight w:val="none"/>
                <w:u w:val="none"/>
              </w:rPr>
              <w:t>人，</w:t>
            </w:r>
            <w:r>
              <w:rPr>
                <w:rFonts w:hAnsi="宋体"/>
                <w:color w:val="auto"/>
                <w:sz w:val="24"/>
                <w:highlight w:val="none"/>
                <w:u w:val="none"/>
              </w:rPr>
              <w:t>平均每人每天生活垃圾产生量约</w:t>
            </w:r>
            <w:r>
              <w:rPr>
                <w:color w:val="auto"/>
                <w:sz w:val="24"/>
                <w:highlight w:val="none"/>
                <w:u w:val="none"/>
              </w:rPr>
              <w:t>0.5kg</w:t>
            </w:r>
            <w:r>
              <w:rPr>
                <w:rFonts w:hAnsi="宋体"/>
                <w:color w:val="auto"/>
                <w:sz w:val="24"/>
                <w:highlight w:val="none"/>
                <w:u w:val="none"/>
              </w:rPr>
              <w:t>，则生活垃圾产生量为</w:t>
            </w:r>
            <w:r>
              <w:rPr>
                <w:rFonts w:hint="eastAsia" w:hAnsi="宋体"/>
                <w:color w:val="auto"/>
                <w:sz w:val="24"/>
                <w:highlight w:val="none"/>
                <w:u w:val="none"/>
                <w:lang w:val="en-US" w:eastAsia="zh-CN"/>
              </w:rPr>
              <w:t>7.8</w:t>
            </w:r>
            <w:r>
              <w:rPr>
                <w:color w:val="auto"/>
                <w:sz w:val="24"/>
                <w:highlight w:val="none"/>
                <w:u w:val="none"/>
              </w:rPr>
              <w:t>t/a</w:t>
            </w:r>
            <w:r>
              <w:rPr>
                <w:rFonts w:hint="eastAsia"/>
                <w:color w:val="auto"/>
                <w:sz w:val="24"/>
                <w:highlight w:val="none"/>
                <w:u w:val="none"/>
              </w:rPr>
              <w:t>（</w:t>
            </w:r>
            <w:r>
              <w:rPr>
                <w:rFonts w:hint="eastAsia"/>
                <w:color w:val="auto"/>
                <w:sz w:val="24"/>
                <w:highlight w:val="none"/>
                <w:u w:val="none"/>
                <w:lang w:val="en-US" w:eastAsia="zh-CN"/>
              </w:rPr>
              <w:t>25</w:t>
            </w:r>
            <w:r>
              <w:rPr>
                <w:color w:val="auto"/>
                <w:sz w:val="24"/>
                <w:highlight w:val="none"/>
                <w:u w:val="none"/>
              </w:rPr>
              <w:t>kg/d</w:t>
            </w:r>
            <w:r>
              <w:rPr>
                <w:rFonts w:hint="eastAsia" w:ascii="宋体" w:hAnsi="宋体"/>
                <w:color w:val="auto"/>
                <w:sz w:val="24"/>
                <w:highlight w:val="none"/>
                <w:u w:val="none"/>
              </w:rPr>
              <w:t>），委托当地环卫部门进行清运处理。</w:t>
            </w:r>
          </w:p>
          <w:p>
            <w:pPr>
              <w:spacing w:line="360" w:lineRule="auto"/>
              <w:ind w:firstLine="482" w:firstLineChars="200"/>
              <w:jc w:val="left"/>
              <w:rPr>
                <w:b/>
                <w:color w:val="auto"/>
                <w:sz w:val="24"/>
                <w:highlight w:val="none"/>
                <w:u w:val="none"/>
              </w:rPr>
            </w:pPr>
            <w:r>
              <w:rPr>
                <w:rFonts w:hint="eastAsia"/>
                <w:b/>
                <w:color w:val="auto"/>
                <w:sz w:val="24"/>
                <w:highlight w:val="none"/>
                <w:u w:val="none"/>
              </w:rPr>
              <w:t>（2）危险固废</w:t>
            </w:r>
          </w:p>
          <w:p>
            <w:pPr>
              <w:pStyle w:val="7"/>
              <w:spacing w:line="360" w:lineRule="auto"/>
              <w:ind w:firstLine="482" w:firstLineChars="200"/>
              <w:jc w:val="left"/>
              <w:rPr>
                <w:rFonts w:hint="eastAsia"/>
                <w:b/>
                <w:bCs/>
                <w:color w:val="auto"/>
                <w:sz w:val="24"/>
                <w:highlight w:val="none"/>
                <w:u w:val="none"/>
              </w:rPr>
            </w:pPr>
            <w:r>
              <w:rPr>
                <w:rFonts w:hint="eastAsia"/>
                <w:b/>
                <w:bCs/>
                <w:color w:val="auto"/>
                <w:sz w:val="24"/>
                <w:highlight w:val="none"/>
                <w:u w:val="none"/>
              </w:rPr>
              <w:t>④废活性炭：</w:t>
            </w:r>
            <w:r>
              <w:rPr>
                <w:rFonts w:hint="eastAsia"/>
                <w:color w:val="auto"/>
                <w:sz w:val="24"/>
                <w:highlight w:val="none"/>
                <w:u w:val="none"/>
              </w:rPr>
              <w:t>本</w:t>
            </w:r>
            <w:r>
              <w:rPr>
                <w:color w:val="auto"/>
                <w:sz w:val="24"/>
                <w:highlight w:val="none"/>
                <w:u w:val="none"/>
              </w:rPr>
              <w:t>项目</w:t>
            </w:r>
            <w:r>
              <w:rPr>
                <w:rFonts w:hint="eastAsia"/>
                <w:color w:val="auto"/>
                <w:sz w:val="24"/>
                <w:highlight w:val="none"/>
                <w:u w:val="none"/>
                <w:lang w:eastAsia="zh-CN"/>
              </w:rPr>
              <w:t>注塑</w:t>
            </w:r>
            <w:r>
              <w:rPr>
                <w:rFonts w:hint="eastAsia"/>
                <w:color w:val="auto"/>
                <w:sz w:val="24"/>
                <w:highlight w:val="none"/>
                <w:u w:val="none"/>
              </w:rPr>
              <w:t>工序产生的</w:t>
            </w:r>
            <w:r>
              <w:rPr>
                <w:rFonts w:hint="eastAsia"/>
                <w:color w:val="auto"/>
                <w:sz w:val="24"/>
                <w:highlight w:val="none"/>
                <w:u w:val="none"/>
                <w:lang w:eastAsia="zh-CN"/>
              </w:rPr>
              <w:t>非甲烷总烃</w:t>
            </w:r>
            <w:r>
              <w:rPr>
                <w:color w:val="auto"/>
                <w:sz w:val="24"/>
                <w:highlight w:val="none"/>
                <w:u w:val="none"/>
              </w:rPr>
              <w:t>采用活性炭吸附装置吸附处理后排放，将产生废活性炭，年产生量约0.2t。</w:t>
            </w:r>
          </w:p>
          <w:p>
            <w:pPr>
              <w:pStyle w:val="7"/>
              <w:spacing w:line="360" w:lineRule="auto"/>
              <w:ind w:firstLine="482" w:firstLineChars="200"/>
              <w:jc w:val="left"/>
              <w:rPr>
                <w:rFonts w:hint="eastAsia" w:eastAsia="宋体"/>
                <w:color w:val="auto"/>
                <w:sz w:val="24"/>
                <w:highlight w:val="none"/>
                <w:u w:val="none"/>
                <w:lang w:val="zh-CN" w:eastAsia="zh-CN"/>
              </w:rPr>
            </w:pPr>
            <w:r>
              <w:rPr>
                <w:rFonts w:hint="eastAsia"/>
                <w:b/>
                <w:bCs/>
                <w:color w:val="auto"/>
                <w:sz w:val="24"/>
                <w:highlight w:val="none"/>
                <w:u w:val="none"/>
              </w:rPr>
              <w:t>⑤</w:t>
            </w:r>
            <w:r>
              <w:rPr>
                <w:rFonts w:hint="eastAsia"/>
                <w:b/>
                <w:bCs/>
                <w:color w:val="auto"/>
                <w:sz w:val="24"/>
                <w:highlight w:val="none"/>
                <w:u w:val="none"/>
                <w:lang w:eastAsia="zh-CN"/>
              </w:rPr>
              <w:t>废切削液：</w:t>
            </w:r>
            <w:r>
              <w:rPr>
                <w:rFonts w:hint="eastAsia"/>
                <w:b w:val="0"/>
                <w:bCs w:val="0"/>
                <w:color w:val="auto"/>
                <w:sz w:val="24"/>
                <w:highlight w:val="none"/>
                <w:u w:val="none"/>
                <w:lang w:eastAsia="zh-CN"/>
              </w:rPr>
              <w:t>本项目铣床等工序会使用切削液对零件进行冷却，因此本项目会产生废切削液，废切削液</w:t>
            </w:r>
            <w:r>
              <w:rPr>
                <w:rFonts w:hint="eastAsia"/>
                <w:color w:val="auto"/>
                <w:sz w:val="24"/>
                <w:highlight w:val="none"/>
                <w:u w:val="none"/>
                <w:lang w:val="zh-CN"/>
              </w:rPr>
              <w:t>属于《国家危险废物名录》中编号为</w:t>
            </w:r>
            <w:r>
              <w:rPr>
                <w:rFonts w:hint="eastAsia"/>
                <w:color w:val="auto"/>
                <w:sz w:val="24"/>
                <w:highlight w:val="none"/>
                <w:u w:val="none"/>
                <w:lang w:val="en-US" w:eastAsia="zh-CN"/>
              </w:rPr>
              <w:t>HW08油/水、烃/水混合物或乳化液中的900-006-09，</w:t>
            </w:r>
            <w:r>
              <w:rPr>
                <w:rFonts w:hint="eastAsia"/>
                <w:b w:val="0"/>
                <w:bCs w:val="0"/>
                <w:color w:val="auto"/>
                <w:sz w:val="24"/>
                <w:highlight w:val="none"/>
                <w:u w:val="none"/>
                <w:lang w:val="en-US" w:eastAsia="zh-CN"/>
              </w:rPr>
              <w:t>需定期交由有资质的单位进行处理。根据建设单位提供的资料，本项目年产生量约0.004t。</w:t>
            </w:r>
          </w:p>
          <w:p>
            <w:pPr>
              <w:pStyle w:val="7"/>
              <w:spacing w:line="360" w:lineRule="auto"/>
              <w:ind w:firstLine="482" w:firstLineChars="200"/>
              <w:jc w:val="left"/>
              <w:rPr>
                <w:rFonts w:hint="default" w:eastAsia="宋体"/>
                <w:b w:val="0"/>
                <w:bCs w:val="0"/>
                <w:color w:val="auto"/>
                <w:sz w:val="24"/>
                <w:highlight w:val="none"/>
                <w:u w:val="none"/>
                <w:lang w:val="en-US" w:eastAsia="zh-CN"/>
              </w:rPr>
            </w:pPr>
            <w:r>
              <w:rPr>
                <w:rFonts w:hint="eastAsia"/>
                <w:b/>
                <w:bCs/>
                <w:color w:val="auto"/>
                <w:sz w:val="24"/>
                <w:highlight w:val="none"/>
                <w:u w:val="none"/>
              </w:rPr>
              <w:t>⑥</w:t>
            </w:r>
            <w:r>
              <w:rPr>
                <w:rFonts w:hint="eastAsia"/>
                <w:b/>
                <w:bCs/>
                <w:color w:val="auto"/>
                <w:sz w:val="24"/>
                <w:highlight w:val="none"/>
                <w:u w:val="none"/>
                <w:lang w:eastAsia="zh-CN"/>
              </w:rPr>
              <w:t>废火花机油：</w:t>
            </w:r>
            <w:r>
              <w:rPr>
                <w:rFonts w:hint="eastAsia"/>
                <w:b w:val="0"/>
                <w:bCs w:val="0"/>
                <w:color w:val="auto"/>
                <w:sz w:val="24"/>
                <w:highlight w:val="none"/>
                <w:u w:val="none"/>
                <w:lang w:eastAsia="zh-CN"/>
              </w:rPr>
              <w:t>本项目火花机生产过程中将使用一定量的火花机油，</w:t>
            </w:r>
            <w:r>
              <w:rPr>
                <w:rFonts w:hint="eastAsia"/>
                <w:color w:val="auto"/>
                <w:sz w:val="24"/>
                <w:highlight w:val="none"/>
                <w:u w:val="none"/>
              </w:rPr>
              <w:t>根据建设单位提供的相关资料，</w:t>
            </w:r>
            <w:r>
              <w:rPr>
                <w:rFonts w:hint="eastAsia"/>
                <w:color w:val="auto"/>
                <w:sz w:val="24"/>
                <w:highlight w:val="none"/>
                <w:u w:val="none"/>
                <w:lang w:eastAsia="zh-CN"/>
              </w:rPr>
              <w:t>本项目年使用火花机油量为</w:t>
            </w:r>
            <w:r>
              <w:rPr>
                <w:rFonts w:hint="eastAsia"/>
                <w:color w:val="auto"/>
                <w:sz w:val="24"/>
                <w:highlight w:val="none"/>
                <w:u w:val="none"/>
                <w:lang w:val="en-US" w:eastAsia="zh-CN"/>
              </w:rPr>
              <w:t>0.5t，花火机油循环使用，废火花机油产生量约为使用量的3%，则废电火花机油产生量为0.015t/a。废火花机油</w:t>
            </w:r>
            <w:r>
              <w:rPr>
                <w:rFonts w:hint="eastAsia"/>
                <w:color w:val="auto"/>
                <w:sz w:val="24"/>
                <w:highlight w:val="none"/>
                <w:u w:val="none"/>
                <w:lang w:val="zh-CN"/>
              </w:rPr>
              <w:t>属于《国家危险废物名录》中编号为</w:t>
            </w:r>
            <w:r>
              <w:rPr>
                <w:rFonts w:hint="eastAsia"/>
                <w:color w:val="auto"/>
                <w:sz w:val="24"/>
                <w:highlight w:val="none"/>
                <w:u w:val="none"/>
                <w:lang w:val="en-US" w:eastAsia="zh-CN"/>
              </w:rPr>
              <w:t>HW08油/水、烃/水混合物或乳化液中的900-006-09，</w:t>
            </w:r>
            <w:r>
              <w:rPr>
                <w:rFonts w:hint="eastAsia"/>
                <w:b w:val="0"/>
                <w:bCs w:val="0"/>
                <w:color w:val="auto"/>
                <w:sz w:val="24"/>
                <w:highlight w:val="none"/>
                <w:u w:val="none"/>
                <w:lang w:val="en-US" w:eastAsia="zh-CN"/>
              </w:rPr>
              <w:t>需定期交由有资质的单位进行处理。</w:t>
            </w:r>
          </w:p>
          <w:p>
            <w:pPr>
              <w:pStyle w:val="7"/>
              <w:spacing w:line="360" w:lineRule="auto"/>
              <w:ind w:firstLine="482" w:firstLineChars="200"/>
              <w:jc w:val="left"/>
              <w:rPr>
                <w:color w:val="auto"/>
                <w:sz w:val="24"/>
                <w:highlight w:val="none"/>
                <w:u w:val="none"/>
              </w:rPr>
            </w:pPr>
            <w:r>
              <w:rPr>
                <w:rFonts w:hint="eastAsia"/>
                <w:b/>
                <w:color w:val="auto"/>
                <w:sz w:val="24"/>
                <w:highlight w:val="none"/>
                <w:u w:val="none"/>
              </w:rPr>
              <w:t>⑦废润滑油：</w:t>
            </w:r>
            <w:r>
              <w:rPr>
                <w:rFonts w:hint="eastAsia"/>
                <w:color w:val="auto"/>
                <w:sz w:val="24"/>
                <w:highlight w:val="none"/>
                <w:u w:val="none"/>
                <w:lang w:val="zh-CN"/>
              </w:rPr>
              <w:t>本项目生产设备需要使用润滑油，将会产生约</w:t>
            </w:r>
            <w:r>
              <w:rPr>
                <w:rFonts w:hint="eastAsia"/>
                <w:color w:val="auto"/>
                <w:sz w:val="24"/>
                <w:highlight w:val="none"/>
                <w:u w:val="none"/>
              </w:rPr>
              <w:t>0.005</w:t>
            </w:r>
            <w:r>
              <w:rPr>
                <w:color w:val="auto"/>
                <w:sz w:val="24"/>
                <w:highlight w:val="none"/>
                <w:u w:val="none"/>
                <w:lang w:val="zh-CN"/>
              </w:rPr>
              <w:t>t/a</w:t>
            </w:r>
            <w:r>
              <w:rPr>
                <w:rFonts w:hint="eastAsia"/>
                <w:color w:val="auto"/>
                <w:sz w:val="24"/>
                <w:highlight w:val="none"/>
                <w:u w:val="none"/>
                <w:lang w:val="zh-CN"/>
              </w:rPr>
              <w:t>的润滑油，属于《国家危险废物名录》中编号为</w:t>
            </w:r>
            <w:r>
              <w:rPr>
                <w:color w:val="auto"/>
                <w:sz w:val="24"/>
                <w:highlight w:val="none"/>
                <w:u w:val="none"/>
                <w:lang w:val="zh-CN"/>
              </w:rPr>
              <w:t>HW08</w:t>
            </w:r>
            <w:r>
              <w:rPr>
                <w:rFonts w:hint="eastAsia"/>
                <w:color w:val="auto"/>
                <w:sz w:val="24"/>
                <w:highlight w:val="none"/>
                <w:u w:val="none"/>
                <w:lang w:val="zh-CN"/>
              </w:rPr>
              <w:t>，须按危险废物管理有关规定送至有资质的单位进行无害化处理。</w:t>
            </w:r>
          </w:p>
          <w:p>
            <w:pPr>
              <w:spacing w:line="360" w:lineRule="auto"/>
              <w:ind w:firstLine="480" w:firstLineChars="200"/>
              <w:rPr>
                <w:color w:val="auto"/>
                <w:sz w:val="24"/>
                <w:highlight w:val="none"/>
                <w:u w:val="none"/>
              </w:rPr>
            </w:pPr>
            <w:r>
              <w:rPr>
                <w:rFonts w:hint="eastAsia"/>
                <w:color w:val="auto"/>
                <w:sz w:val="24"/>
                <w:highlight w:val="none"/>
                <w:u w:val="none"/>
              </w:rPr>
              <w:t>根据《危险废物贮存污染控制标准》（GB18597-2001）和《危险废物收集贮存运输技术规范》（HJ2025-2012）的要求，本项目危废贮存场所应按以下要求设置：</w:t>
            </w:r>
          </w:p>
          <w:p>
            <w:pPr>
              <w:spacing w:line="360" w:lineRule="auto"/>
              <w:ind w:firstLine="480" w:firstLineChars="200"/>
              <w:rPr>
                <w:color w:val="auto"/>
                <w:sz w:val="24"/>
                <w:highlight w:val="none"/>
                <w:u w:val="none"/>
              </w:rPr>
            </w:pPr>
            <w:r>
              <w:rPr>
                <w:rFonts w:hint="eastAsia"/>
                <w:color w:val="auto"/>
                <w:sz w:val="24"/>
                <w:highlight w:val="none"/>
                <w:u w:val="none"/>
              </w:rPr>
              <w:t>①产生危废的车间，必须使用专用储存设施，并将危险废物装入专用容器中，无法装入常用容器的危险废物可用防漏胶袋等盛装，盛装危险废物的容器和胶带必须贴符合《危险废物贮存污染控制标准》（GB18597-2001）附录A所示的标签等，防止造成二次污染。危险废物暂存时需有塑料内衬密封，并设有专用暂存区，不得混存，且须做好防淋防渗措施，以避免固废中的挥发物质对环境造成污染。</w:t>
            </w:r>
          </w:p>
          <w:p>
            <w:pPr>
              <w:spacing w:line="360" w:lineRule="auto"/>
              <w:ind w:firstLine="480" w:firstLineChars="200"/>
              <w:rPr>
                <w:color w:val="auto"/>
                <w:sz w:val="24"/>
                <w:highlight w:val="none"/>
                <w:u w:val="none"/>
              </w:rPr>
            </w:pPr>
            <w:r>
              <w:rPr>
                <w:rFonts w:hint="eastAsia"/>
                <w:color w:val="auto"/>
                <w:sz w:val="24"/>
                <w:highlight w:val="none"/>
                <w:u w:val="none"/>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spacing w:line="360" w:lineRule="auto"/>
              <w:ind w:firstLine="480" w:firstLineChars="200"/>
              <w:rPr>
                <w:color w:val="auto"/>
                <w:sz w:val="24"/>
                <w:highlight w:val="none"/>
                <w:u w:val="none"/>
              </w:rPr>
            </w:pPr>
            <w:r>
              <w:rPr>
                <w:rFonts w:hint="eastAsia"/>
                <w:color w:val="auto"/>
                <w:sz w:val="24"/>
                <w:highlight w:val="none"/>
                <w:u w:val="none"/>
              </w:rPr>
              <w:t>③危险废物的收集和转运过程中，应采取相应的安全防护和污染防治措施，包括防爆、 防火、防中毒、防感染、防泄露、防飞扬、防雨或其它防止污染环境的措施。</w:t>
            </w:r>
          </w:p>
          <w:p>
            <w:pPr>
              <w:spacing w:line="360" w:lineRule="auto"/>
              <w:ind w:firstLine="480" w:firstLineChars="200"/>
              <w:rPr>
                <w:color w:val="auto"/>
                <w:sz w:val="24"/>
                <w:highlight w:val="none"/>
                <w:u w:val="none"/>
              </w:rPr>
            </w:pPr>
            <w:r>
              <w:rPr>
                <w:rFonts w:hint="eastAsia"/>
                <w:color w:val="auto"/>
                <w:sz w:val="24"/>
                <w:highlight w:val="none"/>
                <w:u w:val="none"/>
              </w:rPr>
              <w:t>④危险废物贮存设施要符合国家危险固废贮存场所的建设要求，危险固废贮存设施要建有堵截泄漏的裙脚，地面与裙脚用坚固的防渗材料建造，并建有隔离设施和防风、防晒、防雨设施，基础防渗层用 2mm 的高密度聚乙烯材料组成，表面用耐腐蚀材料硬化，衬层上建有渗滤液收集清除系统、径流导出系统、雨水收集池。储存间内清理出来的泄漏物也属于危险废物，必须按照危险废物处理原则处理。</w:t>
            </w:r>
          </w:p>
          <w:p>
            <w:pPr>
              <w:spacing w:line="360" w:lineRule="auto"/>
              <w:ind w:firstLine="480" w:firstLineChars="200"/>
              <w:rPr>
                <w:color w:val="auto"/>
                <w:sz w:val="24"/>
                <w:highlight w:val="none"/>
                <w:u w:val="none"/>
              </w:rPr>
            </w:pPr>
            <w:r>
              <w:rPr>
                <w:rFonts w:hint="eastAsia"/>
                <w:color w:val="auto"/>
                <w:sz w:val="24"/>
                <w:highlight w:val="none"/>
                <w:u w:val="none"/>
              </w:rPr>
              <w:t>⑤</w:t>
            </w:r>
            <w:r>
              <w:rPr>
                <w:color w:val="auto"/>
                <w:sz w:val="24"/>
                <w:highlight w:val="none"/>
                <w:u w:val="none"/>
              </w:rPr>
              <w:t xml:space="preserve">地面与墙角要用坚固、防渗、防腐的材料建造； </w:t>
            </w:r>
            <w:r>
              <w:rPr>
                <w:rFonts w:hint="eastAsia"/>
                <w:color w:val="auto"/>
                <w:sz w:val="24"/>
                <w:highlight w:val="none"/>
                <w:u w:val="none"/>
              </w:rPr>
              <w:t>危险废物存放间场地防渗处理后，渗透系统要小于1×10</w:t>
            </w:r>
            <w:r>
              <w:rPr>
                <w:rFonts w:hint="eastAsia"/>
                <w:color w:val="auto"/>
                <w:sz w:val="24"/>
                <w:highlight w:val="none"/>
                <w:u w:val="none"/>
                <w:vertAlign w:val="superscript"/>
              </w:rPr>
              <w:t>-10</w:t>
            </w:r>
            <w:r>
              <w:rPr>
                <w:rFonts w:hint="eastAsia"/>
                <w:color w:val="auto"/>
                <w:sz w:val="24"/>
                <w:highlight w:val="none"/>
                <w:u w:val="none"/>
              </w:rPr>
              <w:t>cm/s。</w:t>
            </w:r>
          </w:p>
          <w:p>
            <w:pPr>
              <w:spacing w:line="360" w:lineRule="auto"/>
              <w:ind w:firstLine="480" w:firstLineChars="200"/>
              <w:rPr>
                <w:color w:val="auto"/>
                <w:sz w:val="24"/>
                <w:highlight w:val="none"/>
                <w:u w:val="none"/>
              </w:rPr>
            </w:pPr>
            <w:r>
              <w:rPr>
                <w:rFonts w:hint="eastAsia"/>
                <w:color w:val="auto"/>
                <w:sz w:val="24"/>
                <w:highlight w:val="none"/>
                <w:u w:val="none"/>
              </w:rPr>
              <w:t>⑥公司应设置专门的危险固废处置机构，作为厂内环境管理、监测的重要组成部分，主要负责危险固废的收集、贮存及处置。</w:t>
            </w:r>
          </w:p>
          <w:p>
            <w:pPr>
              <w:spacing w:line="360" w:lineRule="auto"/>
              <w:ind w:firstLine="480" w:firstLineChars="200"/>
              <w:rPr>
                <w:color w:val="auto"/>
                <w:sz w:val="24"/>
                <w:highlight w:val="none"/>
                <w:u w:val="none"/>
              </w:rPr>
            </w:pPr>
            <w:r>
              <w:rPr>
                <w:rFonts w:hint="eastAsia"/>
                <w:color w:val="auto"/>
                <w:sz w:val="24"/>
                <w:highlight w:val="none"/>
                <w:u w:val="none"/>
              </w:rPr>
              <w:t>⑦按月统计公司各车间的危险废物种类、产生量、暂存时间、交由处置时间等除此之外，危险废物存放间还要记录危险废物的名称、来源、数量、特性和包装容器的类别、入库日期、存放库位、出库日期及接受单位名称。</w:t>
            </w:r>
          </w:p>
          <w:p>
            <w:pPr>
              <w:tabs>
                <w:tab w:val="left" w:pos="1440"/>
                <w:tab w:val="left" w:pos="1800"/>
              </w:tabs>
              <w:adjustRightInd w:val="0"/>
              <w:spacing w:line="360" w:lineRule="auto"/>
              <w:ind w:firstLine="482" w:firstLineChars="200"/>
              <w:jc w:val="left"/>
              <w:rPr>
                <w:b/>
                <w:bCs/>
                <w:color w:val="auto"/>
                <w:sz w:val="24"/>
                <w:highlight w:val="none"/>
                <w:u w:val="none"/>
              </w:rPr>
            </w:pPr>
            <w:r>
              <w:rPr>
                <w:rFonts w:hint="eastAsia"/>
                <w:b/>
                <w:bCs/>
                <w:color w:val="auto"/>
                <w:sz w:val="24"/>
                <w:highlight w:val="none"/>
                <w:u w:val="none"/>
              </w:rPr>
              <w:t>贮存安全管理规定：</w:t>
            </w:r>
          </w:p>
          <w:p>
            <w:pPr>
              <w:spacing w:line="360" w:lineRule="auto"/>
              <w:ind w:firstLine="480" w:firstLineChars="200"/>
              <w:rPr>
                <w:color w:val="auto"/>
                <w:sz w:val="24"/>
                <w:highlight w:val="none"/>
                <w:u w:val="none"/>
              </w:rPr>
            </w:pPr>
            <w:r>
              <w:rPr>
                <w:rFonts w:hint="eastAsia"/>
                <w:color w:val="auto"/>
                <w:sz w:val="24"/>
                <w:highlight w:val="none"/>
                <w:u w:val="none"/>
              </w:rPr>
              <w:t>根据《危险废物贮存污染控制标准》（GB18597-2001），本项目产生的废润滑油应存放于阴凉、通风、干燥的场所，储存于专用收集容器，防止阳光直射，保持容器密封。</w:t>
            </w:r>
          </w:p>
          <w:p>
            <w:pPr>
              <w:spacing w:line="360" w:lineRule="auto"/>
              <w:ind w:firstLine="482" w:firstLineChars="200"/>
              <w:rPr>
                <w:b/>
                <w:bCs/>
                <w:color w:val="auto"/>
                <w:sz w:val="24"/>
                <w:highlight w:val="none"/>
                <w:u w:val="none"/>
              </w:rPr>
            </w:pPr>
            <w:r>
              <w:rPr>
                <w:rFonts w:hint="eastAsia"/>
                <w:b/>
                <w:bCs/>
                <w:color w:val="auto"/>
                <w:sz w:val="24"/>
                <w:highlight w:val="none"/>
                <w:u w:val="none"/>
              </w:rPr>
              <w:t>运输注意事项：</w:t>
            </w:r>
          </w:p>
          <w:p>
            <w:pPr>
              <w:tabs>
                <w:tab w:val="left" w:pos="1440"/>
                <w:tab w:val="left" w:pos="1800"/>
              </w:tabs>
              <w:adjustRightInd w:val="0"/>
              <w:spacing w:line="360" w:lineRule="auto"/>
              <w:ind w:firstLine="480" w:firstLineChars="200"/>
              <w:rPr>
                <w:color w:val="auto"/>
                <w:sz w:val="24"/>
                <w:highlight w:val="none"/>
                <w:u w:val="none"/>
              </w:rPr>
            </w:pPr>
            <w:r>
              <w:rPr>
                <w:rFonts w:hint="eastAsia"/>
                <w:color w:val="auto"/>
                <w:sz w:val="24"/>
                <w:highlight w:val="none"/>
                <w:u w:val="none"/>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高温区；装运该物品的车辆排气管必须配备阻火装置，禁止使用易产生火花的机械设备和工具装卸；公路运输时要按规定路线行驶，勿在居民区和人口稠密区停留。</w:t>
            </w:r>
          </w:p>
          <w:p>
            <w:pPr>
              <w:tabs>
                <w:tab w:val="left" w:pos="1440"/>
                <w:tab w:val="left" w:pos="1800"/>
              </w:tabs>
              <w:adjustRightInd w:val="0"/>
              <w:spacing w:line="360" w:lineRule="auto"/>
              <w:ind w:firstLine="480" w:firstLineChars="200"/>
              <w:rPr>
                <w:color w:val="auto"/>
                <w:sz w:val="24"/>
                <w:highlight w:val="none"/>
                <w:u w:val="none"/>
              </w:rPr>
            </w:pPr>
            <w:r>
              <w:rPr>
                <w:color w:val="auto"/>
                <w:sz w:val="24"/>
                <w:highlight w:val="none"/>
                <w:u w:val="none"/>
              </w:rPr>
              <w:t>本项目固废得到了合理处置和处理，满足《一般工业固体废物贮存、处置场污染控制标准》（GB 18599-2001））和《危险废物贮存污染控制标准》（GB18597-2001）</w:t>
            </w:r>
            <w:r>
              <w:rPr>
                <w:rFonts w:hint="eastAsia"/>
                <w:color w:val="auto"/>
                <w:sz w:val="24"/>
                <w:highlight w:val="none"/>
                <w:u w:val="none"/>
              </w:rPr>
              <w:t>（2013年修改单）</w:t>
            </w:r>
            <w:r>
              <w:rPr>
                <w:color w:val="auto"/>
                <w:sz w:val="24"/>
                <w:highlight w:val="none"/>
                <w:u w:val="none"/>
              </w:rPr>
              <w:t>要求</w:t>
            </w:r>
            <w:r>
              <w:rPr>
                <w:rFonts w:hint="eastAsia"/>
                <w:color w:val="auto"/>
                <w:sz w:val="24"/>
                <w:highlight w:val="none"/>
                <w:u w:val="none"/>
              </w:rPr>
              <w:t>，</w:t>
            </w:r>
            <w:r>
              <w:rPr>
                <w:color w:val="auto"/>
                <w:sz w:val="24"/>
                <w:highlight w:val="none"/>
                <w:u w:val="none"/>
              </w:rPr>
              <w:t>对周边环境影响较小。</w:t>
            </w:r>
          </w:p>
          <w:p>
            <w:pPr>
              <w:widowControl/>
              <w:spacing w:line="360" w:lineRule="auto"/>
              <w:ind w:firstLine="482" w:firstLineChars="200"/>
              <w:jc w:val="left"/>
              <w:rPr>
                <w:b/>
                <w:bCs/>
                <w:color w:val="auto"/>
                <w:sz w:val="24"/>
                <w:highlight w:val="none"/>
                <w:u w:val="none"/>
              </w:rPr>
            </w:pPr>
            <w:r>
              <w:rPr>
                <w:b/>
                <w:bCs/>
                <w:color w:val="auto"/>
                <w:sz w:val="24"/>
                <w:highlight w:val="none"/>
                <w:u w:val="none"/>
              </w:rPr>
              <w:t>3、环境风险分析</w:t>
            </w:r>
          </w:p>
          <w:p>
            <w:pPr>
              <w:spacing w:line="360" w:lineRule="auto"/>
              <w:ind w:firstLine="482" w:firstLineChars="200"/>
              <w:rPr>
                <w:b/>
                <w:bCs/>
                <w:color w:val="auto"/>
                <w:sz w:val="24"/>
                <w:highlight w:val="none"/>
                <w:u w:val="none"/>
              </w:rPr>
            </w:pPr>
            <w:r>
              <w:rPr>
                <w:rFonts w:hint="eastAsia"/>
                <w:b/>
                <w:bCs/>
                <w:color w:val="auto"/>
                <w:sz w:val="24"/>
                <w:highlight w:val="none"/>
                <w:u w:val="none"/>
              </w:rPr>
              <w:t>3.</w:t>
            </w:r>
            <w:r>
              <w:rPr>
                <w:rFonts w:hint="eastAsia"/>
                <w:b/>
                <w:bCs/>
                <w:color w:val="auto"/>
                <w:sz w:val="24"/>
                <w:highlight w:val="none"/>
                <w:u w:val="none"/>
                <w:lang w:val="en-US" w:eastAsia="zh-CN"/>
              </w:rPr>
              <w:t>1</w:t>
            </w:r>
            <w:r>
              <w:rPr>
                <w:b/>
                <w:bCs/>
                <w:color w:val="auto"/>
                <w:sz w:val="24"/>
                <w:highlight w:val="none"/>
                <w:u w:val="none"/>
              </w:rPr>
              <w:t>风险调查</w:t>
            </w:r>
          </w:p>
          <w:p>
            <w:pPr>
              <w:spacing w:line="360" w:lineRule="auto"/>
              <w:ind w:firstLine="480" w:firstLineChars="200"/>
              <w:rPr>
                <w:color w:val="auto"/>
                <w:sz w:val="24"/>
                <w:highlight w:val="none"/>
                <w:u w:val="none"/>
              </w:rPr>
            </w:pPr>
            <w:r>
              <w:rPr>
                <w:color w:val="auto"/>
                <w:sz w:val="24"/>
                <w:highlight w:val="none"/>
                <w:u w:val="none"/>
              </w:rPr>
              <w:t>环境风险评价的目的是分析和预测建设项目存在的潜在危险、有害因素，项目建设和运行期间可能发生的突发性事件或事故（一般不包括人为破坏及自然灾害），引起有毒有害和易燃易爆等物质的泄漏所造成的人身安全与环境影响和损害程度。提出合理可行的防范、应急与减缓措施，以使建设项目的事故率、损失和环境影响达到可接受的水平。</w:t>
            </w:r>
          </w:p>
          <w:p>
            <w:pPr>
              <w:pStyle w:val="150"/>
              <w:ind w:firstLine="480"/>
              <w:rPr>
                <w:rFonts w:ascii="Times New Roman" w:hAnsi="Times New Roman"/>
                <w:color w:val="auto"/>
                <w:sz w:val="24"/>
                <w:szCs w:val="24"/>
                <w:highlight w:val="none"/>
                <w:u w:val="none"/>
              </w:rPr>
            </w:pPr>
            <w:r>
              <w:rPr>
                <w:rFonts w:ascii="Times New Roman" w:hAnsi="Times New Roman"/>
                <w:color w:val="auto"/>
                <w:sz w:val="24"/>
                <w:szCs w:val="24"/>
                <w:highlight w:val="none"/>
                <w:u w:val="none"/>
              </w:rPr>
              <w:t>为全面落实《关于加强环境影响评价管理防范环境风险的通知》[环发〔2005〕152号]的要求，查找建设项目存在的环境风险隐患，使得企业在生产正常运转的基础上，确保厂界外的环境质量，确保职工及周边影响区内人群、生物的健康和生命安全。本次环境风险评价将把风险事故引起厂界外环境质量的恶化及对生态系统影响的预测和防护作为评价工作重点。通过分析该工程项目中主要物料的危险性和毒性，识别其潜在危险源并提出防治措施，达到降低风险性、危害程度，保护环境之目的</w:t>
            </w:r>
            <w:r>
              <w:rPr>
                <w:rFonts w:hint="eastAsia" w:ascii="Times New Roman" w:hAnsi="Times New Roman"/>
                <w:color w:val="auto"/>
                <w:sz w:val="24"/>
                <w:szCs w:val="24"/>
                <w:highlight w:val="none"/>
                <w:u w:val="none"/>
              </w:rPr>
              <w:t>。</w:t>
            </w:r>
          </w:p>
          <w:p>
            <w:pPr>
              <w:pStyle w:val="8"/>
              <w:spacing w:line="360" w:lineRule="auto"/>
              <w:ind w:firstLine="482" w:firstLineChars="200"/>
              <w:jc w:val="left"/>
              <w:rPr>
                <w:b/>
                <w:bCs/>
                <w:color w:val="auto"/>
                <w:sz w:val="24"/>
                <w:highlight w:val="none"/>
                <w:u w:val="none"/>
              </w:rPr>
            </w:pPr>
            <w:r>
              <w:rPr>
                <w:rFonts w:hint="eastAsia"/>
                <w:b/>
                <w:bCs/>
                <w:color w:val="auto"/>
                <w:sz w:val="24"/>
                <w:highlight w:val="none"/>
                <w:u w:val="none"/>
              </w:rPr>
              <w:t>3.2</w:t>
            </w:r>
            <w:r>
              <w:rPr>
                <w:b/>
                <w:bCs/>
                <w:color w:val="auto"/>
                <w:sz w:val="24"/>
                <w:highlight w:val="none"/>
                <w:u w:val="none"/>
              </w:rPr>
              <w:t>评价依据</w:t>
            </w:r>
          </w:p>
          <w:p>
            <w:pPr>
              <w:spacing w:line="360" w:lineRule="auto"/>
              <w:ind w:firstLine="482"/>
              <w:rPr>
                <w:b/>
                <w:bCs/>
                <w:color w:val="auto"/>
                <w:sz w:val="24"/>
                <w:highlight w:val="none"/>
                <w:u w:val="none"/>
              </w:rPr>
            </w:pPr>
            <w:r>
              <w:rPr>
                <w:rFonts w:hint="eastAsia"/>
                <w:b/>
                <w:bCs/>
                <w:color w:val="auto"/>
                <w:sz w:val="24"/>
                <w:highlight w:val="none"/>
                <w:u w:val="none"/>
              </w:rPr>
              <w:t>3.2.1</w:t>
            </w:r>
            <w:r>
              <w:rPr>
                <w:b/>
                <w:bCs/>
                <w:color w:val="auto"/>
                <w:sz w:val="24"/>
                <w:highlight w:val="none"/>
                <w:u w:val="none"/>
              </w:rPr>
              <w:t>风险调查</w:t>
            </w:r>
          </w:p>
          <w:p>
            <w:pPr>
              <w:spacing w:line="360" w:lineRule="auto"/>
              <w:ind w:firstLine="480" w:firstLineChars="200"/>
              <w:rPr>
                <w:rFonts w:hAnsi="宋体"/>
                <w:color w:val="FF0000"/>
                <w:spacing w:val="-2"/>
                <w:sz w:val="24"/>
                <w:highlight w:val="none"/>
                <w:u w:val="single"/>
              </w:rPr>
            </w:pPr>
            <w:r>
              <w:rPr>
                <w:color w:val="FF0000"/>
                <w:sz w:val="24"/>
                <w:highlight w:val="none"/>
                <w:u w:val="single"/>
              </w:rPr>
              <w:t>本项目生产过程不涉及危险化学品</w:t>
            </w:r>
            <w:r>
              <w:rPr>
                <w:rFonts w:hint="eastAsia"/>
                <w:color w:val="FF0000"/>
                <w:sz w:val="24"/>
                <w:highlight w:val="none"/>
                <w:u w:val="single"/>
              </w:rPr>
              <w:t>，原辅材料中没有有毒有害物质，主要风险为项目生产</w:t>
            </w:r>
            <w:r>
              <w:rPr>
                <w:rFonts w:hint="eastAsia" w:hAnsi="宋体"/>
                <w:color w:val="FF0000"/>
                <w:spacing w:val="-2"/>
                <w:sz w:val="24"/>
                <w:highlight w:val="none"/>
                <w:u w:val="single"/>
              </w:rPr>
              <w:t>车间、原料车间里堆存着大量的原材料、半成品及成品</w:t>
            </w:r>
            <w:r>
              <w:rPr>
                <w:rFonts w:hint="eastAsia" w:hAnsi="宋体"/>
                <w:color w:val="FF0000"/>
                <w:spacing w:val="-2"/>
                <w:sz w:val="24"/>
                <w:highlight w:val="none"/>
                <w:u w:val="single"/>
                <w:lang w:eastAsia="zh-CN"/>
              </w:rPr>
              <w:t>，危废暂存间内暂存少量废切削液等</w:t>
            </w:r>
            <w:r>
              <w:rPr>
                <w:rFonts w:hint="eastAsia" w:hAnsi="宋体"/>
                <w:color w:val="FF0000"/>
                <w:spacing w:val="-2"/>
                <w:sz w:val="24"/>
                <w:highlight w:val="none"/>
                <w:u w:val="single"/>
              </w:rPr>
              <w:t>，</w:t>
            </w:r>
            <w:r>
              <w:rPr>
                <w:rFonts w:hint="eastAsia" w:hAnsi="宋体"/>
                <w:color w:val="FF0000"/>
                <w:spacing w:val="-2"/>
                <w:sz w:val="24"/>
                <w:highlight w:val="none"/>
                <w:u w:val="single"/>
                <w:lang w:eastAsia="zh-CN"/>
              </w:rPr>
              <w:t>部分</w:t>
            </w:r>
            <w:r>
              <w:rPr>
                <w:rFonts w:hint="eastAsia" w:hAnsi="宋体"/>
                <w:color w:val="FF0000"/>
                <w:spacing w:val="-2"/>
                <w:sz w:val="24"/>
                <w:highlight w:val="none"/>
                <w:u w:val="single"/>
              </w:rPr>
              <w:t>属于可燃物品，遇高温及明火易发生火灾事故。同时，生产过程中使用的电火花油、 切削液及机油等油类物质发生泄露时易对区域地表水及地下水造成影响。</w:t>
            </w:r>
          </w:p>
          <w:p>
            <w:pPr>
              <w:spacing w:line="360" w:lineRule="auto"/>
              <w:ind w:firstLine="482"/>
              <w:rPr>
                <w:b/>
                <w:bCs/>
                <w:color w:val="auto"/>
                <w:sz w:val="24"/>
                <w:highlight w:val="none"/>
                <w:u w:val="none"/>
              </w:rPr>
            </w:pPr>
            <w:r>
              <w:rPr>
                <w:rFonts w:hint="eastAsia"/>
                <w:b/>
                <w:bCs/>
                <w:color w:val="auto"/>
                <w:sz w:val="24"/>
                <w:highlight w:val="none"/>
                <w:u w:val="none"/>
              </w:rPr>
              <w:t>3.2.2风险潜势初判</w:t>
            </w:r>
          </w:p>
          <w:p>
            <w:pPr>
              <w:spacing w:line="360" w:lineRule="auto"/>
              <w:ind w:firstLine="480" w:firstLineChars="200"/>
              <w:rPr>
                <w:color w:val="auto"/>
                <w:sz w:val="24"/>
                <w:highlight w:val="none"/>
                <w:u w:val="none"/>
              </w:rPr>
            </w:pPr>
            <w:r>
              <w:rPr>
                <w:rFonts w:hint="eastAsia"/>
                <w:color w:val="auto"/>
                <w:sz w:val="24"/>
                <w:highlight w:val="none"/>
                <w:u w:val="none"/>
              </w:rPr>
              <w:t>3.2.2.1</w:t>
            </w:r>
            <w:r>
              <w:rPr>
                <w:color w:val="auto"/>
                <w:sz w:val="24"/>
                <w:highlight w:val="none"/>
                <w:u w:val="none"/>
              </w:rPr>
              <w:t>评价等级</w:t>
            </w:r>
          </w:p>
          <w:p>
            <w:pPr>
              <w:spacing w:line="360" w:lineRule="auto"/>
              <w:ind w:firstLine="480" w:firstLineChars="200"/>
              <w:rPr>
                <w:color w:val="auto"/>
                <w:sz w:val="24"/>
                <w:highlight w:val="none"/>
                <w:u w:val="none"/>
              </w:rPr>
            </w:pPr>
            <w:r>
              <w:rPr>
                <w:color w:val="auto"/>
                <w:sz w:val="24"/>
                <w:highlight w:val="none"/>
                <w:u w:val="none"/>
              </w:rPr>
              <w:t>根据</w:t>
            </w:r>
            <w:r>
              <w:rPr>
                <w:rFonts w:hint="eastAsia"/>
                <w:color w:val="auto"/>
                <w:sz w:val="24"/>
                <w:highlight w:val="none"/>
                <w:u w:val="none"/>
                <w:lang w:eastAsia="zh-CN"/>
              </w:rPr>
              <w:t>《建设项目环境风险评价技术导则》（</w:t>
            </w:r>
            <w:r>
              <w:rPr>
                <w:color w:val="auto"/>
                <w:sz w:val="24"/>
                <w:highlight w:val="none"/>
                <w:u w:val="none"/>
              </w:rPr>
              <w:t>HJ169-2018</w:t>
            </w:r>
            <w:r>
              <w:rPr>
                <w:rFonts w:hint="eastAsia"/>
                <w:color w:val="auto"/>
                <w:sz w:val="24"/>
                <w:highlight w:val="none"/>
                <w:u w:val="none"/>
                <w:lang w:eastAsia="zh-CN"/>
              </w:rPr>
              <w:t>）</w:t>
            </w:r>
            <w:r>
              <w:rPr>
                <w:color w:val="auto"/>
                <w:sz w:val="24"/>
                <w:highlight w:val="none"/>
                <w:u w:val="none"/>
              </w:rPr>
              <w:t>中4.3风险评价等级划分见下表：</w:t>
            </w:r>
          </w:p>
          <w:p>
            <w:pPr>
              <w:ind w:firstLine="422" w:firstLineChars="200"/>
              <w:jc w:val="center"/>
              <w:rPr>
                <w:b/>
                <w:bCs/>
                <w:color w:val="auto"/>
                <w:szCs w:val="21"/>
                <w:highlight w:val="none"/>
                <w:u w:val="none"/>
              </w:rPr>
            </w:pPr>
            <w:r>
              <w:rPr>
                <w:b/>
                <w:bCs/>
                <w:color w:val="auto"/>
                <w:szCs w:val="21"/>
                <w:highlight w:val="none"/>
                <w:u w:val="none"/>
              </w:rPr>
              <w:t>7-</w:t>
            </w:r>
            <w:r>
              <w:rPr>
                <w:rFonts w:hint="eastAsia"/>
                <w:b/>
                <w:bCs/>
                <w:color w:val="auto"/>
                <w:szCs w:val="21"/>
                <w:highlight w:val="none"/>
                <w:u w:val="none"/>
              </w:rPr>
              <w:t>1</w:t>
            </w:r>
            <w:r>
              <w:rPr>
                <w:rFonts w:hint="eastAsia"/>
                <w:b/>
                <w:bCs/>
                <w:color w:val="auto"/>
                <w:szCs w:val="21"/>
                <w:highlight w:val="none"/>
                <w:u w:val="none"/>
                <w:lang w:val="en-US" w:eastAsia="zh-CN"/>
              </w:rPr>
              <w:t>6</w:t>
            </w:r>
            <w:r>
              <w:rPr>
                <w:rFonts w:hint="eastAsia"/>
                <w:b/>
                <w:bCs/>
                <w:color w:val="auto"/>
                <w:szCs w:val="21"/>
                <w:highlight w:val="none"/>
                <w:u w:val="none"/>
              </w:rPr>
              <w:t xml:space="preserve"> </w:t>
            </w:r>
            <w:r>
              <w:rPr>
                <w:b/>
                <w:bCs/>
                <w:color w:val="auto"/>
                <w:szCs w:val="21"/>
                <w:highlight w:val="none"/>
                <w:u w:val="none"/>
              </w:rPr>
              <w:t xml:space="preserve"> 环境风险评价工作等级划分表</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355"/>
              <w:gridCol w:w="1863"/>
              <w:gridCol w:w="1727"/>
              <w:gridCol w:w="1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48" w:type="dxa"/>
                  <w:vAlign w:val="center"/>
                </w:tcPr>
                <w:p>
                  <w:pPr>
                    <w:jc w:val="center"/>
                    <w:rPr>
                      <w:color w:val="auto"/>
                      <w:szCs w:val="21"/>
                      <w:highlight w:val="none"/>
                      <w:u w:val="none"/>
                    </w:rPr>
                  </w:pPr>
                  <w:r>
                    <w:rPr>
                      <w:color w:val="auto"/>
                      <w:szCs w:val="21"/>
                      <w:highlight w:val="none"/>
                      <w:u w:val="none"/>
                    </w:rPr>
                    <w:t>环境风险潜势</w:t>
                  </w:r>
                </w:p>
              </w:tc>
              <w:tc>
                <w:tcPr>
                  <w:tcW w:w="1355" w:type="dxa"/>
                  <w:vAlign w:val="center"/>
                </w:tcPr>
                <w:p>
                  <w:pPr>
                    <w:jc w:val="center"/>
                    <w:rPr>
                      <w:color w:val="auto"/>
                      <w:szCs w:val="21"/>
                      <w:highlight w:val="none"/>
                      <w:u w:val="none"/>
                    </w:rPr>
                  </w:pPr>
                  <w:r>
                    <w:rPr>
                      <w:color w:val="auto"/>
                      <w:szCs w:val="21"/>
                      <w:highlight w:val="none"/>
                      <w:u w:val="none"/>
                    </w:rPr>
                    <w:t>Ⅳ、Ⅳ+</w:t>
                  </w:r>
                </w:p>
              </w:tc>
              <w:tc>
                <w:tcPr>
                  <w:tcW w:w="1863" w:type="dxa"/>
                  <w:vAlign w:val="center"/>
                </w:tcPr>
                <w:p>
                  <w:pPr>
                    <w:jc w:val="center"/>
                    <w:rPr>
                      <w:color w:val="auto"/>
                      <w:szCs w:val="21"/>
                      <w:highlight w:val="none"/>
                      <w:u w:val="none"/>
                    </w:rPr>
                  </w:pPr>
                  <w:r>
                    <w:rPr>
                      <w:color w:val="auto"/>
                      <w:szCs w:val="21"/>
                      <w:highlight w:val="none"/>
                      <w:u w:val="none"/>
                    </w:rPr>
                    <w:t>Ⅲ</w:t>
                  </w:r>
                </w:p>
              </w:tc>
              <w:tc>
                <w:tcPr>
                  <w:tcW w:w="1727" w:type="dxa"/>
                  <w:vAlign w:val="center"/>
                </w:tcPr>
                <w:p>
                  <w:pPr>
                    <w:jc w:val="center"/>
                    <w:rPr>
                      <w:color w:val="auto"/>
                      <w:szCs w:val="21"/>
                      <w:highlight w:val="none"/>
                      <w:u w:val="none"/>
                    </w:rPr>
                  </w:pPr>
                  <w:r>
                    <w:rPr>
                      <w:color w:val="auto"/>
                      <w:szCs w:val="21"/>
                      <w:highlight w:val="none"/>
                      <w:u w:val="none"/>
                    </w:rPr>
                    <w:t>Ⅱ</w:t>
                  </w:r>
                </w:p>
              </w:tc>
              <w:tc>
                <w:tcPr>
                  <w:tcW w:w="1727" w:type="dxa"/>
                  <w:vAlign w:val="center"/>
                </w:tcPr>
                <w:p>
                  <w:pPr>
                    <w:jc w:val="center"/>
                    <w:rPr>
                      <w:color w:val="auto"/>
                      <w:szCs w:val="21"/>
                      <w:highlight w:val="none"/>
                      <w:u w:val="none"/>
                    </w:rPr>
                  </w:pPr>
                  <w:r>
                    <w:rPr>
                      <w:color w:val="auto"/>
                      <w:szCs w:val="21"/>
                      <w:highlight w:val="none"/>
                      <w:u w:val="none"/>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48" w:type="dxa"/>
                  <w:vAlign w:val="center"/>
                </w:tcPr>
                <w:p>
                  <w:pPr>
                    <w:jc w:val="center"/>
                    <w:rPr>
                      <w:color w:val="auto"/>
                      <w:szCs w:val="21"/>
                      <w:highlight w:val="none"/>
                      <w:u w:val="none"/>
                    </w:rPr>
                  </w:pPr>
                  <w:r>
                    <w:rPr>
                      <w:color w:val="auto"/>
                      <w:szCs w:val="21"/>
                      <w:highlight w:val="none"/>
                      <w:u w:val="none"/>
                    </w:rPr>
                    <w:t>评价工作等级</w:t>
                  </w:r>
                </w:p>
              </w:tc>
              <w:tc>
                <w:tcPr>
                  <w:tcW w:w="1355" w:type="dxa"/>
                  <w:vAlign w:val="center"/>
                </w:tcPr>
                <w:p>
                  <w:pPr>
                    <w:jc w:val="center"/>
                    <w:rPr>
                      <w:color w:val="auto"/>
                      <w:szCs w:val="21"/>
                      <w:highlight w:val="none"/>
                      <w:u w:val="none"/>
                    </w:rPr>
                  </w:pPr>
                  <w:r>
                    <w:rPr>
                      <w:color w:val="auto"/>
                      <w:szCs w:val="21"/>
                      <w:highlight w:val="none"/>
                      <w:u w:val="none"/>
                    </w:rPr>
                    <w:t>一</w:t>
                  </w:r>
                </w:p>
              </w:tc>
              <w:tc>
                <w:tcPr>
                  <w:tcW w:w="1863" w:type="dxa"/>
                  <w:vAlign w:val="center"/>
                </w:tcPr>
                <w:p>
                  <w:pPr>
                    <w:jc w:val="center"/>
                    <w:rPr>
                      <w:color w:val="auto"/>
                      <w:szCs w:val="21"/>
                      <w:highlight w:val="none"/>
                      <w:u w:val="none"/>
                    </w:rPr>
                  </w:pPr>
                  <w:r>
                    <w:rPr>
                      <w:color w:val="auto"/>
                      <w:szCs w:val="21"/>
                      <w:highlight w:val="none"/>
                      <w:u w:val="none"/>
                    </w:rPr>
                    <w:t>二</w:t>
                  </w:r>
                </w:p>
              </w:tc>
              <w:tc>
                <w:tcPr>
                  <w:tcW w:w="1727" w:type="dxa"/>
                  <w:vAlign w:val="center"/>
                </w:tcPr>
                <w:p>
                  <w:pPr>
                    <w:jc w:val="center"/>
                    <w:rPr>
                      <w:color w:val="auto"/>
                      <w:szCs w:val="21"/>
                      <w:highlight w:val="none"/>
                      <w:u w:val="none"/>
                    </w:rPr>
                  </w:pPr>
                  <w:r>
                    <w:rPr>
                      <w:color w:val="auto"/>
                      <w:szCs w:val="21"/>
                      <w:highlight w:val="none"/>
                      <w:u w:val="none"/>
                    </w:rPr>
                    <w:t>三</w:t>
                  </w:r>
                </w:p>
              </w:tc>
              <w:tc>
                <w:tcPr>
                  <w:tcW w:w="1727" w:type="dxa"/>
                  <w:vAlign w:val="center"/>
                </w:tcPr>
                <w:p>
                  <w:pPr>
                    <w:jc w:val="center"/>
                    <w:rPr>
                      <w:color w:val="auto"/>
                      <w:szCs w:val="21"/>
                      <w:highlight w:val="none"/>
                      <w:u w:val="none"/>
                    </w:rPr>
                  </w:pPr>
                  <w:r>
                    <w:rPr>
                      <w:color w:val="auto"/>
                      <w:szCs w:val="21"/>
                      <w:highlight w:val="none"/>
                      <w:u w:val="none"/>
                    </w:rPr>
                    <w:t>简单分析a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20" w:type="dxa"/>
                  <w:gridSpan w:val="5"/>
                  <w:vAlign w:val="center"/>
                </w:tcPr>
                <w:p>
                  <w:pPr>
                    <w:jc w:val="center"/>
                    <w:rPr>
                      <w:color w:val="auto"/>
                      <w:szCs w:val="21"/>
                      <w:highlight w:val="none"/>
                      <w:u w:val="none"/>
                    </w:rPr>
                  </w:pPr>
                  <w:r>
                    <w:rPr>
                      <w:color w:val="auto"/>
                      <w:szCs w:val="21"/>
                      <w:highlight w:val="none"/>
                      <w:u w:val="none"/>
                    </w:rPr>
                    <w:t>a是相对于详细评价工作内容而言，在描述危险物质、环境影响途径、环境危害后果、风险防范措施等方面给出定性的说明。见附录A。</w:t>
                  </w:r>
                </w:p>
              </w:tc>
            </w:tr>
          </w:tbl>
          <w:p>
            <w:pPr>
              <w:spacing w:line="360" w:lineRule="auto"/>
              <w:ind w:firstLine="480" w:firstLineChars="200"/>
              <w:rPr>
                <w:color w:val="auto"/>
                <w:highlight w:val="none"/>
                <w:u w:val="none"/>
              </w:rPr>
            </w:pPr>
            <w:r>
              <w:rPr>
                <w:color w:val="auto"/>
                <w:sz w:val="24"/>
                <w:highlight w:val="none"/>
                <w:u w:val="none"/>
              </w:rPr>
              <w:t>本项目环境风险潜势为Ⅰ级，因此风险评价工作等级为简单分析。</w:t>
            </w:r>
          </w:p>
          <w:p>
            <w:pPr>
              <w:spacing w:line="360" w:lineRule="auto"/>
              <w:ind w:firstLine="482"/>
              <w:rPr>
                <w:b/>
                <w:bCs/>
                <w:color w:val="auto"/>
                <w:sz w:val="24"/>
                <w:highlight w:val="none"/>
                <w:u w:val="none"/>
              </w:rPr>
            </w:pPr>
            <w:r>
              <w:rPr>
                <w:rFonts w:hint="eastAsia"/>
                <w:b/>
                <w:bCs/>
                <w:color w:val="auto"/>
                <w:sz w:val="24"/>
                <w:highlight w:val="none"/>
                <w:u w:val="none"/>
              </w:rPr>
              <w:t>3.3</w:t>
            </w:r>
            <w:r>
              <w:rPr>
                <w:b/>
                <w:bCs/>
                <w:color w:val="auto"/>
                <w:sz w:val="24"/>
                <w:highlight w:val="none"/>
                <w:u w:val="none"/>
              </w:rPr>
              <w:t>物质危险性判断</w:t>
            </w:r>
          </w:p>
          <w:p>
            <w:pPr>
              <w:pStyle w:val="129"/>
              <w:spacing w:before="0" w:after="0" w:line="360" w:lineRule="auto"/>
              <w:ind w:firstLine="480"/>
              <w:rPr>
                <w:color w:val="auto"/>
                <w:sz w:val="24"/>
                <w:highlight w:val="none"/>
                <w:u w:val="none"/>
              </w:rPr>
            </w:pPr>
            <w:r>
              <w:rPr>
                <w:color w:val="auto"/>
                <w:sz w:val="24"/>
                <w:highlight w:val="none"/>
                <w:u w:val="none"/>
              </w:rPr>
              <w:t>本项目生产过程中所涉及货物和原辅材料等按物质危险性、毒理毒性等级分析，并考虑其燃烧爆炸性，对照物质危险性标准见表7-</w:t>
            </w:r>
            <w:r>
              <w:rPr>
                <w:rFonts w:hint="eastAsia"/>
                <w:color w:val="auto"/>
                <w:sz w:val="24"/>
                <w:highlight w:val="none"/>
                <w:u w:val="none"/>
              </w:rPr>
              <w:t>1</w:t>
            </w:r>
            <w:r>
              <w:rPr>
                <w:rFonts w:hint="eastAsia"/>
                <w:color w:val="auto"/>
                <w:sz w:val="24"/>
                <w:highlight w:val="none"/>
                <w:u w:val="none"/>
                <w:lang w:val="en-US" w:eastAsia="zh-CN"/>
              </w:rPr>
              <w:t>7</w:t>
            </w:r>
            <w:r>
              <w:rPr>
                <w:color w:val="auto"/>
                <w:sz w:val="24"/>
                <w:highlight w:val="none"/>
                <w:u w:val="none"/>
              </w:rPr>
              <w:t>。</w:t>
            </w:r>
          </w:p>
          <w:p>
            <w:pPr>
              <w:widowControl/>
              <w:ind w:firstLine="422"/>
              <w:jc w:val="center"/>
              <w:rPr>
                <w:b/>
                <w:bCs/>
                <w:color w:val="auto"/>
                <w:szCs w:val="21"/>
                <w:highlight w:val="none"/>
                <w:u w:val="none"/>
              </w:rPr>
            </w:pPr>
            <w:r>
              <w:rPr>
                <w:b/>
                <w:bCs/>
                <w:color w:val="auto"/>
                <w:szCs w:val="21"/>
                <w:highlight w:val="none"/>
                <w:u w:val="none"/>
              </w:rPr>
              <w:t>表</w:t>
            </w:r>
            <w:r>
              <w:rPr>
                <w:rFonts w:hint="eastAsia"/>
                <w:b/>
                <w:bCs/>
                <w:color w:val="auto"/>
                <w:szCs w:val="21"/>
                <w:highlight w:val="none"/>
                <w:u w:val="none"/>
              </w:rPr>
              <w:t>7-1</w:t>
            </w:r>
            <w:r>
              <w:rPr>
                <w:rFonts w:hint="eastAsia"/>
                <w:b/>
                <w:bCs/>
                <w:color w:val="auto"/>
                <w:szCs w:val="21"/>
                <w:highlight w:val="none"/>
                <w:u w:val="none"/>
                <w:lang w:val="en-US" w:eastAsia="zh-CN"/>
              </w:rPr>
              <w:t>7</w:t>
            </w:r>
            <w:r>
              <w:rPr>
                <w:rFonts w:hint="eastAsia"/>
                <w:b/>
                <w:bCs/>
                <w:color w:val="auto"/>
                <w:szCs w:val="21"/>
                <w:highlight w:val="none"/>
                <w:u w:val="none"/>
              </w:rPr>
              <w:t xml:space="preserve">  </w:t>
            </w:r>
            <w:r>
              <w:rPr>
                <w:b/>
                <w:bCs/>
                <w:color w:val="auto"/>
                <w:szCs w:val="21"/>
                <w:highlight w:val="none"/>
                <w:u w:val="none"/>
              </w:rPr>
              <w:t>物质危险性标准</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929"/>
              <w:gridCol w:w="1979"/>
              <w:gridCol w:w="1981"/>
              <w:gridCol w:w="23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1112" w:type="dxa"/>
                  <w:vAlign w:val="center"/>
                </w:tcPr>
                <w:p>
                  <w:pPr>
                    <w:widowControl/>
                    <w:ind w:firstLine="420"/>
                    <w:jc w:val="center"/>
                    <w:rPr>
                      <w:color w:val="auto"/>
                      <w:szCs w:val="21"/>
                      <w:highlight w:val="none"/>
                      <w:u w:val="none"/>
                    </w:rPr>
                  </w:pPr>
                </w:p>
              </w:tc>
              <w:tc>
                <w:tcPr>
                  <w:tcW w:w="929" w:type="dxa"/>
                  <w:vAlign w:val="center"/>
                </w:tcPr>
                <w:p>
                  <w:pPr>
                    <w:widowControl/>
                    <w:jc w:val="center"/>
                    <w:rPr>
                      <w:color w:val="auto"/>
                      <w:szCs w:val="21"/>
                      <w:highlight w:val="none"/>
                      <w:u w:val="none"/>
                    </w:rPr>
                  </w:pPr>
                  <w:r>
                    <w:rPr>
                      <w:color w:val="auto"/>
                      <w:szCs w:val="21"/>
                      <w:highlight w:val="none"/>
                      <w:u w:val="none"/>
                    </w:rPr>
                    <w:t>序号</w:t>
                  </w:r>
                </w:p>
              </w:tc>
              <w:tc>
                <w:tcPr>
                  <w:tcW w:w="1979" w:type="dxa"/>
                  <w:vAlign w:val="center"/>
                </w:tcPr>
                <w:p>
                  <w:pPr>
                    <w:widowControl/>
                    <w:jc w:val="center"/>
                    <w:rPr>
                      <w:color w:val="auto"/>
                      <w:szCs w:val="21"/>
                      <w:highlight w:val="none"/>
                      <w:u w:val="none"/>
                    </w:rPr>
                  </w:pPr>
                  <w:r>
                    <w:rPr>
                      <w:color w:val="auto"/>
                      <w:szCs w:val="21"/>
                      <w:highlight w:val="none"/>
                      <w:u w:val="none"/>
                    </w:rPr>
                    <w:t>LD50（大鼠经口）mg/kg</w:t>
                  </w:r>
                </w:p>
              </w:tc>
              <w:tc>
                <w:tcPr>
                  <w:tcW w:w="1981" w:type="dxa"/>
                  <w:vAlign w:val="center"/>
                </w:tcPr>
                <w:p>
                  <w:pPr>
                    <w:widowControl/>
                    <w:jc w:val="center"/>
                    <w:rPr>
                      <w:color w:val="auto"/>
                      <w:szCs w:val="21"/>
                      <w:highlight w:val="none"/>
                      <w:u w:val="none"/>
                    </w:rPr>
                  </w:pPr>
                  <w:r>
                    <w:rPr>
                      <w:color w:val="auto"/>
                      <w:szCs w:val="21"/>
                      <w:highlight w:val="none"/>
                      <w:u w:val="none"/>
                    </w:rPr>
                    <w:t>LD50（大鼠经皮）</w:t>
                  </w:r>
                </w:p>
                <w:p>
                  <w:pPr>
                    <w:widowControl/>
                    <w:ind w:firstLine="420"/>
                    <w:jc w:val="center"/>
                    <w:rPr>
                      <w:color w:val="auto"/>
                      <w:szCs w:val="21"/>
                      <w:highlight w:val="none"/>
                      <w:u w:val="none"/>
                    </w:rPr>
                  </w:pPr>
                  <w:r>
                    <w:rPr>
                      <w:color w:val="auto"/>
                      <w:szCs w:val="21"/>
                      <w:highlight w:val="none"/>
                      <w:u w:val="none"/>
                    </w:rPr>
                    <w:t>mg/kg</w:t>
                  </w:r>
                </w:p>
              </w:tc>
              <w:tc>
                <w:tcPr>
                  <w:tcW w:w="2339" w:type="dxa"/>
                  <w:vAlign w:val="center"/>
                </w:tcPr>
                <w:p>
                  <w:pPr>
                    <w:widowControl/>
                    <w:jc w:val="center"/>
                    <w:rPr>
                      <w:color w:val="auto"/>
                      <w:szCs w:val="21"/>
                      <w:highlight w:val="none"/>
                      <w:u w:val="none"/>
                    </w:rPr>
                  </w:pPr>
                  <w:r>
                    <w:rPr>
                      <w:color w:val="auto"/>
                      <w:szCs w:val="21"/>
                      <w:highlight w:val="none"/>
                      <w:u w:val="none"/>
                    </w:rPr>
                    <w:t>LD50（小鼠吸入，4小时）mg/kg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112" w:type="dxa"/>
                  <w:vMerge w:val="restart"/>
                  <w:vAlign w:val="center"/>
                </w:tcPr>
                <w:p>
                  <w:pPr>
                    <w:widowControl/>
                    <w:rPr>
                      <w:color w:val="auto"/>
                      <w:szCs w:val="21"/>
                      <w:highlight w:val="none"/>
                      <w:u w:val="none"/>
                    </w:rPr>
                  </w:pPr>
                  <w:r>
                    <w:rPr>
                      <w:color w:val="auto"/>
                      <w:szCs w:val="21"/>
                      <w:highlight w:val="none"/>
                      <w:u w:val="none"/>
                    </w:rPr>
                    <w:t>有毒物质</w:t>
                  </w:r>
                </w:p>
              </w:tc>
              <w:tc>
                <w:tcPr>
                  <w:tcW w:w="929" w:type="dxa"/>
                  <w:vAlign w:val="center"/>
                </w:tcPr>
                <w:p>
                  <w:pPr>
                    <w:widowControl/>
                    <w:jc w:val="center"/>
                    <w:rPr>
                      <w:color w:val="auto"/>
                      <w:szCs w:val="21"/>
                      <w:highlight w:val="none"/>
                      <w:u w:val="none"/>
                    </w:rPr>
                  </w:pPr>
                  <w:r>
                    <w:rPr>
                      <w:color w:val="auto"/>
                      <w:szCs w:val="21"/>
                      <w:highlight w:val="none"/>
                      <w:u w:val="none"/>
                    </w:rPr>
                    <w:t>1</w:t>
                  </w:r>
                </w:p>
              </w:tc>
              <w:tc>
                <w:tcPr>
                  <w:tcW w:w="1979" w:type="dxa"/>
                  <w:vAlign w:val="center"/>
                </w:tcPr>
                <w:p>
                  <w:pPr>
                    <w:widowControl/>
                    <w:jc w:val="center"/>
                    <w:rPr>
                      <w:color w:val="auto"/>
                      <w:szCs w:val="21"/>
                      <w:highlight w:val="none"/>
                      <w:u w:val="none"/>
                    </w:rPr>
                  </w:pPr>
                  <w:r>
                    <w:rPr>
                      <w:color w:val="auto"/>
                      <w:szCs w:val="21"/>
                      <w:highlight w:val="none"/>
                      <w:u w:val="none"/>
                    </w:rPr>
                    <w:t>＜5</w:t>
                  </w:r>
                </w:p>
              </w:tc>
              <w:tc>
                <w:tcPr>
                  <w:tcW w:w="1981" w:type="dxa"/>
                  <w:vAlign w:val="center"/>
                </w:tcPr>
                <w:p>
                  <w:pPr>
                    <w:widowControl/>
                    <w:jc w:val="center"/>
                    <w:rPr>
                      <w:color w:val="auto"/>
                      <w:szCs w:val="21"/>
                      <w:highlight w:val="none"/>
                      <w:u w:val="none"/>
                    </w:rPr>
                  </w:pPr>
                  <w:r>
                    <w:rPr>
                      <w:color w:val="auto"/>
                      <w:szCs w:val="21"/>
                      <w:highlight w:val="none"/>
                      <w:u w:val="none"/>
                    </w:rPr>
                    <w:t>＜1</w:t>
                  </w:r>
                </w:p>
              </w:tc>
              <w:tc>
                <w:tcPr>
                  <w:tcW w:w="2339" w:type="dxa"/>
                  <w:vAlign w:val="center"/>
                </w:tcPr>
                <w:p>
                  <w:pPr>
                    <w:widowControl/>
                    <w:jc w:val="center"/>
                    <w:rPr>
                      <w:color w:val="auto"/>
                      <w:szCs w:val="21"/>
                      <w:highlight w:val="none"/>
                      <w:u w:val="none"/>
                    </w:rPr>
                  </w:pPr>
                  <w:r>
                    <w:rPr>
                      <w:color w:val="auto"/>
                      <w:szCs w:val="21"/>
                      <w:highlight w:val="none"/>
                      <w:u w:val="none"/>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112" w:type="dxa"/>
                  <w:vMerge w:val="continue"/>
                  <w:vAlign w:val="center"/>
                </w:tcPr>
                <w:p>
                  <w:pPr>
                    <w:widowControl/>
                    <w:ind w:firstLine="420"/>
                    <w:jc w:val="center"/>
                    <w:rPr>
                      <w:color w:val="auto"/>
                      <w:szCs w:val="21"/>
                      <w:highlight w:val="none"/>
                      <w:u w:val="none"/>
                    </w:rPr>
                  </w:pPr>
                </w:p>
              </w:tc>
              <w:tc>
                <w:tcPr>
                  <w:tcW w:w="929" w:type="dxa"/>
                  <w:vAlign w:val="center"/>
                </w:tcPr>
                <w:p>
                  <w:pPr>
                    <w:widowControl/>
                    <w:jc w:val="center"/>
                    <w:rPr>
                      <w:color w:val="auto"/>
                      <w:szCs w:val="21"/>
                      <w:highlight w:val="none"/>
                      <w:u w:val="none"/>
                    </w:rPr>
                  </w:pPr>
                  <w:r>
                    <w:rPr>
                      <w:color w:val="auto"/>
                      <w:szCs w:val="21"/>
                      <w:highlight w:val="none"/>
                      <w:u w:val="none"/>
                    </w:rPr>
                    <w:t>2</w:t>
                  </w:r>
                </w:p>
              </w:tc>
              <w:tc>
                <w:tcPr>
                  <w:tcW w:w="1979" w:type="dxa"/>
                  <w:vAlign w:val="center"/>
                </w:tcPr>
                <w:p>
                  <w:pPr>
                    <w:widowControl/>
                    <w:jc w:val="center"/>
                    <w:rPr>
                      <w:color w:val="auto"/>
                      <w:szCs w:val="21"/>
                      <w:highlight w:val="none"/>
                      <w:u w:val="none"/>
                    </w:rPr>
                  </w:pPr>
                  <w:r>
                    <w:rPr>
                      <w:color w:val="auto"/>
                      <w:szCs w:val="21"/>
                      <w:highlight w:val="none"/>
                      <w:u w:val="none"/>
                    </w:rPr>
                    <w:t>5＜LD50＜25</w:t>
                  </w:r>
                </w:p>
              </w:tc>
              <w:tc>
                <w:tcPr>
                  <w:tcW w:w="1981" w:type="dxa"/>
                  <w:vAlign w:val="center"/>
                </w:tcPr>
                <w:p>
                  <w:pPr>
                    <w:widowControl/>
                    <w:jc w:val="center"/>
                    <w:rPr>
                      <w:color w:val="auto"/>
                      <w:szCs w:val="21"/>
                      <w:highlight w:val="none"/>
                      <w:u w:val="none"/>
                    </w:rPr>
                  </w:pPr>
                  <w:r>
                    <w:rPr>
                      <w:color w:val="auto"/>
                      <w:szCs w:val="21"/>
                      <w:highlight w:val="none"/>
                      <w:u w:val="none"/>
                    </w:rPr>
                    <w:t>10＜LD50＜25</w:t>
                  </w:r>
                </w:p>
              </w:tc>
              <w:tc>
                <w:tcPr>
                  <w:tcW w:w="2339" w:type="dxa"/>
                  <w:vAlign w:val="center"/>
                </w:tcPr>
                <w:p>
                  <w:pPr>
                    <w:widowControl/>
                    <w:jc w:val="center"/>
                    <w:rPr>
                      <w:color w:val="auto"/>
                      <w:szCs w:val="21"/>
                      <w:highlight w:val="none"/>
                      <w:u w:val="none"/>
                    </w:rPr>
                  </w:pPr>
                  <w:r>
                    <w:rPr>
                      <w:color w:val="auto"/>
                      <w:szCs w:val="21"/>
                      <w:highlight w:val="none"/>
                      <w:u w:val="none"/>
                    </w:rPr>
                    <w:t>0.1＜LD50＜0.5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112" w:type="dxa"/>
                  <w:vMerge w:val="continue"/>
                  <w:vAlign w:val="center"/>
                </w:tcPr>
                <w:p>
                  <w:pPr>
                    <w:widowControl/>
                    <w:ind w:firstLine="420"/>
                    <w:jc w:val="center"/>
                    <w:rPr>
                      <w:color w:val="auto"/>
                      <w:szCs w:val="21"/>
                      <w:highlight w:val="none"/>
                      <w:u w:val="none"/>
                    </w:rPr>
                  </w:pPr>
                </w:p>
              </w:tc>
              <w:tc>
                <w:tcPr>
                  <w:tcW w:w="929" w:type="dxa"/>
                  <w:vAlign w:val="center"/>
                </w:tcPr>
                <w:p>
                  <w:pPr>
                    <w:widowControl/>
                    <w:jc w:val="center"/>
                    <w:rPr>
                      <w:color w:val="auto"/>
                      <w:szCs w:val="21"/>
                      <w:highlight w:val="none"/>
                      <w:u w:val="none"/>
                    </w:rPr>
                  </w:pPr>
                  <w:r>
                    <w:rPr>
                      <w:color w:val="auto"/>
                      <w:szCs w:val="21"/>
                      <w:highlight w:val="none"/>
                      <w:u w:val="none"/>
                    </w:rPr>
                    <w:t>3</w:t>
                  </w:r>
                </w:p>
              </w:tc>
              <w:tc>
                <w:tcPr>
                  <w:tcW w:w="1979" w:type="dxa"/>
                  <w:vAlign w:val="center"/>
                </w:tcPr>
                <w:p>
                  <w:pPr>
                    <w:widowControl/>
                    <w:jc w:val="center"/>
                    <w:rPr>
                      <w:color w:val="auto"/>
                      <w:szCs w:val="21"/>
                      <w:highlight w:val="none"/>
                      <w:u w:val="none"/>
                    </w:rPr>
                  </w:pPr>
                  <w:r>
                    <w:rPr>
                      <w:color w:val="auto"/>
                      <w:szCs w:val="21"/>
                      <w:highlight w:val="none"/>
                      <w:u w:val="none"/>
                    </w:rPr>
                    <w:t>25＜LD50＜200</w:t>
                  </w:r>
                </w:p>
              </w:tc>
              <w:tc>
                <w:tcPr>
                  <w:tcW w:w="1981" w:type="dxa"/>
                  <w:vAlign w:val="center"/>
                </w:tcPr>
                <w:p>
                  <w:pPr>
                    <w:widowControl/>
                    <w:jc w:val="center"/>
                    <w:rPr>
                      <w:color w:val="auto"/>
                      <w:szCs w:val="21"/>
                      <w:highlight w:val="none"/>
                      <w:u w:val="none"/>
                    </w:rPr>
                  </w:pPr>
                  <w:r>
                    <w:rPr>
                      <w:color w:val="auto"/>
                      <w:szCs w:val="21"/>
                      <w:highlight w:val="none"/>
                      <w:u w:val="none"/>
                    </w:rPr>
                    <w:t>10＜LD50＜400</w:t>
                  </w:r>
                </w:p>
              </w:tc>
              <w:tc>
                <w:tcPr>
                  <w:tcW w:w="2339" w:type="dxa"/>
                  <w:vAlign w:val="center"/>
                </w:tcPr>
                <w:p>
                  <w:pPr>
                    <w:widowControl/>
                    <w:jc w:val="center"/>
                    <w:rPr>
                      <w:color w:val="auto"/>
                      <w:szCs w:val="21"/>
                      <w:highlight w:val="none"/>
                      <w:u w:val="none"/>
                    </w:rPr>
                  </w:pPr>
                  <w:r>
                    <w:rPr>
                      <w:color w:val="auto"/>
                      <w:szCs w:val="21"/>
                      <w:highlight w:val="none"/>
                      <w:u w:val="none"/>
                    </w:rPr>
                    <w:t>0.5＜LD50＜2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112" w:type="dxa"/>
                  <w:vMerge w:val="restart"/>
                  <w:vAlign w:val="center"/>
                </w:tcPr>
                <w:p>
                  <w:pPr>
                    <w:widowControl/>
                    <w:rPr>
                      <w:color w:val="auto"/>
                      <w:szCs w:val="21"/>
                      <w:highlight w:val="none"/>
                      <w:u w:val="none"/>
                    </w:rPr>
                  </w:pPr>
                  <w:r>
                    <w:rPr>
                      <w:color w:val="auto"/>
                      <w:szCs w:val="21"/>
                      <w:highlight w:val="none"/>
                      <w:u w:val="none"/>
                    </w:rPr>
                    <w:t>易燃物质</w:t>
                  </w:r>
                </w:p>
              </w:tc>
              <w:tc>
                <w:tcPr>
                  <w:tcW w:w="929" w:type="dxa"/>
                  <w:vAlign w:val="center"/>
                </w:tcPr>
                <w:p>
                  <w:pPr>
                    <w:widowControl/>
                    <w:jc w:val="center"/>
                    <w:rPr>
                      <w:color w:val="auto"/>
                      <w:szCs w:val="21"/>
                      <w:highlight w:val="none"/>
                      <w:u w:val="none"/>
                    </w:rPr>
                  </w:pPr>
                  <w:r>
                    <w:rPr>
                      <w:color w:val="auto"/>
                      <w:szCs w:val="21"/>
                      <w:highlight w:val="none"/>
                      <w:u w:val="none"/>
                    </w:rPr>
                    <w:t>1</w:t>
                  </w:r>
                </w:p>
              </w:tc>
              <w:tc>
                <w:tcPr>
                  <w:tcW w:w="6299" w:type="dxa"/>
                  <w:gridSpan w:val="3"/>
                  <w:vAlign w:val="center"/>
                </w:tcPr>
                <w:p>
                  <w:pPr>
                    <w:widowControl/>
                    <w:ind w:firstLine="420"/>
                    <w:jc w:val="center"/>
                    <w:rPr>
                      <w:color w:val="auto"/>
                      <w:szCs w:val="21"/>
                      <w:highlight w:val="none"/>
                      <w:u w:val="none"/>
                    </w:rPr>
                  </w:pPr>
                  <w:r>
                    <w:rPr>
                      <w:color w:val="auto"/>
                      <w:szCs w:val="21"/>
                      <w:highlight w:val="none"/>
                      <w:u w:val="none"/>
                    </w:rPr>
                    <w:t>可燃气体—在常压下以气态存在并与空气混合形成可燃混合物；其沸点（常压下）是20℃或20℃以下的物质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112" w:type="dxa"/>
                  <w:vMerge w:val="continue"/>
                  <w:vAlign w:val="center"/>
                </w:tcPr>
                <w:p>
                  <w:pPr>
                    <w:widowControl/>
                    <w:ind w:firstLine="420"/>
                    <w:jc w:val="center"/>
                    <w:rPr>
                      <w:color w:val="auto"/>
                      <w:szCs w:val="21"/>
                      <w:highlight w:val="none"/>
                      <w:u w:val="none"/>
                    </w:rPr>
                  </w:pPr>
                </w:p>
              </w:tc>
              <w:tc>
                <w:tcPr>
                  <w:tcW w:w="929" w:type="dxa"/>
                  <w:vAlign w:val="center"/>
                </w:tcPr>
                <w:p>
                  <w:pPr>
                    <w:widowControl/>
                    <w:jc w:val="center"/>
                    <w:rPr>
                      <w:color w:val="auto"/>
                      <w:szCs w:val="21"/>
                      <w:highlight w:val="none"/>
                      <w:u w:val="none"/>
                    </w:rPr>
                  </w:pPr>
                  <w:r>
                    <w:rPr>
                      <w:color w:val="auto"/>
                      <w:szCs w:val="21"/>
                      <w:highlight w:val="none"/>
                      <w:u w:val="none"/>
                    </w:rPr>
                    <w:t>2</w:t>
                  </w:r>
                </w:p>
              </w:tc>
              <w:tc>
                <w:tcPr>
                  <w:tcW w:w="6299" w:type="dxa"/>
                  <w:gridSpan w:val="3"/>
                  <w:vAlign w:val="center"/>
                </w:tcPr>
                <w:p>
                  <w:pPr>
                    <w:widowControl/>
                    <w:ind w:firstLine="420"/>
                    <w:jc w:val="center"/>
                    <w:rPr>
                      <w:color w:val="auto"/>
                      <w:szCs w:val="21"/>
                      <w:highlight w:val="none"/>
                      <w:u w:val="none"/>
                    </w:rPr>
                  </w:pPr>
                  <w:r>
                    <w:rPr>
                      <w:color w:val="auto"/>
                      <w:szCs w:val="21"/>
                      <w:highlight w:val="none"/>
                      <w:u w:val="none"/>
                    </w:rPr>
                    <w:t>易燃液体—闪点低于21℃，沸点高于20℃的物质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112" w:type="dxa"/>
                  <w:vMerge w:val="continue"/>
                  <w:vAlign w:val="center"/>
                </w:tcPr>
                <w:p>
                  <w:pPr>
                    <w:widowControl/>
                    <w:ind w:firstLine="420"/>
                    <w:jc w:val="center"/>
                    <w:rPr>
                      <w:color w:val="auto"/>
                      <w:szCs w:val="21"/>
                      <w:highlight w:val="none"/>
                      <w:u w:val="none"/>
                    </w:rPr>
                  </w:pPr>
                </w:p>
              </w:tc>
              <w:tc>
                <w:tcPr>
                  <w:tcW w:w="929" w:type="dxa"/>
                  <w:vAlign w:val="center"/>
                </w:tcPr>
                <w:p>
                  <w:pPr>
                    <w:widowControl/>
                    <w:jc w:val="center"/>
                    <w:rPr>
                      <w:color w:val="auto"/>
                      <w:szCs w:val="21"/>
                      <w:highlight w:val="none"/>
                      <w:u w:val="none"/>
                    </w:rPr>
                  </w:pPr>
                  <w:r>
                    <w:rPr>
                      <w:color w:val="auto"/>
                      <w:szCs w:val="21"/>
                      <w:highlight w:val="none"/>
                      <w:u w:val="none"/>
                    </w:rPr>
                    <w:t>3</w:t>
                  </w:r>
                </w:p>
              </w:tc>
              <w:tc>
                <w:tcPr>
                  <w:tcW w:w="6299" w:type="dxa"/>
                  <w:gridSpan w:val="3"/>
                  <w:vAlign w:val="center"/>
                </w:tcPr>
                <w:p>
                  <w:pPr>
                    <w:widowControl/>
                    <w:ind w:firstLine="420"/>
                    <w:jc w:val="center"/>
                    <w:rPr>
                      <w:color w:val="auto"/>
                      <w:szCs w:val="21"/>
                      <w:highlight w:val="none"/>
                      <w:u w:val="none"/>
                    </w:rPr>
                  </w:pPr>
                  <w:r>
                    <w:rPr>
                      <w:color w:val="auto"/>
                      <w:szCs w:val="21"/>
                      <w:highlight w:val="none"/>
                      <w:u w:val="none"/>
                    </w:rPr>
                    <w:t>可燃液体—闪点低于55℃，压力下保持液态，在实际操作条件下（如高温高压）可以引起重大事故的物质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2041" w:type="dxa"/>
                  <w:gridSpan w:val="2"/>
                  <w:vAlign w:val="center"/>
                </w:tcPr>
                <w:p>
                  <w:pPr>
                    <w:widowControl/>
                    <w:ind w:firstLine="420"/>
                    <w:jc w:val="center"/>
                    <w:rPr>
                      <w:color w:val="auto"/>
                      <w:szCs w:val="21"/>
                      <w:highlight w:val="none"/>
                      <w:u w:val="none"/>
                    </w:rPr>
                  </w:pPr>
                  <w:r>
                    <w:rPr>
                      <w:color w:val="auto"/>
                      <w:szCs w:val="21"/>
                      <w:highlight w:val="none"/>
                      <w:u w:val="none"/>
                    </w:rPr>
                    <w:t>爆炸性物质</w:t>
                  </w:r>
                </w:p>
              </w:tc>
              <w:tc>
                <w:tcPr>
                  <w:tcW w:w="6299" w:type="dxa"/>
                  <w:gridSpan w:val="3"/>
                  <w:vAlign w:val="center"/>
                </w:tcPr>
                <w:p>
                  <w:pPr>
                    <w:widowControl/>
                    <w:rPr>
                      <w:color w:val="auto"/>
                      <w:szCs w:val="21"/>
                      <w:highlight w:val="none"/>
                      <w:u w:val="none"/>
                    </w:rPr>
                  </w:pPr>
                  <w:r>
                    <w:rPr>
                      <w:color w:val="auto"/>
                      <w:szCs w:val="21"/>
                      <w:highlight w:val="none"/>
                      <w:u w:val="none"/>
                    </w:rPr>
                    <w:t>在火焰影响下可以爆炸，或者对冲击、摩擦比硝基苯更为敏感的物质</w:t>
                  </w:r>
                </w:p>
              </w:tc>
            </w:tr>
          </w:tbl>
          <w:p>
            <w:pPr>
              <w:spacing w:line="360" w:lineRule="auto"/>
              <w:ind w:firstLine="420"/>
              <w:rPr>
                <w:color w:val="auto"/>
                <w:szCs w:val="21"/>
                <w:highlight w:val="none"/>
                <w:u w:val="none"/>
              </w:rPr>
            </w:pPr>
            <w:r>
              <w:rPr>
                <w:color w:val="auto"/>
                <w:szCs w:val="21"/>
                <w:highlight w:val="none"/>
                <w:u w:val="none"/>
              </w:rPr>
              <w:t>注：（1）有毒物质判定标准序号为1、2 的物质，属于剧毒物质；符合有毒物质判定标准序号3 的属于一般毒物；</w:t>
            </w:r>
          </w:p>
          <w:p>
            <w:pPr>
              <w:spacing w:line="360" w:lineRule="auto"/>
              <w:ind w:firstLine="420"/>
              <w:rPr>
                <w:color w:val="auto"/>
                <w:szCs w:val="21"/>
                <w:highlight w:val="none"/>
                <w:u w:val="none"/>
              </w:rPr>
            </w:pPr>
            <w:r>
              <w:rPr>
                <w:rFonts w:hint="eastAsia"/>
                <w:color w:val="auto"/>
                <w:szCs w:val="21"/>
                <w:highlight w:val="none"/>
                <w:u w:val="none"/>
              </w:rPr>
              <w:t>（</w:t>
            </w:r>
            <w:r>
              <w:rPr>
                <w:color w:val="auto"/>
                <w:szCs w:val="21"/>
                <w:highlight w:val="none"/>
                <w:u w:val="none"/>
              </w:rPr>
              <w:t>2</w:t>
            </w:r>
            <w:r>
              <w:rPr>
                <w:rFonts w:hint="eastAsia"/>
                <w:color w:val="auto"/>
                <w:szCs w:val="21"/>
                <w:highlight w:val="none"/>
                <w:u w:val="none"/>
              </w:rPr>
              <w:t>）凡符合表中易燃物质和爆炸性物质标准的物质，均视为火灾、爆炸危险物质。</w:t>
            </w:r>
          </w:p>
          <w:p>
            <w:pPr>
              <w:spacing w:line="360" w:lineRule="auto"/>
              <w:ind w:firstLine="480" w:firstLineChars="200"/>
              <w:rPr>
                <w:color w:val="auto"/>
                <w:sz w:val="24"/>
                <w:highlight w:val="none"/>
                <w:u w:val="none"/>
              </w:rPr>
            </w:pPr>
            <w:r>
              <w:rPr>
                <w:rFonts w:hint="eastAsia"/>
                <w:color w:val="auto"/>
                <w:sz w:val="24"/>
                <w:highlight w:val="none"/>
                <w:u w:val="none"/>
              </w:rPr>
              <w:t>本项目</w:t>
            </w:r>
            <w:r>
              <w:rPr>
                <w:rFonts w:hint="eastAsia"/>
                <w:color w:val="auto"/>
                <w:sz w:val="24"/>
                <w:highlight w:val="none"/>
                <w:u w:val="none"/>
                <w:lang w:eastAsia="zh-CN"/>
              </w:rPr>
              <w:t>生产</w:t>
            </w:r>
            <w:r>
              <w:rPr>
                <w:rFonts w:hint="eastAsia"/>
                <w:color w:val="auto"/>
                <w:sz w:val="24"/>
                <w:highlight w:val="none"/>
                <w:u w:val="none"/>
              </w:rPr>
              <w:t>过程中所涉及产品和原辅材料等按物质燃烧爆炸性，对照物质危险性标准，本项目原辅材料中不涉及风险物质。</w:t>
            </w:r>
          </w:p>
          <w:p>
            <w:pPr>
              <w:spacing w:line="360" w:lineRule="auto"/>
              <w:ind w:firstLine="482" w:firstLineChars="200"/>
              <w:rPr>
                <w:b/>
                <w:bCs/>
                <w:color w:val="auto"/>
                <w:sz w:val="24"/>
                <w:highlight w:val="none"/>
                <w:u w:val="none"/>
              </w:rPr>
            </w:pPr>
            <w:r>
              <w:rPr>
                <w:rFonts w:hint="eastAsia"/>
                <w:b/>
                <w:bCs/>
                <w:color w:val="auto"/>
                <w:sz w:val="24"/>
                <w:highlight w:val="none"/>
                <w:u w:val="none"/>
              </w:rPr>
              <w:t>3.4</w:t>
            </w:r>
            <w:r>
              <w:rPr>
                <w:b/>
                <w:bCs/>
                <w:color w:val="auto"/>
                <w:sz w:val="24"/>
                <w:highlight w:val="none"/>
                <w:u w:val="none"/>
              </w:rPr>
              <w:t>环境风险识别</w:t>
            </w:r>
          </w:p>
          <w:p>
            <w:pPr>
              <w:spacing w:line="360" w:lineRule="auto"/>
              <w:ind w:firstLine="480" w:firstLineChars="200"/>
              <w:rPr>
                <w:rFonts w:hAnsi="宋体"/>
                <w:color w:val="FF0000"/>
                <w:spacing w:val="-2"/>
                <w:sz w:val="24"/>
                <w:highlight w:val="none"/>
                <w:u w:val="single"/>
              </w:rPr>
            </w:pPr>
            <w:r>
              <w:rPr>
                <w:color w:val="FF0000"/>
                <w:sz w:val="24"/>
                <w:highlight w:val="none"/>
                <w:u w:val="single"/>
              </w:rPr>
              <w:t>根据环境风险识别，本项目发生环境风险类型主要为火灾</w:t>
            </w:r>
            <w:r>
              <w:rPr>
                <w:rFonts w:hint="eastAsia"/>
                <w:color w:val="FF0000"/>
                <w:sz w:val="24"/>
                <w:highlight w:val="none"/>
                <w:u w:val="single"/>
                <w:lang w:eastAsia="zh-CN"/>
              </w:rPr>
              <w:t>、油类物质泄漏</w:t>
            </w:r>
            <w:r>
              <w:rPr>
                <w:rFonts w:hint="eastAsia"/>
                <w:color w:val="FF0000"/>
                <w:sz w:val="24"/>
                <w:highlight w:val="none"/>
                <w:u w:val="single"/>
              </w:rPr>
              <w:t>。</w:t>
            </w:r>
          </w:p>
          <w:p>
            <w:pPr>
              <w:spacing w:line="360" w:lineRule="auto"/>
              <w:ind w:firstLine="482" w:firstLineChars="200"/>
              <w:rPr>
                <w:b/>
                <w:bCs/>
                <w:color w:val="FF0000"/>
                <w:sz w:val="24"/>
                <w:highlight w:val="none"/>
                <w:u w:val="single"/>
              </w:rPr>
            </w:pPr>
            <w:r>
              <w:rPr>
                <w:rFonts w:hint="eastAsia"/>
                <w:b/>
                <w:bCs/>
                <w:color w:val="FF0000"/>
                <w:sz w:val="24"/>
                <w:highlight w:val="none"/>
                <w:u w:val="single"/>
              </w:rPr>
              <w:t>3.4</w:t>
            </w:r>
            <w:r>
              <w:rPr>
                <w:b/>
                <w:bCs/>
                <w:color w:val="FF0000"/>
                <w:sz w:val="24"/>
                <w:highlight w:val="none"/>
                <w:u w:val="single"/>
              </w:rPr>
              <w:t>.1</w:t>
            </w:r>
            <w:r>
              <w:rPr>
                <w:rFonts w:hint="eastAsia"/>
                <w:b/>
                <w:bCs/>
                <w:color w:val="FF0000"/>
                <w:sz w:val="24"/>
                <w:highlight w:val="none"/>
                <w:u w:val="single"/>
                <w:lang w:eastAsia="zh-CN"/>
              </w:rPr>
              <w:t>风险事故发生原因</w:t>
            </w:r>
            <w:r>
              <w:rPr>
                <w:b/>
                <w:bCs/>
                <w:color w:val="FF0000"/>
                <w:sz w:val="24"/>
                <w:highlight w:val="none"/>
                <w:u w:val="single"/>
              </w:rPr>
              <w:t>分析</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（1）风险事故发生原因</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本项目主要事故类型是火灾，火灾事故发生的主要原因有：</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A.原辅材料易燃性。生产车间内贮存有大量的塑料、纸箱等包装材料，均属于可燃物品，遇高温及明火易发生火灾事故。</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B.设备的不可靠度。不可靠度是设备本身所具有的，它只与设备及其零部件的设计水平、制造能力、检测手段、安装质量、自身损耗及设计寿命有关。</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C.企业安全管理水平。事故的发生都可以认为是人的不安全行为和物的不安全状态造成的，而人的不安全行为和物的不安全状态又是由于管理不善造成的。因此，一切事故都可归结为管理上的原因。主要包括管理上没有制度完善的安全操作规程和监督检查制度，不能及时发现问题或发现问题不及时解决，使设备带病运转。</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（2）最大可行事故</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最大可信事故是指在所有预测的概率不为零的事故中，对环境（或健康）危害最严重的重大事故。本项目虽具有多个事故风险源，但环境风险将来自主要危险源的事故性泄漏，尤其是重大危险源。项目最大可信事故的确定是依据事故源大小和物质特性对环境的影响程度确定。根据项目风险因素分析及源项分析，对环境产生影响的事故主要为管理与操作不当导致设备漏电引起，设备漏电引发塑料、包装材料燃烧造成火灾事故。</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综合上述分析，本次评价确定本项目的最大可信事故为管理与操作不当导致设备漏电引起，设备漏电引发塑料、包装材料燃烧造成火灾事故。</w:t>
            </w:r>
          </w:p>
          <w:p>
            <w:pPr>
              <w:spacing w:line="360" w:lineRule="auto"/>
              <w:ind w:firstLine="482" w:firstLineChars="200"/>
              <w:rPr>
                <w:b/>
                <w:bCs/>
                <w:color w:val="auto"/>
                <w:sz w:val="24"/>
                <w:highlight w:val="none"/>
                <w:u w:val="none"/>
              </w:rPr>
            </w:pPr>
            <w:r>
              <w:rPr>
                <w:rFonts w:hint="eastAsia"/>
                <w:b/>
                <w:bCs/>
                <w:color w:val="auto"/>
                <w:sz w:val="24"/>
                <w:highlight w:val="none"/>
                <w:u w:val="none"/>
              </w:rPr>
              <w:t>3.4</w:t>
            </w:r>
            <w:r>
              <w:rPr>
                <w:b/>
                <w:bCs/>
                <w:color w:val="auto"/>
                <w:sz w:val="24"/>
                <w:highlight w:val="none"/>
                <w:u w:val="none"/>
              </w:rPr>
              <w:t>.</w:t>
            </w:r>
            <w:r>
              <w:rPr>
                <w:rFonts w:hint="eastAsia"/>
                <w:b/>
                <w:bCs/>
                <w:color w:val="auto"/>
                <w:sz w:val="24"/>
                <w:highlight w:val="none"/>
                <w:u w:val="none"/>
              </w:rPr>
              <w:t>2对环境的</w:t>
            </w:r>
            <w:r>
              <w:rPr>
                <w:b/>
                <w:bCs/>
                <w:color w:val="auto"/>
                <w:sz w:val="24"/>
                <w:highlight w:val="none"/>
                <w:u w:val="none"/>
              </w:rPr>
              <w:t>影响分析</w:t>
            </w:r>
          </w:p>
          <w:p>
            <w:pPr>
              <w:spacing w:line="360" w:lineRule="auto"/>
              <w:ind w:firstLine="480" w:firstLineChars="200"/>
              <w:rPr>
                <w:color w:val="auto"/>
                <w:sz w:val="24"/>
                <w:highlight w:val="none"/>
                <w:u w:val="none"/>
              </w:rPr>
            </w:pPr>
            <w:r>
              <w:rPr>
                <w:color w:val="auto"/>
                <w:sz w:val="24"/>
                <w:highlight w:val="none"/>
                <w:u w:val="none"/>
              </w:rPr>
              <w:t>（1）燃烧释放有毒气体分析</w:t>
            </w:r>
          </w:p>
          <w:p>
            <w:pPr>
              <w:spacing w:line="360" w:lineRule="auto"/>
              <w:ind w:firstLine="480" w:firstLineChars="200"/>
              <w:rPr>
                <w:color w:val="auto"/>
                <w:sz w:val="24"/>
                <w:highlight w:val="none"/>
                <w:u w:val="none"/>
              </w:rPr>
            </w:pPr>
            <w:r>
              <w:rPr>
                <w:color w:val="auto"/>
                <w:sz w:val="24"/>
                <w:highlight w:val="none"/>
                <w:u w:val="none"/>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pPr>
              <w:spacing w:line="360" w:lineRule="auto"/>
              <w:ind w:firstLine="480" w:firstLineChars="200"/>
              <w:rPr>
                <w:color w:val="auto"/>
                <w:sz w:val="24"/>
                <w:highlight w:val="none"/>
                <w:u w:val="none"/>
              </w:rPr>
            </w:pPr>
            <w:r>
              <w:rPr>
                <w:color w:val="auto"/>
                <w:sz w:val="24"/>
                <w:highlight w:val="none"/>
                <w:u w:val="none"/>
              </w:rPr>
              <w:t>（2）有毒气体对环境的影响</w:t>
            </w:r>
          </w:p>
          <w:p>
            <w:pPr>
              <w:spacing w:line="360" w:lineRule="auto"/>
              <w:ind w:firstLine="480" w:firstLineChars="200"/>
              <w:rPr>
                <w:color w:val="auto"/>
                <w:sz w:val="24"/>
                <w:highlight w:val="none"/>
                <w:u w:val="none"/>
              </w:rPr>
            </w:pPr>
            <w:r>
              <w:rPr>
                <w:color w:val="auto"/>
                <w:sz w:val="24"/>
                <w:highlight w:val="none"/>
                <w:u w:val="none"/>
              </w:rPr>
              <w:t>当火灾发生时，火灾燃烧产生的烟气短时间内会对厂内员工有较大的影响，并随着时间扩散，对项目周边的企业和居民产生一定影响。各种影响如下：</w:t>
            </w:r>
          </w:p>
          <w:p>
            <w:pPr>
              <w:spacing w:line="360" w:lineRule="auto"/>
              <w:ind w:firstLine="480" w:firstLineChars="200"/>
              <w:rPr>
                <w:color w:val="auto"/>
                <w:sz w:val="24"/>
                <w:highlight w:val="none"/>
                <w:u w:val="none"/>
              </w:rPr>
            </w:pPr>
            <w:r>
              <w:rPr>
                <w:color w:val="auto"/>
                <w:sz w:val="24"/>
                <w:highlight w:val="none"/>
                <w:u w:val="none"/>
              </w:rPr>
              <w:t>火灾燃烧时产生的烟气中含有大量的一氧化碳，一氧化碳随空气进入人体后，经肺泡进入血液循环，能与血液中红细胞的血红蛋白，血液外的肌红蛋白和含二价铁的细胞呼吸酶等形成可逆性结合。高浓度一氧化碳可引起急性中毒，中毒者经常出现脉弱，呼吸变慢等精神性衰弱症状。燃烧事故发生后，先是对近距离目标影响最大，且危害程度也大，随着时间的推移，逐渐对远处产生影响，但危害程度逐渐减小。</w:t>
            </w:r>
          </w:p>
          <w:p>
            <w:pPr>
              <w:spacing w:line="360" w:lineRule="auto"/>
              <w:ind w:firstLine="480" w:firstLineChars="200"/>
              <w:rPr>
                <w:color w:val="auto"/>
                <w:sz w:val="24"/>
                <w:highlight w:val="none"/>
                <w:u w:val="none"/>
              </w:rPr>
            </w:pPr>
            <w:r>
              <w:rPr>
                <w:color w:val="auto"/>
                <w:sz w:val="24"/>
                <w:highlight w:val="none"/>
                <w:u w:val="none"/>
              </w:rPr>
              <w:t>塑料燃烧产生的烟气浓度影响范围非常广，参考类比其他企业燃烧事故，烟气浓度范围可达 3000~10000m，将对厂区周边企业及居民产生一定影响。有毒烟气能在极短的时间快速进入密闭空间，可以使人窒息死亡。例如燃烧废旧塑料，能产生二噁英，并且在短时间内对人体危害较大。二噁英进入人体的途径主要有呼吸道、皮肤和消化道。它能够导致严重的皮肤损伤性疾病，具有强烈的致癌、致畸作用，同时还具有生殖毒性、免疫毒性和内分泌毒性。这种情况对工厂内居住的工人影响较大，应特别注意。其他苯环、烃类气体、分类气体也有部分为毒性气体，对人体有一定的危害。</w:t>
            </w:r>
          </w:p>
          <w:p>
            <w:pPr>
              <w:spacing w:line="360" w:lineRule="auto"/>
              <w:ind w:firstLine="480" w:firstLineChars="200"/>
              <w:rPr>
                <w:color w:val="auto"/>
                <w:sz w:val="24"/>
                <w:highlight w:val="none"/>
                <w:u w:val="none"/>
              </w:rPr>
            </w:pPr>
            <w:r>
              <w:rPr>
                <w:color w:val="auto"/>
                <w:sz w:val="24"/>
                <w:highlight w:val="none"/>
                <w:u w:val="none"/>
              </w:rPr>
              <w:t>因此，环评要求：建设单位应制定有详细的易燃品贮存、转移措施及火灾应急预案。采取以“安全第一，预防为主”的工作方针，对员工进行消防知识、相关法律法规以及安全常识的培训。切实做好防火工作，发生火灾时应预案的应急措施进行补救和人员疏散，将火灾带来的而损失控制在最低程度。</w:t>
            </w:r>
          </w:p>
          <w:p>
            <w:pPr>
              <w:spacing w:line="360" w:lineRule="auto"/>
              <w:ind w:firstLine="482" w:firstLineChars="200"/>
              <w:rPr>
                <w:b/>
                <w:bCs/>
                <w:color w:val="FF0000"/>
                <w:sz w:val="24"/>
                <w:highlight w:val="none"/>
                <w:u w:val="single"/>
              </w:rPr>
            </w:pPr>
            <w:r>
              <w:rPr>
                <w:rFonts w:hint="eastAsia"/>
                <w:b/>
                <w:bCs/>
                <w:color w:val="FF0000"/>
                <w:sz w:val="24"/>
                <w:highlight w:val="none"/>
                <w:u w:val="single"/>
              </w:rPr>
              <w:t>3.5</w:t>
            </w:r>
            <w:r>
              <w:rPr>
                <w:b/>
                <w:bCs/>
                <w:color w:val="FF0000"/>
                <w:sz w:val="24"/>
                <w:highlight w:val="none"/>
                <w:u w:val="single"/>
              </w:rPr>
              <w:t>风险事故防范措施</w:t>
            </w:r>
          </w:p>
          <w:p>
            <w:pPr>
              <w:pStyle w:val="8"/>
              <w:spacing w:after="0" w:line="360" w:lineRule="auto"/>
              <w:ind w:firstLine="480" w:firstLineChars="200"/>
              <w:jc w:val="left"/>
              <w:rPr>
                <w:rFonts w:hint="eastAsia"/>
                <w:b w:val="0"/>
                <w:bCs w:val="0"/>
                <w:color w:val="FF0000"/>
                <w:sz w:val="24"/>
                <w:highlight w:val="none"/>
                <w:u w:val="single"/>
                <w:lang w:val="en-US" w:eastAsia="zh-CN"/>
              </w:rPr>
            </w:pPr>
            <w:r>
              <w:rPr>
                <w:rFonts w:hint="eastAsia"/>
                <w:b w:val="0"/>
                <w:bCs w:val="0"/>
                <w:color w:val="FF0000"/>
                <w:sz w:val="24"/>
                <w:highlight w:val="none"/>
                <w:u w:val="single"/>
                <w:lang w:val="en-US" w:eastAsia="zh-CN"/>
              </w:rPr>
              <w:t>（1）火灾风险防范措施</w:t>
            </w:r>
          </w:p>
          <w:p>
            <w:pPr>
              <w:pStyle w:val="8"/>
              <w:spacing w:after="0" w:line="360" w:lineRule="auto"/>
              <w:ind w:firstLine="480" w:firstLineChars="200"/>
              <w:jc w:val="left"/>
              <w:rPr>
                <w:rFonts w:hint="eastAsia"/>
                <w:b w:val="0"/>
                <w:bCs w:val="0"/>
                <w:color w:val="FF0000"/>
                <w:sz w:val="24"/>
                <w:highlight w:val="none"/>
                <w:u w:val="single"/>
                <w:lang w:val="en-US" w:eastAsia="zh-CN"/>
              </w:rPr>
            </w:pPr>
            <w:r>
              <w:rPr>
                <w:rFonts w:hint="eastAsia"/>
                <w:b w:val="0"/>
                <w:bCs w:val="0"/>
                <w:color w:val="FF0000"/>
                <w:sz w:val="24"/>
                <w:highlight w:val="none"/>
                <w:u w:val="single"/>
                <w:lang w:val="en-US" w:eastAsia="zh-CN"/>
              </w:rPr>
              <w:t>①厂区内严禁烟火；</w:t>
            </w:r>
          </w:p>
          <w:p>
            <w:pPr>
              <w:pStyle w:val="8"/>
              <w:spacing w:after="0" w:line="360" w:lineRule="auto"/>
              <w:ind w:firstLine="480" w:firstLineChars="200"/>
              <w:jc w:val="left"/>
              <w:rPr>
                <w:rFonts w:hint="eastAsia"/>
                <w:b w:val="0"/>
                <w:bCs w:val="0"/>
                <w:color w:val="FF0000"/>
                <w:sz w:val="24"/>
                <w:highlight w:val="none"/>
                <w:u w:val="single"/>
                <w:lang w:val="en-US" w:eastAsia="zh-CN"/>
              </w:rPr>
            </w:pPr>
            <w:r>
              <w:rPr>
                <w:rFonts w:hint="eastAsia"/>
                <w:b w:val="0"/>
                <w:bCs w:val="0"/>
                <w:color w:val="FF0000"/>
                <w:sz w:val="24"/>
                <w:highlight w:val="none"/>
                <w:u w:val="single"/>
                <w:lang w:val="en-US" w:eastAsia="zh-CN"/>
              </w:rPr>
              <w:t>②在车间内设置相关消防灭火器材，如灭火器等消防设施。为防止库房纸张起火引发火灾，应在车间库房设置严禁烟火标识，并完善相关管理制度。</w:t>
            </w:r>
          </w:p>
          <w:p>
            <w:pPr>
              <w:spacing w:line="360" w:lineRule="auto"/>
              <w:ind w:firstLine="472" w:firstLineChars="200"/>
              <w:rPr>
                <w:rFonts w:hAnsi="宋体"/>
                <w:color w:val="FF0000"/>
                <w:spacing w:val="-2"/>
                <w:sz w:val="24"/>
                <w:highlight w:val="none"/>
                <w:u w:val="single"/>
              </w:rPr>
            </w:pPr>
            <w:r>
              <w:rPr>
                <w:rFonts w:hint="eastAsia" w:hAnsi="宋体"/>
                <w:color w:val="FF0000"/>
                <w:spacing w:val="-2"/>
                <w:sz w:val="24"/>
                <w:highlight w:val="none"/>
                <w:u w:val="single"/>
              </w:rPr>
              <w:t>①在生产过程中必须严格按照消防安全要求，配备必要的消防设施、电气装置，给排水系统和通风系统等。</w:t>
            </w:r>
          </w:p>
          <w:p>
            <w:pPr>
              <w:spacing w:line="360" w:lineRule="auto"/>
              <w:ind w:firstLine="472" w:firstLineChars="200"/>
              <w:rPr>
                <w:rFonts w:hAnsi="宋体"/>
                <w:color w:val="FF0000"/>
                <w:spacing w:val="-2"/>
                <w:sz w:val="24"/>
                <w:highlight w:val="none"/>
                <w:u w:val="single"/>
              </w:rPr>
            </w:pPr>
            <w:r>
              <w:rPr>
                <w:rFonts w:hint="eastAsia" w:hAnsi="宋体"/>
                <w:color w:val="FF0000"/>
                <w:spacing w:val="-2"/>
                <w:sz w:val="24"/>
                <w:highlight w:val="none"/>
                <w:u w:val="single"/>
              </w:rPr>
              <w:t>②厂</w:t>
            </w:r>
            <w:r>
              <w:rPr>
                <w:rFonts w:hAnsi="宋体"/>
                <w:color w:val="FF0000"/>
                <w:spacing w:val="-2"/>
                <w:sz w:val="24"/>
                <w:highlight w:val="none"/>
                <w:u w:val="single"/>
              </w:rPr>
              <w:t>房内布置须严格执行国家有关防火防爆的规范、规定，设备之间保证有足够的安全间距，并按要求设置消防通道</w:t>
            </w:r>
            <w:r>
              <w:rPr>
                <w:rFonts w:hint="eastAsia" w:hAnsi="宋体"/>
                <w:color w:val="FF0000"/>
                <w:spacing w:val="-2"/>
                <w:sz w:val="24"/>
                <w:highlight w:val="none"/>
                <w:u w:val="single"/>
              </w:rPr>
              <w:t>。</w:t>
            </w:r>
          </w:p>
          <w:p>
            <w:pPr>
              <w:spacing w:line="360" w:lineRule="auto"/>
              <w:ind w:firstLine="472" w:firstLineChars="200"/>
              <w:rPr>
                <w:rFonts w:hAnsi="宋体"/>
                <w:color w:val="FF0000"/>
                <w:spacing w:val="-2"/>
                <w:sz w:val="24"/>
                <w:highlight w:val="none"/>
                <w:u w:val="single"/>
              </w:rPr>
            </w:pPr>
            <w:r>
              <w:rPr>
                <w:rFonts w:hint="eastAsia" w:hAnsi="宋体"/>
                <w:color w:val="FF0000"/>
                <w:spacing w:val="-2"/>
                <w:sz w:val="24"/>
                <w:highlight w:val="none"/>
                <w:u w:val="single"/>
              </w:rPr>
              <w:t>③</w:t>
            </w:r>
            <w:r>
              <w:rPr>
                <w:rFonts w:hAnsi="宋体"/>
                <w:color w:val="FF0000"/>
                <w:spacing w:val="-2"/>
                <w:sz w:val="24"/>
                <w:highlight w:val="none"/>
                <w:u w:val="single"/>
              </w:rPr>
              <w:t>尽量采用技术先进和安全可靠的设备，并按国家有关规定在车间内设置必要的安全卫生设施</w:t>
            </w:r>
            <w:r>
              <w:rPr>
                <w:rFonts w:hint="eastAsia" w:hAnsi="宋体"/>
                <w:color w:val="FF0000"/>
                <w:spacing w:val="-2"/>
                <w:sz w:val="24"/>
                <w:highlight w:val="none"/>
                <w:u w:val="single"/>
              </w:rPr>
              <w:t>。</w:t>
            </w:r>
          </w:p>
          <w:p>
            <w:pPr>
              <w:spacing w:line="360" w:lineRule="auto"/>
              <w:ind w:firstLine="472" w:firstLineChars="200"/>
              <w:rPr>
                <w:rFonts w:hAnsi="宋体"/>
                <w:color w:val="FF0000"/>
                <w:spacing w:val="-2"/>
                <w:sz w:val="24"/>
                <w:highlight w:val="none"/>
                <w:u w:val="single"/>
              </w:rPr>
            </w:pPr>
            <w:r>
              <w:rPr>
                <w:rFonts w:hint="eastAsia" w:hAnsi="宋体"/>
                <w:color w:val="FF0000"/>
                <w:spacing w:val="-2"/>
                <w:sz w:val="24"/>
                <w:highlight w:val="none"/>
                <w:u w:val="single"/>
              </w:rPr>
              <w:t>④禁止员工在厂内吸烟点火，</w:t>
            </w:r>
            <w:r>
              <w:rPr>
                <w:rFonts w:hAnsi="宋体"/>
                <w:color w:val="FF0000"/>
                <w:spacing w:val="-2"/>
                <w:sz w:val="24"/>
                <w:highlight w:val="none"/>
                <w:u w:val="single"/>
              </w:rPr>
              <w:t>提高</w:t>
            </w:r>
            <w:r>
              <w:rPr>
                <w:rFonts w:hint="eastAsia" w:hAnsi="宋体"/>
                <w:color w:val="FF0000"/>
                <w:spacing w:val="-2"/>
                <w:sz w:val="24"/>
                <w:highlight w:val="none"/>
                <w:u w:val="single"/>
              </w:rPr>
              <w:t>员工</w:t>
            </w:r>
            <w:r>
              <w:rPr>
                <w:rFonts w:hAnsi="宋体"/>
                <w:color w:val="FF0000"/>
                <w:spacing w:val="-2"/>
                <w:sz w:val="24"/>
                <w:highlight w:val="none"/>
                <w:u w:val="single"/>
              </w:rPr>
              <w:t>安全意识，</w:t>
            </w:r>
            <w:r>
              <w:rPr>
                <w:rFonts w:hint="eastAsia" w:hAnsi="宋体"/>
                <w:color w:val="FF0000"/>
                <w:spacing w:val="-2"/>
                <w:sz w:val="24"/>
                <w:highlight w:val="none"/>
                <w:u w:val="single"/>
              </w:rPr>
              <w:t>加强消防培训，更多的立足自防自救</w:t>
            </w:r>
            <w:r>
              <w:rPr>
                <w:rFonts w:hAnsi="宋体"/>
                <w:color w:val="FF0000"/>
                <w:spacing w:val="-2"/>
                <w:sz w:val="24"/>
                <w:highlight w:val="none"/>
                <w:u w:val="single"/>
              </w:rPr>
              <w:t>。</w:t>
            </w:r>
          </w:p>
          <w:p>
            <w:pPr>
              <w:pStyle w:val="8"/>
              <w:spacing w:after="0" w:line="360" w:lineRule="auto"/>
              <w:ind w:firstLine="480" w:firstLineChars="200"/>
              <w:jc w:val="left"/>
              <w:rPr>
                <w:rFonts w:hint="eastAsia"/>
                <w:b w:val="0"/>
                <w:bCs w:val="0"/>
                <w:color w:val="FF0000"/>
                <w:sz w:val="24"/>
                <w:highlight w:val="none"/>
                <w:u w:val="single"/>
                <w:lang w:val="en-US" w:eastAsia="zh-CN"/>
              </w:rPr>
            </w:pPr>
            <w:r>
              <w:rPr>
                <w:rFonts w:hint="eastAsia"/>
                <w:b w:val="0"/>
                <w:bCs w:val="0"/>
                <w:color w:val="FF0000"/>
                <w:sz w:val="24"/>
                <w:highlight w:val="none"/>
                <w:u w:val="single"/>
                <w:lang w:val="en-US" w:eastAsia="zh-CN"/>
              </w:rPr>
              <w:t>（2）油类物质泄漏风险防范措施</w:t>
            </w:r>
          </w:p>
          <w:p>
            <w:pPr>
              <w:pStyle w:val="8"/>
              <w:spacing w:after="0" w:line="360" w:lineRule="auto"/>
              <w:ind w:firstLine="480" w:firstLineChars="200"/>
              <w:jc w:val="left"/>
              <w:rPr>
                <w:rFonts w:hint="eastAsia"/>
                <w:b w:val="0"/>
                <w:bCs w:val="0"/>
                <w:color w:val="FF0000"/>
                <w:sz w:val="24"/>
                <w:highlight w:val="none"/>
                <w:u w:val="single"/>
                <w:lang w:val="en-US" w:eastAsia="zh-CN"/>
              </w:rPr>
            </w:pPr>
            <w:r>
              <w:rPr>
                <w:rFonts w:hint="eastAsia"/>
                <w:b w:val="0"/>
                <w:bCs w:val="0"/>
                <w:color w:val="FF0000"/>
                <w:sz w:val="24"/>
                <w:highlight w:val="none"/>
                <w:u w:val="single"/>
                <w:lang w:val="en-US" w:eastAsia="zh-CN"/>
              </w:rPr>
              <w:t>①危废暂存间及油料库房地面作重点防渗处理，防止油料渗漏对地下水造成污染；生产过程产生的危废采用桶、瓶等专用储存容器的密封性应良好，放置时须防破损。</w:t>
            </w:r>
          </w:p>
          <w:p>
            <w:pPr>
              <w:pStyle w:val="8"/>
              <w:spacing w:after="0" w:line="360" w:lineRule="auto"/>
              <w:ind w:firstLine="480" w:firstLineChars="200"/>
              <w:jc w:val="left"/>
              <w:rPr>
                <w:rFonts w:hint="eastAsia"/>
                <w:b w:val="0"/>
                <w:bCs w:val="0"/>
                <w:color w:val="FF0000"/>
                <w:sz w:val="24"/>
                <w:highlight w:val="none"/>
                <w:u w:val="single"/>
                <w:lang w:val="en-US" w:eastAsia="zh-CN"/>
              </w:rPr>
            </w:pPr>
            <w:r>
              <w:rPr>
                <w:rFonts w:hint="eastAsia"/>
                <w:b w:val="0"/>
                <w:bCs w:val="0"/>
                <w:color w:val="FF0000"/>
                <w:sz w:val="24"/>
                <w:highlight w:val="none"/>
                <w:u w:val="single"/>
                <w:lang w:val="en-US" w:eastAsia="zh-CN"/>
              </w:rPr>
              <w:t>② 制定严格的操作、管理制度，工作人员应培训上岗，并经常检查，防止“跑、冒、滴、漏”的发生。</w:t>
            </w:r>
          </w:p>
          <w:p>
            <w:pPr>
              <w:pStyle w:val="8"/>
              <w:spacing w:after="0" w:line="360" w:lineRule="auto"/>
              <w:ind w:firstLine="480" w:firstLineChars="200"/>
              <w:jc w:val="left"/>
              <w:rPr>
                <w:rFonts w:hint="eastAsia"/>
                <w:b w:val="0"/>
                <w:bCs w:val="0"/>
                <w:color w:val="FF0000"/>
                <w:sz w:val="24"/>
                <w:highlight w:val="none"/>
                <w:u w:val="single"/>
                <w:lang w:val="en-US" w:eastAsia="zh-CN"/>
              </w:rPr>
            </w:pPr>
            <w:r>
              <w:rPr>
                <w:rFonts w:hint="eastAsia"/>
                <w:b w:val="0"/>
                <w:bCs w:val="0"/>
                <w:color w:val="FF0000"/>
                <w:sz w:val="24"/>
                <w:highlight w:val="none"/>
                <w:u w:val="single"/>
                <w:lang w:val="en-US" w:eastAsia="zh-CN"/>
              </w:rPr>
              <w:t>③制订发生事故时迅速撤离泄漏污染区人员至安全区的方案，一旦发生事故，则要根据具体情况采取应急措施切断泄漏源、火源，控制事故扩大，立即报警，采取遏制泄漏物进入环境的紧急措施。</w:t>
            </w:r>
          </w:p>
          <w:p>
            <w:pPr>
              <w:pStyle w:val="8"/>
              <w:spacing w:after="0" w:line="360" w:lineRule="auto"/>
              <w:ind w:firstLine="482" w:firstLineChars="200"/>
              <w:jc w:val="left"/>
              <w:rPr>
                <w:b/>
                <w:bCs/>
                <w:color w:val="auto"/>
                <w:sz w:val="24"/>
                <w:highlight w:val="none"/>
                <w:u w:val="none"/>
              </w:rPr>
            </w:pPr>
            <w:r>
              <w:rPr>
                <w:rFonts w:hint="eastAsia"/>
                <w:b/>
                <w:bCs/>
                <w:color w:val="auto"/>
                <w:sz w:val="24"/>
                <w:highlight w:val="none"/>
                <w:u w:val="none"/>
                <w:lang w:val="en-US" w:eastAsia="zh-CN"/>
              </w:rPr>
              <w:t>3.6</w:t>
            </w:r>
            <w:r>
              <w:rPr>
                <w:b/>
                <w:bCs/>
                <w:color w:val="auto"/>
                <w:sz w:val="24"/>
                <w:highlight w:val="none"/>
                <w:u w:val="none"/>
              </w:rPr>
              <w:t>建立健全安全环境管理制度</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①</w:t>
            </w:r>
            <w:r>
              <w:rPr>
                <w:color w:val="auto"/>
                <w:sz w:val="24"/>
                <w:highlight w:val="none"/>
                <w:u w:val="none"/>
              </w:rPr>
              <w:t>要坚持“预防为主”的方针，防患于未然。操作人员必须严格按照操作规程办事，认真执行巡检制度，避免因检查不到位或错误操作而发生事故。</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②</w:t>
            </w:r>
            <w:r>
              <w:rPr>
                <w:color w:val="auto"/>
                <w:sz w:val="24"/>
                <w:highlight w:val="none"/>
                <w:u w:val="none"/>
              </w:rPr>
              <w:t>建立健全健康/安全环境管理制度，指定相关责任人。消防器材完好到位，并设置火灾报警装置。加强车间的安全环保管理，对所有职工进行安全环保的教育和培训。</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③原料仓库和产品</w:t>
            </w:r>
            <w:r>
              <w:rPr>
                <w:color w:val="auto"/>
                <w:sz w:val="24"/>
                <w:highlight w:val="none"/>
                <w:u w:val="none"/>
              </w:rPr>
              <w:t>仓库内严禁烟火、严禁闲杂人员出入逗留。严禁携带危险品进入仓库区域内。</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④严格明火管理，严禁吸烟动火。消除电气火花。严格按照《中华人民共和国爆炸危险场所安全规程》和现行有关标准、规程及要求执行。</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⑤消防器材应当设置在明显和便于取用的地点，周围不准堆放物品和杂物。消防 设施、器材，应当由专人管理，负责检查、维修、保养、更换和添置，保证完好有效，严禁圈占、埋压和挪用。配备消防器材和消防设施；标示明确，使用方便；在厂房配备 二氧化碳灭火器熄灭小型火灾，厂房大面积着火采用地埋式消防水池的水进行灭火，同时在电气设备火灾易发处配备干粉灭火器。</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⑥项目内定期进行电路、电气检查，消除安全隐患。</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⑦出现火灾时应及时将可燃物品搬离，远离火源。</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⑧加强市场消防设施的日常管理，确保事故时消防设施能够正常使用，针对厂房等可能出现的火灾事故进行消防演练。</w:t>
            </w:r>
          </w:p>
          <w:p>
            <w:pPr>
              <w:spacing w:line="360" w:lineRule="auto"/>
              <w:ind w:firstLine="474" w:firstLineChars="200"/>
              <w:rPr>
                <w:rFonts w:hAnsi="宋体"/>
                <w:b/>
                <w:bCs/>
                <w:color w:val="auto"/>
                <w:spacing w:val="-2"/>
                <w:sz w:val="24"/>
                <w:highlight w:val="none"/>
                <w:u w:val="none"/>
              </w:rPr>
            </w:pPr>
            <w:r>
              <w:rPr>
                <w:rFonts w:hint="eastAsia" w:hAnsi="宋体"/>
                <w:b/>
                <w:bCs/>
                <w:color w:val="auto"/>
                <w:spacing w:val="-2"/>
                <w:sz w:val="24"/>
                <w:highlight w:val="none"/>
                <w:u w:val="none"/>
                <w:lang w:val="en-US" w:eastAsia="zh-CN"/>
              </w:rPr>
              <w:t>3.7</w:t>
            </w:r>
            <w:r>
              <w:rPr>
                <w:rFonts w:hint="eastAsia" w:hAnsi="宋体"/>
                <w:b/>
                <w:bCs/>
                <w:color w:val="auto"/>
                <w:spacing w:val="-2"/>
                <w:sz w:val="24"/>
                <w:highlight w:val="none"/>
                <w:u w:val="none"/>
              </w:rPr>
              <w:t>应急措施</w:t>
            </w:r>
          </w:p>
          <w:p>
            <w:pPr>
              <w:spacing w:line="360" w:lineRule="auto"/>
              <w:ind w:firstLine="472" w:firstLineChars="200"/>
              <w:rPr>
                <w:rFonts w:hAnsi="宋体"/>
                <w:color w:val="auto"/>
                <w:spacing w:val="-2"/>
                <w:sz w:val="24"/>
                <w:highlight w:val="none"/>
                <w:u w:val="none"/>
              </w:rPr>
            </w:pPr>
            <w:r>
              <w:rPr>
                <w:rFonts w:hint="eastAsia" w:hAnsi="宋体"/>
                <w:color w:val="auto"/>
                <w:spacing w:val="-2"/>
                <w:sz w:val="24"/>
                <w:highlight w:val="none"/>
                <w:u w:val="none"/>
              </w:rPr>
              <w:t>①发生火情，第一发现人应立即采取灭火器材等进行灭火，并高声呼喊，使附近人员能够听到或协助补救，同时，通知相关人员负责拨打火警电话“119”，组织现场人员进行安全疏散。</w:t>
            </w:r>
          </w:p>
          <w:p>
            <w:pPr>
              <w:spacing w:line="360" w:lineRule="auto"/>
              <w:ind w:firstLine="472" w:firstLineChars="200"/>
              <w:rPr>
                <w:rFonts w:hAnsi="宋体"/>
                <w:color w:val="auto"/>
                <w:spacing w:val="-2"/>
                <w:sz w:val="24"/>
                <w:highlight w:val="none"/>
                <w:u w:val="none"/>
              </w:rPr>
            </w:pPr>
            <w:r>
              <w:rPr>
                <w:rFonts w:hint="eastAsia" w:hAnsi="宋体"/>
                <w:color w:val="auto"/>
                <w:spacing w:val="-2"/>
                <w:sz w:val="24"/>
                <w:highlight w:val="none"/>
                <w:u w:val="none"/>
              </w:rPr>
              <w:t>②如果是由于电路失火，必须先切断电源，严禁使用水或液体灭火器灭火以防触电事故发生。</w:t>
            </w:r>
          </w:p>
          <w:p>
            <w:pPr>
              <w:spacing w:line="360" w:lineRule="auto"/>
              <w:ind w:firstLine="472" w:firstLineChars="200"/>
              <w:rPr>
                <w:rFonts w:hAnsi="宋体"/>
                <w:color w:val="auto"/>
                <w:spacing w:val="-2"/>
                <w:sz w:val="24"/>
                <w:highlight w:val="none"/>
                <w:u w:val="none"/>
              </w:rPr>
            </w:pPr>
            <w:r>
              <w:rPr>
                <w:rFonts w:hint="eastAsia" w:hAnsi="宋体"/>
                <w:color w:val="auto"/>
                <w:spacing w:val="-2"/>
                <w:sz w:val="24"/>
                <w:highlight w:val="none"/>
                <w:u w:val="none"/>
              </w:rPr>
              <w:t>③火灾发生时，为防止有人被困，发生窒息伤害，应准备毛巾湿润后蒙在口、鼻上，防止有毒有害其他吸入肺中，造成窒息伤害。</w:t>
            </w:r>
          </w:p>
          <w:p>
            <w:pPr>
              <w:spacing w:line="360" w:lineRule="auto"/>
              <w:ind w:firstLine="472" w:firstLineChars="200"/>
              <w:rPr>
                <w:rFonts w:hAnsi="宋体"/>
                <w:color w:val="auto"/>
                <w:spacing w:val="-2"/>
                <w:sz w:val="24"/>
                <w:highlight w:val="none"/>
                <w:u w:val="none"/>
              </w:rPr>
            </w:pPr>
            <w:r>
              <w:rPr>
                <w:rFonts w:hint="eastAsia" w:hAnsi="宋体"/>
                <w:color w:val="auto"/>
                <w:spacing w:val="-2"/>
                <w:sz w:val="24"/>
                <w:highlight w:val="none"/>
                <w:u w:val="none"/>
              </w:rPr>
              <w:t>④火灾事故后，保护现场，组织抢救人员和财产，及时汇报上级。</w:t>
            </w:r>
          </w:p>
          <w:p>
            <w:pPr>
              <w:pStyle w:val="8"/>
              <w:spacing w:after="0" w:line="360" w:lineRule="auto"/>
              <w:ind w:firstLine="480" w:firstLineChars="200"/>
              <w:jc w:val="left"/>
              <w:rPr>
                <w:color w:val="auto"/>
                <w:sz w:val="24"/>
                <w:highlight w:val="none"/>
                <w:u w:val="none"/>
              </w:rPr>
            </w:pPr>
            <w:r>
              <w:rPr>
                <w:rFonts w:hint="eastAsia"/>
                <w:color w:val="auto"/>
                <w:sz w:val="24"/>
                <w:highlight w:val="none"/>
                <w:u w:val="none"/>
              </w:rPr>
              <w:t>事故应急预案：建设项目应急预案主要内容见表7-</w:t>
            </w:r>
            <w:r>
              <w:rPr>
                <w:rFonts w:hint="eastAsia"/>
                <w:color w:val="auto"/>
                <w:sz w:val="24"/>
                <w:highlight w:val="none"/>
                <w:u w:val="none"/>
                <w:lang w:val="en-US" w:eastAsia="zh-CN"/>
              </w:rPr>
              <w:t>18</w:t>
            </w:r>
            <w:r>
              <w:rPr>
                <w:rFonts w:hint="eastAsia"/>
                <w:color w:val="auto"/>
                <w:sz w:val="24"/>
                <w:highlight w:val="none"/>
                <w:u w:val="none"/>
              </w:rPr>
              <w:t>。</w:t>
            </w:r>
          </w:p>
          <w:p>
            <w:pPr>
              <w:pStyle w:val="8"/>
              <w:spacing w:after="0"/>
              <w:ind w:firstLine="422" w:firstLineChars="200"/>
              <w:jc w:val="center"/>
              <w:rPr>
                <w:b/>
                <w:bCs/>
                <w:color w:val="auto"/>
                <w:sz w:val="21"/>
                <w:szCs w:val="21"/>
                <w:highlight w:val="none"/>
                <w:u w:val="none"/>
              </w:rPr>
            </w:pPr>
            <w:r>
              <w:rPr>
                <w:b/>
                <w:bCs/>
                <w:color w:val="auto"/>
                <w:sz w:val="21"/>
                <w:szCs w:val="21"/>
                <w:highlight w:val="none"/>
                <w:u w:val="none"/>
              </w:rPr>
              <w:t>表7</w:t>
            </w:r>
            <w:r>
              <w:rPr>
                <w:rFonts w:hint="eastAsia"/>
                <w:b/>
                <w:bCs/>
                <w:color w:val="auto"/>
                <w:sz w:val="21"/>
                <w:szCs w:val="21"/>
                <w:highlight w:val="none"/>
                <w:u w:val="none"/>
              </w:rPr>
              <w:t>-</w:t>
            </w:r>
            <w:r>
              <w:rPr>
                <w:rFonts w:hint="eastAsia"/>
                <w:b/>
                <w:bCs/>
                <w:color w:val="auto"/>
                <w:sz w:val="21"/>
                <w:szCs w:val="21"/>
                <w:highlight w:val="none"/>
                <w:u w:val="none"/>
                <w:lang w:val="en-US" w:eastAsia="zh-CN"/>
              </w:rPr>
              <w:t>18</w:t>
            </w:r>
            <w:r>
              <w:rPr>
                <w:b/>
                <w:bCs/>
                <w:color w:val="auto"/>
                <w:sz w:val="21"/>
                <w:szCs w:val="21"/>
                <w:highlight w:val="none"/>
                <w:u w:val="none"/>
              </w:rPr>
              <w:t xml:space="preserve">  应急预案内容</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2320"/>
              <w:gridCol w:w="4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19" w:type="dxa"/>
                  <w:vAlign w:val="center"/>
                </w:tcPr>
                <w:p>
                  <w:pPr>
                    <w:jc w:val="center"/>
                    <w:rPr>
                      <w:color w:val="auto"/>
                      <w:szCs w:val="21"/>
                      <w:highlight w:val="none"/>
                      <w:u w:val="none"/>
                    </w:rPr>
                  </w:pPr>
                  <w:r>
                    <w:rPr>
                      <w:color w:val="auto"/>
                      <w:szCs w:val="21"/>
                      <w:highlight w:val="none"/>
                      <w:u w:val="none"/>
                    </w:rPr>
                    <w:t>序号</w:t>
                  </w:r>
                </w:p>
              </w:tc>
              <w:tc>
                <w:tcPr>
                  <w:tcW w:w="2320" w:type="dxa"/>
                  <w:vAlign w:val="center"/>
                </w:tcPr>
                <w:p>
                  <w:pPr>
                    <w:jc w:val="center"/>
                    <w:rPr>
                      <w:color w:val="auto"/>
                      <w:szCs w:val="21"/>
                      <w:highlight w:val="none"/>
                      <w:u w:val="none"/>
                    </w:rPr>
                  </w:pPr>
                  <w:r>
                    <w:rPr>
                      <w:color w:val="auto"/>
                      <w:szCs w:val="21"/>
                      <w:highlight w:val="none"/>
                      <w:u w:val="none"/>
                    </w:rPr>
                    <w:t>项目</w:t>
                  </w:r>
                </w:p>
              </w:tc>
              <w:tc>
                <w:tcPr>
                  <w:tcW w:w="4901" w:type="dxa"/>
                  <w:vAlign w:val="center"/>
                </w:tcPr>
                <w:p>
                  <w:pPr>
                    <w:jc w:val="center"/>
                    <w:rPr>
                      <w:color w:val="auto"/>
                      <w:szCs w:val="21"/>
                      <w:highlight w:val="none"/>
                      <w:u w:val="none"/>
                    </w:rPr>
                  </w:pPr>
                  <w:r>
                    <w:rPr>
                      <w:color w:val="auto"/>
                      <w:szCs w:val="21"/>
                      <w:highlight w:val="none"/>
                      <w:u w:val="none"/>
                    </w:rPr>
                    <w:t>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color w:val="auto"/>
                      <w:szCs w:val="21"/>
                      <w:highlight w:val="none"/>
                      <w:u w:val="none"/>
                    </w:rPr>
                  </w:pPr>
                  <w:r>
                    <w:rPr>
                      <w:color w:val="auto"/>
                      <w:szCs w:val="21"/>
                      <w:highlight w:val="none"/>
                      <w:u w:val="none"/>
                    </w:rPr>
                    <w:t>1</w:t>
                  </w:r>
                </w:p>
              </w:tc>
              <w:tc>
                <w:tcPr>
                  <w:tcW w:w="2320" w:type="dxa"/>
                  <w:vAlign w:val="center"/>
                </w:tcPr>
                <w:p>
                  <w:pPr>
                    <w:jc w:val="center"/>
                    <w:rPr>
                      <w:color w:val="auto"/>
                      <w:szCs w:val="21"/>
                      <w:highlight w:val="none"/>
                      <w:u w:val="none"/>
                    </w:rPr>
                  </w:pPr>
                  <w:r>
                    <w:rPr>
                      <w:color w:val="auto"/>
                      <w:szCs w:val="21"/>
                      <w:highlight w:val="none"/>
                      <w:u w:val="none"/>
                    </w:rPr>
                    <w:t>应急计划区</w:t>
                  </w:r>
                </w:p>
              </w:tc>
              <w:tc>
                <w:tcPr>
                  <w:tcW w:w="4901" w:type="dxa"/>
                  <w:vAlign w:val="center"/>
                </w:tcPr>
                <w:p>
                  <w:pPr>
                    <w:jc w:val="center"/>
                    <w:rPr>
                      <w:color w:val="auto"/>
                      <w:szCs w:val="21"/>
                      <w:highlight w:val="none"/>
                      <w:u w:val="none"/>
                    </w:rPr>
                  </w:pPr>
                  <w:r>
                    <w:rPr>
                      <w:color w:val="auto"/>
                      <w:szCs w:val="21"/>
                      <w:highlight w:val="none"/>
                      <w:u w:val="none"/>
                    </w:rPr>
                    <w:t>危险目标：</w:t>
                  </w:r>
                  <w:r>
                    <w:rPr>
                      <w:rFonts w:hint="eastAsia"/>
                      <w:color w:val="auto"/>
                      <w:szCs w:val="21"/>
                      <w:highlight w:val="none"/>
                      <w:u w:val="none"/>
                    </w:rPr>
                    <w:t>仓库、危险固废暂存间</w:t>
                  </w:r>
                  <w:r>
                    <w:rPr>
                      <w:color w:val="auto"/>
                      <w:szCs w:val="21"/>
                      <w:highlight w:val="none"/>
                      <w:u w:val="none"/>
                    </w:rPr>
                    <w:t>环境保护目标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color w:val="auto"/>
                      <w:szCs w:val="21"/>
                      <w:highlight w:val="none"/>
                      <w:u w:val="none"/>
                    </w:rPr>
                  </w:pPr>
                  <w:r>
                    <w:rPr>
                      <w:color w:val="auto"/>
                      <w:szCs w:val="21"/>
                      <w:highlight w:val="none"/>
                      <w:u w:val="none"/>
                    </w:rPr>
                    <w:t>2</w:t>
                  </w:r>
                </w:p>
              </w:tc>
              <w:tc>
                <w:tcPr>
                  <w:tcW w:w="2320" w:type="dxa"/>
                  <w:vAlign w:val="center"/>
                </w:tcPr>
                <w:p>
                  <w:pPr>
                    <w:jc w:val="center"/>
                    <w:rPr>
                      <w:color w:val="auto"/>
                      <w:szCs w:val="21"/>
                      <w:highlight w:val="none"/>
                      <w:u w:val="none"/>
                    </w:rPr>
                  </w:pPr>
                  <w:r>
                    <w:rPr>
                      <w:color w:val="auto"/>
                      <w:szCs w:val="21"/>
                      <w:highlight w:val="none"/>
                      <w:u w:val="none"/>
                    </w:rPr>
                    <w:t>应急组织机构、人员</w:t>
                  </w:r>
                </w:p>
              </w:tc>
              <w:tc>
                <w:tcPr>
                  <w:tcW w:w="4901" w:type="dxa"/>
                  <w:vAlign w:val="center"/>
                </w:tcPr>
                <w:p>
                  <w:pPr>
                    <w:jc w:val="center"/>
                    <w:rPr>
                      <w:color w:val="auto"/>
                      <w:szCs w:val="21"/>
                      <w:highlight w:val="none"/>
                      <w:u w:val="none"/>
                    </w:rPr>
                  </w:pPr>
                  <w:r>
                    <w:rPr>
                      <w:color w:val="auto"/>
                      <w:szCs w:val="21"/>
                      <w:highlight w:val="none"/>
                      <w:u w:val="none"/>
                    </w:rPr>
                    <w:t>工厂、地区应急组织机构、人员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color w:val="auto"/>
                      <w:szCs w:val="21"/>
                      <w:highlight w:val="none"/>
                      <w:u w:val="none"/>
                    </w:rPr>
                  </w:pPr>
                  <w:r>
                    <w:rPr>
                      <w:color w:val="auto"/>
                      <w:szCs w:val="21"/>
                      <w:highlight w:val="none"/>
                      <w:u w:val="none"/>
                    </w:rPr>
                    <w:t>3</w:t>
                  </w:r>
                </w:p>
              </w:tc>
              <w:tc>
                <w:tcPr>
                  <w:tcW w:w="2320" w:type="dxa"/>
                  <w:vAlign w:val="center"/>
                </w:tcPr>
                <w:p>
                  <w:pPr>
                    <w:jc w:val="center"/>
                    <w:rPr>
                      <w:color w:val="auto"/>
                      <w:szCs w:val="21"/>
                      <w:highlight w:val="none"/>
                      <w:u w:val="none"/>
                    </w:rPr>
                  </w:pPr>
                  <w:r>
                    <w:rPr>
                      <w:color w:val="auto"/>
                      <w:szCs w:val="21"/>
                      <w:highlight w:val="none"/>
                      <w:u w:val="none"/>
                    </w:rPr>
                    <w:t>预案分级响应条件</w:t>
                  </w:r>
                </w:p>
              </w:tc>
              <w:tc>
                <w:tcPr>
                  <w:tcW w:w="4901" w:type="dxa"/>
                  <w:vAlign w:val="center"/>
                </w:tcPr>
                <w:p>
                  <w:pPr>
                    <w:jc w:val="center"/>
                    <w:rPr>
                      <w:color w:val="auto"/>
                      <w:szCs w:val="21"/>
                      <w:highlight w:val="none"/>
                      <w:u w:val="none"/>
                    </w:rPr>
                  </w:pPr>
                  <w:r>
                    <w:rPr>
                      <w:color w:val="auto"/>
                      <w:szCs w:val="21"/>
                      <w:highlight w:val="none"/>
                      <w:u w:val="none"/>
                    </w:rPr>
                    <w:t>规定预案的级别及分级响应程序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color w:val="auto"/>
                      <w:szCs w:val="21"/>
                      <w:highlight w:val="none"/>
                      <w:u w:val="none"/>
                    </w:rPr>
                  </w:pPr>
                  <w:r>
                    <w:rPr>
                      <w:color w:val="auto"/>
                      <w:szCs w:val="21"/>
                      <w:highlight w:val="none"/>
                      <w:u w:val="none"/>
                    </w:rPr>
                    <w:t>4</w:t>
                  </w:r>
                </w:p>
              </w:tc>
              <w:tc>
                <w:tcPr>
                  <w:tcW w:w="2320" w:type="dxa"/>
                  <w:vAlign w:val="center"/>
                </w:tcPr>
                <w:p>
                  <w:pPr>
                    <w:jc w:val="center"/>
                    <w:rPr>
                      <w:color w:val="auto"/>
                      <w:szCs w:val="21"/>
                      <w:highlight w:val="none"/>
                      <w:u w:val="none"/>
                    </w:rPr>
                  </w:pPr>
                  <w:r>
                    <w:rPr>
                      <w:color w:val="auto"/>
                      <w:szCs w:val="21"/>
                      <w:highlight w:val="none"/>
                      <w:u w:val="none"/>
                    </w:rPr>
                    <w:t>应急救援保障</w:t>
                  </w:r>
                </w:p>
              </w:tc>
              <w:tc>
                <w:tcPr>
                  <w:tcW w:w="4901" w:type="dxa"/>
                  <w:vAlign w:val="center"/>
                </w:tcPr>
                <w:p>
                  <w:pPr>
                    <w:jc w:val="center"/>
                    <w:rPr>
                      <w:color w:val="auto"/>
                      <w:szCs w:val="21"/>
                      <w:highlight w:val="none"/>
                      <w:u w:val="none"/>
                    </w:rPr>
                  </w:pPr>
                  <w:r>
                    <w:rPr>
                      <w:color w:val="auto"/>
                      <w:szCs w:val="21"/>
                      <w:highlight w:val="none"/>
                      <w:u w:val="none"/>
                    </w:rPr>
                    <w:t>应急设施，设备与器材等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119" w:type="dxa"/>
                  <w:vAlign w:val="center"/>
                </w:tcPr>
                <w:p>
                  <w:pPr>
                    <w:jc w:val="center"/>
                    <w:rPr>
                      <w:color w:val="auto"/>
                      <w:szCs w:val="21"/>
                      <w:highlight w:val="none"/>
                      <w:u w:val="none"/>
                    </w:rPr>
                  </w:pPr>
                  <w:r>
                    <w:rPr>
                      <w:color w:val="auto"/>
                      <w:szCs w:val="21"/>
                      <w:highlight w:val="none"/>
                      <w:u w:val="none"/>
                    </w:rPr>
                    <w:t>5</w:t>
                  </w:r>
                </w:p>
              </w:tc>
              <w:tc>
                <w:tcPr>
                  <w:tcW w:w="2320" w:type="dxa"/>
                  <w:vAlign w:val="center"/>
                </w:tcPr>
                <w:p>
                  <w:pPr>
                    <w:jc w:val="center"/>
                    <w:rPr>
                      <w:color w:val="auto"/>
                      <w:szCs w:val="21"/>
                      <w:highlight w:val="none"/>
                      <w:u w:val="none"/>
                    </w:rPr>
                  </w:pPr>
                  <w:r>
                    <w:rPr>
                      <w:color w:val="auto"/>
                      <w:szCs w:val="21"/>
                      <w:highlight w:val="none"/>
                      <w:u w:val="none"/>
                    </w:rPr>
                    <w:t>报警、通讯联络方式</w:t>
                  </w:r>
                </w:p>
              </w:tc>
              <w:tc>
                <w:tcPr>
                  <w:tcW w:w="4901" w:type="dxa"/>
                  <w:vAlign w:val="center"/>
                </w:tcPr>
                <w:p>
                  <w:pPr>
                    <w:jc w:val="center"/>
                    <w:rPr>
                      <w:color w:val="auto"/>
                      <w:szCs w:val="21"/>
                      <w:highlight w:val="none"/>
                      <w:u w:val="none"/>
                    </w:rPr>
                  </w:pPr>
                  <w:r>
                    <w:rPr>
                      <w:color w:val="auto"/>
                      <w:szCs w:val="21"/>
                      <w:highlight w:val="none"/>
                      <w:u w:val="none"/>
                    </w:rPr>
                    <w:t>规定应急状态下的报警通讯方式、通知方式和交通保障、管制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119" w:type="dxa"/>
                  <w:vAlign w:val="center"/>
                </w:tcPr>
                <w:p>
                  <w:pPr>
                    <w:jc w:val="center"/>
                    <w:rPr>
                      <w:color w:val="auto"/>
                      <w:szCs w:val="21"/>
                      <w:highlight w:val="none"/>
                      <w:u w:val="none"/>
                    </w:rPr>
                  </w:pPr>
                  <w:r>
                    <w:rPr>
                      <w:color w:val="auto"/>
                      <w:szCs w:val="21"/>
                      <w:highlight w:val="none"/>
                      <w:u w:val="none"/>
                    </w:rPr>
                    <w:t>6</w:t>
                  </w:r>
                </w:p>
              </w:tc>
              <w:tc>
                <w:tcPr>
                  <w:tcW w:w="2320" w:type="dxa"/>
                  <w:vAlign w:val="center"/>
                </w:tcPr>
                <w:p>
                  <w:pPr>
                    <w:jc w:val="center"/>
                    <w:rPr>
                      <w:color w:val="auto"/>
                      <w:szCs w:val="21"/>
                      <w:highlight w:val="none"/>
                      <w:u w:val="none"/>
                    </w:rPr>
                  </w:pPr>
                  <w:r>
                    <w:rPr>
                      <w:color w:val="auto"/>
                      <w:szCs w:val="21"/>
                      <w:highlight w:val="none"/>
                      <w:u w:val="none"/>
                    </w:rPr>
                    <w:t>应急环境监测、抢险、</w:t>
                  </w:r>
                </w:p>
                <w:p>
                  <w:pPr>
                    <w:jc w:val="center"/>
                    <w:rPr>
                      <w:color w:val="auto"/>
                      <w:szCs w:val="21"/>
                      <w:highlight w:val="none"/>
                      <w:u w:val="none"/>
                    </w:rPr>
                  </w:pPr>
                  <w:r>
                    <w:rPr>
                      <w:color w:val="auto"/>
                      <w:szCs w:val="21"/>
                      <w:highlight w:val="none"/>
                      <w:u w:val="none"/>
                    </w:rPr>
                    <w:t>救援及控制措施</w:t>
                  </w:r>
                </w:p>
              </w:tc>
              <w:tc>
                <w:tcPr>
                  <w:tcW w:w="4901" w:type="dxa"/>
                  <w:vAlign w:val="center"/>
                </w:tcPr>
                <w:p>
                  <w:pPr>
                    <w:jc w:val="center"/>
                    <w:rPr>
                      <w:color w:val="auto"/>
                      <w:szCs w:val="21"/>
                      <w:highlight w:val="none"/>
                      <w:u w:val="none"/>
                    </w:rPr>
                  </w:pPr>
                  <w:r>
                    <w:rPr>
                      <w:color w:val="auto"/>
                      <w:szCs w:val="21"/>
                      <w:highlight w:val="none"/>
                      <w:u w:val="none"/>
                    </w:rPr>
                    <w:t>由专业队伍负责对事故现场进行侦察监测，对事故性质、参数与后果进行评估，为指挥部门提供决策依据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119" w:type="dxa"/>
                  <w:vAlign w:val="center"/>
                </w:tcPr>
                <w:p>
                  <w:pPr>
                    <w:jc w:val="center"/>
                    <w:rPr>
                      <w:color w:val="auto"/>
                      <w:szCs w:val="21"/>
                      <w:highlight w:val="none"/>
                      <w:u w:val="none"/>
                    </w:rPr>
                  </w:pPr>
                  <w:r>
                    <w:rPr>
                      <w:color w:val="auto"/>
                      <w:szCs w:val="21"/>
                      <w:highlight w:val="none"/>
                      <w:u w:val="none"/>
                    </w:rPr>
                    <w:t>7</w:t>
                  </w:r>
                </w:p>
              </w:tc>
              <w:tc>
                <w:tcPr>
                  <w:tcW w:w="2320" w:type="dxa"/>
                  <w:vAlign w:val="center"/>
                </w:tcPr>
                <w:p>
                  <w:pPr>
                    <w:jc w:val="center"/>
                    <w:rPr>
                      <w:color w:val="auto"/>
                      <w:szCs w:val="21"/>
                      <w:highlight w:val="none"/>
                      <w:u w:val="none"/>
                    </w:rPr>
                  </w:pPr>
                  <w:r>
                    <w:rPr>
                      <w:color w:val="auto"/>
                      <w:szCs w:val="21"/>
                      <w:highlight w:val="none"/>
                      <w:u w:val="none"/>
                    </w:rPr>
                    <w:t>应急检测、防护措施、清除泄漏措施和器材</w:t>
                  </w:r>
                </w:p>
              </w:tc>
              <w:tc>
                <w:tcPr>
                  <w:tcW w:w="4901" w:type="dxa"/>
                  <w:vAlign w:val="center"/>
                </w:tcPr>
                <w:p>
                  <w:pPr>
                    <w:autoSpaceDE w:val="0"/>
                    <w:autoSpaceDN w:val="0"/>
                    <w:adjustRightInd w:val="0"/>
                    <w:jc w:val="center"/>
                    <w:rPr>
                      <w:color w:val="auto"/>
                      <w:szCs w:val="21"/>
                      <w:highlight w:val="none"/>
                      <w:u w:val="none"/>
                    </w:rPr>
                  </w:pPr>
                  <w:r>
                    <w:rPr>
                      <w:color w:val="auto"/>
                      <w:szCs w:val="21"/>
                      <w:highlight w:val="none"/>
                      <w:u w:val="none"/>
                    </w:rPr>
                    <w:t>事故现场、邻近区域、控制防火区域，控制和清除污染措施及相应设备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6" w:hRule="atLeast"/>
                <w:jc w:val="center"/>
              </w:trPr>
              <w:tc>
                <w:tcPr>
                  <w:tcW w:w="1119" w:type="dxa"/>
                  <w:vAlign w:val="center"/>
                </w:tcPr>
                <w:p>
                  <w:pPr>
                    <w:jc w:val="center"/>
                    <w:rPr>
                      <w:color w:val="auto"/>
                      <w:szCs w:val="21"/>
                      <w:highlight w:val="none"/>
                      <w:u w:val="none"/>
                    </w:rPr>
                  </w:pPr>
                  <w:r>
                    <w:rPr>
                      <w:color w:val="auto"/>
                      <w:szCs w:val="21"/>
                      <w:highlight w:val="none"/>
                      <w:u w:val="none"/>
                    </w:rPr>
                    <w:t>8</w:t>
                  </w:r>
                </w:p>
              </w:tc>
              <w:tc>
                <w:tcPr>
                  <w:tcW w:w="2320" w:type="dxa"/>
                  <w:vAlign w:val="center"/>
                </w:tcPr>
                <w:p>
                  <w:pPr>
                    <w:jc w:val="center"/>
                    <w:rPr>
                      <w:color w:val="auto"/>
                      <w:szCs w:val="21"/>
                      <w:highlight w:val="none"/>
                      <w:u w:val="none"/>
                    </w:rPr>
                  </w:pPr>
                  <w:r>
                    <w:rPr>
                      <w:color w:val="auto"/>
                      <w:szCs w:val="21"/>
                      <w:highlight w:val="none"/>
                      <w:u w:val="none"/>
                    </w:rPr>
                    <w:t>人员紧急撤离、疏散，应急剂量控制、撤离组织计划</w:t>
                  </w:r>
                </w:p>
              </w:tc>
              <w:tc>
                <w:tcPr>
                  <w:tcW w:w="4901" w:type="dxa"/>
                  <w:vAlign w:val="center"/>
                </w:tcPr>
                <w:p>
                  <w:pPr>
                    <w:autoSpaceDE w:val="0"/>
                    <w:autoSpaceDN w:val="0"/>
                    <w:adjustRightInd w:val="0"/>
                    <w:jc w:val="center"/>
                    <w:rPr>
                      <w:color w:val="auto"/>
                      <w:szCs w:val="21"/>
                      <w:highlight w:val="none"/>
                      <w:u w:val="none"/>
                    </w:rPr>
                  </w:pPr>
                  <w:r>
                    <w:rPr>
                      <w:color w:val="auto"/>
                      <w:szCs w:val="21"/>
                      <w:highlight w:val="none"/>
                      <w:u w:val="none"/>
                    </w:rPr>
                    <w:t>事故现场、工厂邻近区、受事故影响的区域人员及公众对毒物应急剂量控制规定，撤离组织计划及救护，医疗救护与公众健康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119" w:type="dxa"/>
                  <w:vAlign w:val="center"/>
                </w:tcPr>
                <w:p>
                  <w:pPr>
                    <w:jc w:val="center"/>
                    <w:rPr>
                      <w:color w:val="auto"/>
                      <w:szCs w:val="21"/>
                      <w:highlight w:val="none"/>
                      <w:u w:val="none"/>
                    </w:rPr>
                  </w:pPr>
                  <w:r>
                    <w:rPr>
                      <w:color w:val="auto"/>
                      <w:szCs w:val="21"/>
                      <w:highlight w:val="none"/>
                      <w:u w:val="none"/>
                    </w:rPr>
                    <w:t>9</w:t>
                  </w:r>
                </w:p>
              </w:tc>
              <w:tc>
                <w:tcPr>
                  <w:tcW w:w="2320" w:type="dxa"/>
                  <w:vAlign w:val="center"/>
                </w:tcPr>
                <w:p>
                  <w:pPr>
                    <w:jc w:val="center"/>
                    <w:rPr>
                      <w:color w:val="auto"/>
                      <w:szCs w:val="21"/>
                      <w:highlight w:val="none"/>
                      <w:u w:val="none"/>
                    </w:rPr>
                  </w:pPr>
                  <w:r>
                    <w:rPr>
                      <w:color w:val="auto"/>
                      <w:szCs w:val="21"/>
                      <w:highlight w:val="none"/>
                      <w:u w:val="none"/>
                    </w:rPr>
                    <w:t>事故应急救援关闭程序与恢复措施</w:t>
                  </w:r>
                </w:p>
              </w:tc>
              <w:tc>
                <w:tcPr>
                  <w:tcW w:w="4901" w:type="dxa"/>
                  <w:vAlign w:val="center"/>
                </w:tcPr>
                <w:p>
                  <w:pPr>
                    <w:autoSpaceDE w:val="0"/>
                    <w:autoSpaceDN w:val="0"/>
                    <w:adjustRightInd w:val="0"/>
                    <w:jc w:val="center"/>
                    <w:rPr>
                      <w:color w:val="auto"/>
                      <w:szCs w:val="21"/>
                      <w:highlight w:val="none"/>
                      <w:u w:val="none"/>
                    </w:rPr>
                  </w:pPr>
                  <w:r>
                    <w:rPr>
                      <w:color w:val="auto"/>
                      <w:szCs w:val="21"/>
                      <w:highlight w:val="none"/>
                      <w:u w:val="none"/>
                    </w:rPr>
                    <w:t>规定应急状态终止程序故现场善后处理，恢复措施邻近区域解除事故警戒及善后恢复措施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color w:val="auto"/>
                      <w:szCs w:val="21"/>
                      <w:highlight w:val="none"/>
                      <w:u w:val="none"/>
                    </w:rPr>
                  </w:pPr>
                  <w:r>
                    <w:rPr>
                      <w:color w:val="auto"/>
                      <w:szCs w:val="21"/>
                      <w:highlight w:val="none"/>
                      <w:u w:val="none"/>
                    </w:rPr>
                    <w:t>10</w:t>
                  </w:r>
                </w:p>
              </w:tc>
              <w:tc>
                <w:tcPr>
                  <w:tcW w:w="2320" w:type="dxa"/>
                  <w:vAlign w:val="center"/>
                </w:tcPr>
                <w:p>
                  <w:pPr>
                    <w:jc w:val="center"/>
                    <w:rPr>
                      <w:color w:val="auto"/>
                      <w:szCs w:val="21"/>
                      <w:highlight w:val="none"/>
                      <w:u w:val="none"/>
                    </w:rPr>
                  </w:pPr>
                  <w:r>
                    <w:rPr>
                      <w:color w:val="auto"/>
                      <w:szCs w:val="21"/>
                      <w:highlight w:val="none"/>
                      <w:u w:val="none"/>
                    </w:rPr>
                    <w:t>应急培训计划</w:t>
                  </w:r>
                </w:p>
              </w:tc>
              <w:tc>
                <w:tcPr>
                  <w:tcW w:w="4901" w:type="dxa"/>
                  <w:vAlign w:val="center"/>
                </w:tcPr>
                <w:p>
                  <w:pPr>
                    <w:jc w:val="center"/>
                    <w:rPr>
                      <w:color w:val="auto"/>
                      <w:szCs w:val="21"/>
                      <w:highlight w:val="none"/>
                      <w:u w:val="none"/>
                    </w:rPr>
                  </w:pPr>
                  <w:r>
                    <w:rPr>
                      <w:color w:val="auto"/>
                      <w:szCs w:val="21"/>
                      <w:highlight w:val="none"/>
                      <w:u w:val="none"/>
                    </w:rPr>
                    <w:t>应急计划制定后，平时安排人员培训与演练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119" w:type="dxa"/>
                  <w:vAlign w:val="center"/>
                </w:tcPr>
                <w:p>
                  <w:pPr>
                    <w:jc w:val="center"/>
                    <w:rPr>
                      <w:color w:val="auto"/>
                      <w:szCs w:val="21"/>
                      <w:highlight w:val="none"/>
                      <w:u w:val="none"/>
                    </w:rPr>
                  </w:pPr>
                  <w:r>
                    <w:rPr>
                      <w:color w:val="auto"/>
                      <w:szCs w:val="21"/>
                      <w:highlight w:val="none"/>
                      <w:u w:val="none"/>
                    </w:rPr>
                    <w:t>11</w:t>
                  </w:r>
                </w:p>
              </w:tc>
              <w:tc>
                <w:tcPr>
                  <w:tcW w:w="2320" w:type="dxa"/>
                  <w:vAlign w:val="center"/>
                </w:tcPr>
                <w:p>
                  <w:pPr>
                    <w:jc w:val="center"/>
                    <w:rPr>
                      <w:color w:val="auto"/>
                      <w:szCs w:val="21"/>
                      <w:highlight w:val="none"/>
                      <w:u w:val="none"/>
                    </w:rPr>
                  </w:pPr>
                  <w:r>
                    <w:rPr>
                      <w:color w:val="auto"/>
                      <w:szCs w:val="21"/>
                      <w:highlight w:val="none"/>
                      <w:u w:val="none"/>
                    </w:rPr>
                    <w:t>公众教育和信息</w:t>
                  </w:r>
                </w:p>
              </w:tc>
              <w:tc>
                <w:tcPr>
                  <w:tcW w:w="4901" w:type="dxa"/>
                  <w:vAlign w:val="center"/>
                </w:tcPr>
                <w:p>
                  <w:pPr>
                    <w:autoSpaceDE w:val="0"/>
                    <w:autoSpaceDN w:val="0"/>
                    <w:adjustRightInd w:val="0"/>
                    <w:jc w:val="center"/>
                    <w:rPr>
                      <w:color w:val="auto"/>
                      <w:szCs w:val="21"/>
                      <w:highlight w:val="none"/>
                      <w:u w:val="none"/>
                    </w:rPr>
                  </w:pPr>
                  <w:r>
                    <w:rPr>
                      <w:color w:val="auto"/>
                      <w:szCs w:val="21"/>
                      <w:highlight w:val="none"/>
                      <w:u w:val="none"/>
                    </w:rPr>
                    <w:t>对工厂邻近地区开展公众教育、培训和发布有关信息</w:t>
                  </w:r>
                </w:p>
              </w:tc>
            </w:tr>
          </w:tbl>
          <w:p>
            <w:pPr>
              <w:spacing w:line="360" w:lineRule="auto"/>
              <w:ind w:firstLine="482" w:firstLineChars="200"/>
              <w:rPr>
                <w:b/>
                <w:bCs/>
                <w:color w:val="auto"/>
                <w:sz w:val="24"/>
                <w:highlight w:val="none"/>
                <w:u w:val="none"/>
              </w:rPr>
            </w:pPr>
            <w:bookmarkStart w:id="21" w:name="_Toc7017_WPSOffice_Level3"/>
            <w:bookmarkStart w:id="22" w:name="_Toc28585"/>
            <w:bookmarkStart w:id="23" w:name="_Toc14359"/>
            <w:bookmarkStart w:id="24" w:name="_Toc20425_WPSOffice_Level2"/>
            <w:bookmarkStart w:id="25" w:name="_Toc9281"/>
            <w:r>
              <w:rPr>
                <w:rFonts w:hint="eastAsia"/>
                <w:b/>
                <w:bCs/>
                <w:color w:val="auto"/>
                <w:sz w:val="24"/>
                <w:highlight w:val="none"/>
                <w:u w:val="none"/>
              </w:rPr>
              <w:t>3.</w:t>
            </w:r>
            <w:r>
              <w:rPr>
                <w:rFonts w:hint="eastAsia"/>
                <w:b/>
                <w:bCs/>
                <w:color w:val="auto"/>
                <w:sz w:val="24"/>
                <w:highlight w:val="none"/>
                <w:u w:val="none"/>
                <w:lang w:val="en-US" w:eastAsia="zh-CN"/>
              </w:rPr>
              <w:t>8</w:t>
            </w:r>
            <w:r>
              <w:rPr>
                <w:b/>
                <w:bCs/>
                <w:color w:val="auto"/>
                <w:sz w:val="24"/>
                <w:highlight w:val="none"/>
                <w:u w:val="none"/>
              </w:rPr>
              <w:t>环境风险分析结论</w:t>
            </w:r>
            <w:bookmarkEnd w:id="21"/>
            <w:bookmarkEnd w:id="22"/>
            <w:bookmarkEnd w:id="23"/>
            <w:bookmarkEnd w:id="24"/>
            <w:bookmarkEnd w:id="25"/>
          </w:p>
          <w:p>
            <w:pPr>
              <w:spacing w:line="360" w:lineRule="auto"/>
              <w:ind w:firstLine="480" w:firstLineChars="200"/>
              <w:rPr>
                <w:color w:val="auto"/>
                <w:sz w:val="24"/>
                <w:highlight w:val="none"/>
                <w:u w:val="none"/>
              </w:rPr>
            </w:pPr>
            <w:r>
              <w:rPr>
                <w:color w:val="auto"/>
                <w:sz w:val="24"/>
                <w:highlight w:val="none"/>
                <w:u w:val="none"/>
              </w:rPr>
              <w:t>根据本项目的原辅料清单以及生产工艺，项目建成运行后可能的环境风险事故为火灾，不涉及重大风险源且事故风险概率极低，在采取严格有效的事故防范措施并制定相应的应急预案的基础上，可将本项目的事故概率和事故情况的环境影响降至最低，不会影响周边环境以及敏感点正常生活。</w:t>
            </w:r>
          </w:p>
          <w:p>
            <w:pPr>
              <w:spacing w:line="360" w:lineRule="auto"/>
              <w:ind w:firstLine="480" w:firstLineChars="200"/>
              <w:rPr>
                <w:color w:val="auto"/>
                <w:sz w:val="24"/>
                <w:highlight w:val="none"/>
                <w:u w:val="none"/>
              </w:rPr>
            </w:pPr>
            <w:r>
              <w:rPr>
                <w:rFonts w:hint="eastAsia"/>
                <w:color w:val="auto"/>
                <w:sz w:val="24"/>
                <w:highlight w:val="none"/>
                <w:u w:val="none"/>
              </w:rPr>
              <w:t xml:space="preserve">  建设项目环境风险简单分析内容表见下</w:t>
            </w:r>
            <w:r>
              <w:rPr>
                <w:color w:val="auto"/>
                <w:sz w:val="24"/>
                <w:highlight w:val="none"/>
                <w:u w:val="none"/>
              </w:rPr>
              <w:t>表。</w:t>
            </w:r>
          </w:p>
          <w:p>
            <w:pPr>
              <w:ind w:firstLine="422" w:firstLineChars="200"/>
              <w:jc w:val="center"/>
              <w:rPr>
                <w:b/>
                <w:bCs/>
                <w:color w:val="auto"/>
                <w:szCs w:val="21"/>
                <w:highlight w:val="none"/>
                <w:u w:val="none"/>
              </w:rPr>
            </w:pPr>
            <w:r>
              <w:rPr>
                <w:rFonts w:hint="eastAsia"/>
                <w:b/>
                <w:bCs/>
                <w:color w:val="auto"/>
                <w:szCs w:val="21"/>
                <w:highlight w:val="none"/>
                <w:u w:val="none"/>
              </w:rPr>
              <w:t>表7-</w:t>
            </w:r>
            <w:r>
              <w:rPr>
                <w:rFonts w:hint="eastAsia"/>
                <w:b/>
                <w:bCs/>
                <w:color w:val="auto"/>
                <w:szCs w:val="21"/>
                <w:highlight w:val="none"/>
                <w:u w:val="none"/>
                <w:lang w:val="en-US" w:eastAsia="zh-CN"/>
              </w:rPr>
              <w:t>19</w:t>
            </w:r>
            <w:r>
              <w:rPr>
                <w:rFonts w:hint="eastAsia"/>
                <w:b/>
                <w:bCs/>
                <w:color w:val="auto"/>
                <w:szCs w:val="21"/>
                <w:highlight w:val="none"/>
                <w:u w:val="none"/>
              </w:rPr>
              <w:t xml:space="preserve"> </w:t>
            </w:r>
            <w:r>
              <w:rPr>
                <w:b/>
                <w:bCs/>
                <w:color w:val="auto"/>
                <w:szCs w:val="21"/>
                <w:highlight w:val="none"/>
                <w:u w:val="none"/>
              </w:rPr>
              <w:t xml:space="preserve"> 建设项目环境风险简单分析内容表</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68"/>
              <w:gridCol w:w="1806"/>
              <w:gridCol w:w="1638"/>
              <w:gridCol w:w="1377"/>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768" w:type="dxa"/>
                  <w:tcBorders>
                    <w:tl2br w:val="nil"/>
                    <w:tr2bl w:val="nil"/>
                  </w:tcBorders>
                  <w:vAlign w:val="center"/>
                </w:tcPr>
                <w:p>
                  <w:pPr>
                    <w:adjustRightInd w:val="0"/>
                    <w:snapToGrid w:val="0"/>
                    <w:ind w:left="104"/>
                    <w:jc w:val="center"/>
                    <w:rPr>
                      <w:color w:val="auto"/>
                      <w:szCs w:val="21"/>
                      <w:highlight w:val="none"/>
                      <w:u w:val="none"/>
                    </w:rPr>
                  </w:pPr>
                  <w:r>
                    <w:rPr>
                      <w:color w:val="auto"/>
                      <w:szCs w:val="21"/>
                      <w:highlight w:val="none"/>
                      <w:u w:val="none"/>
                    </w:rPr>
                    <w:t>建设项目名称</w:t>
                  </w:r>
                </w:p>
              </w:tc>
              <w:tc>
                <w:tcPr>
                  <w:tcW w:w="6572" w:type="dxa"/>
                  <w:gridSpan w:val="4"/>
                  <w:tcBorders>
                    <w:tl2br w:val="nil"/>
                    <w:tr2bl w:val="nil"/>
                  </w:tcBorders>
                  <w:vAlign w:val="center"/>
                </w:tcPr>
                <w:p>
                  <w:pPr>
                    <w:adjustRightInd w:val="0"/>
                    <w:snapToGrid w:val="0"/>
                    <w:ind w:left="104"/>
                    <w:jc w:val="center"/>
                    <w:rPr>
                      <w:color w:val="auto"/>
                      <w:sz w:val="21"/>
                      <w:szCs w:val="21"/>
                      <w:highlight w:val="none"/>
                      <w:u w:val="none"/>
                    </w:rPr>
                  </w:pPr>
                  <w:r>
                    <w:rPr>
                      <w:rFonts w:ascii="宋体" w:hAnsi="宋体" w:eastAsia="宋体" w:cs="宋体"/>
                      <w:sz w:val="21"/>
                      <w:szCs w:val="21"/>
                    </w:rPr>
                    <w:t> 年产170吨线圈骨架、20吨塑料支架、10吨风叶建设项目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768" w:type="dxa"/>
                  <w:tcBorders>
                    <w:tl2br w:val="nil"/>
                    <w:tr2bl w:val="nil"/>
                  </w:tcBorders>
                  <w:vAlign w:val="center"/>
                </w:tcPr>
                <w:p>
                  <w:pPr>
                    <w:adjustRightInd w:val="0"/>
                    <w:snapToGrid w:val="0"/>
                    <w:ind w:left="104"/>
                    <w:jc w:val="center"/>
                    <w:rPr>
                      <w:color w:val="auto"/>
                      <w:szCs w:val="21"/>
                      <w:highlight w:val="none"/>
                      <w:u w:val="none"/>
                    </w:rPr>
                  </w:pPr>
                  <w:r>
                    <w:rPr>
                      <w:color w:val="auto"/>
                      <w:szCs w:val="21"/>
                      <w:highlight w:val="none"/>
                      <w:u w:val="none"/>
                    </w:rPr>
                    <w:t>建设地点</w:t>
                  </w:r>
                </w:p>
              </w:tc>
              <w:tc>
                <w:tcPr>
                  <w:tcW w:w="6572" w:type="dxa"/>
                  <w:gridSpan w:val="4"/>
                  <w:tcBorders>
                    <w:tl2br w:val="nil"/>
                    <w:tr2bl w:val="nil"/>
                  </w:tcBorders>
                  <w:vAlign w:val="center"/>
                </w:tcPr>
                <w:p>
                  <w:pPr>
                    <w:pStyle w:val="8"/>
                    <w:jc w:val="center"/>
                    <w:rPr>
                      <w:color w:val="auto"/>
                      <w:sz w:val="21"/>
                      <w:szCs w:val="21"/>
                      <w:highlight w:val="none"/>
                      <w:u w:val="none"/>
                    </w:rPr>
                  </w:pPr>
                  <w:r>
                    <w:rPr>
                      <w:rFonts w:hint="eastAsia"/>
                      <w:color w:val="auto"/>
                      <w:sz w:val="21"/>
                      <w:szCs w:val="21"/>
                      <w:highlight w:val="none"/>
                      <w:u w:val="none"/>
                    </w:rPr>
                    <w:t>湖南祁阳经济开发区灯塔路科创产业园1.1期12号栋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768" w:type="dxa"/>
                  <w:tcBorders>
                    <w:tl2br w:val="nil"/>
                    <w:tr2bl w:val="nil"/>
                  </w:tcBorders>
                  <w:vAlign w:val="center"/>
                </w:tcPr>
                <w:p>
                  <w:pPr>
                    <w:adjustRightInd w:val="0"/>
                    <w:snapToGrid w:val="0"/>
                    <w:ind w:left="104"/>
                    <w:jc w:val="center"/>
                    <w:rPr>
                      <w:color w:val="auto"/>
                      <w:szCs w:val="21"/>
                      <w:highlight w:val="none"/>
                      <w:u w:val="none"/>
                    </w:rPr>
                  </w:pPr>
                  <w:r>
                    <w:rPr>
                      <w:color w:val="auto"/>
                      <w:szCs w:val="21"/>
                      <w:highlight w:val="none"/>
                      <w:u w:val="none"/>
                    </w:rPr>
                    <w:t>地理坐标</w:t>
                  </w:r>
                </w:p>
              </w:tc>
              <w:tc>
                <w:tcPr>
                  <w:tcW w:w="1806" w:type="dxa"/>
                  <w:tcBorders>
                    <w:tl2br w:val="nil"/>
                    <w:tr2bl w:val="nil"/>
                  </w:tcBorders>
                  <w:vAlign w:val="center"/>
                </w:tcPr>
                <w:p>
                  <w:pPr>
                    <w:adjustRightInd w:val="0"/>
                    <w:snapToGrid w:val="0"/>
                    <w:ind w:left="104"/>
                    <w:jc w:val="center"/>
                    <w:rPr>
                      <w:color w:val="auto"/>
                      <w:szCs w:val="21"/>
                      <w:highlight w:val="none"/>
                      <w:u w:val="none"/>
                    </w:rPr>
                  </w:pPr>
                  <w:r>
                    <w:rPr>
                      <w:color w:val="auto"/>
                      <w:szCs w:val="21"/>
                      <w:highlight w:val="none"/>
                      <w:u w:val="none"/>
                    </w:rPr>
                    <w:t>经度</w:t>
                  </w:r>
                </w:p>
              </w:tc>
              <w:tc>
                <w:tcPr>
                  <w:tcW w:w="1638" w:type="dxa"/>
                  <w:tcBorders>
                    <w:tl2br w:val="nil"/>
                    <w:tr2bl w:val="nil"/>
                  </w:tcBorders>
                  <w:vAlign w:val="center"/>
                </w:tcPr>
                <w:p>
                  <w:pPr>
                    <w:adjustRightInd w:val="0"/>
                    <w:snapToGrid w:val="0"/>
                    <w:ind w:left="104"/>
                    <w:jc w:val="center"/>
                    <w:rPr>
                      <w:color w:val="auto"/>
                      <w:szCs w:val="21"/>
                      <w:highlight w:val="none"/>
                      <w:u w:val="none"/>
                    </w:rPr>
                  </w:pPr>
                  <w:r>
                    <w:rPr>
                      <w:rFonts w:hint="eastAsia"/>
                      <w:color w:val="auto"/>
                      <w:szCs w:val="21"/>
                      <w:highlight w:val="none"/>
                      <w:u w:val="none"/>
                    </w:rPr>
                    <w:t>111.853349</w:t>
                  </w:r>
                </w:p>
              </w:tc>
              <w:tc>
                <w:tcPr>
                  <w:tcW w:w="1377" w:type="dxa"/>
                  <w:tcBorders>
                    <w:tl2br w:val="nil"/>
                    <w:tr2bl w:val="nil"/>
                  </w:tcBorders>
                  <w:vAlign w:val="center"/>
                </w:tcPr>
                <w:p>
                  <w:pPr>
                    <w:adjustRightInd w:val="0"/>
                    <w:snapToGrid w:val="0"/>
                    <w:ind w:left="104"/>
                    <w:jc w:val="center"/>
                    <w:rPr>
                      <w:color w:val="auto"/>
                      <w:szCs w:val="21"/>
                      <w:highlight w:val="none"/>
                      <w:u w:val="none"/>
                    </w:rPr>
                  </w:pPr>
                  <w:r>
                    <w:rPr>
                      <w:color w:val="auto"/>
                      <w:szCs w:val="21"/>
                      <w:highlight w:val="none"/>
                      <w:u w:val="none"/>
                    </w:rPr>
                    <w:t>纬度</w:t>
                  </w:r>
                </w:p>
              </w:tc>
              <w:tc>
                <w:tcPr>
                  <w:tcW w:w="1751" w:type="dxa"/>
                  <w:tcBorders>
                    <w:tl2br w:val="nil"/>
                    <w:tr2bl w:val="nil"/>
                  </w:tcBorders>
                  <w:vAlign w:val="center"/>
                </w:tcPr>
                <w:p>
                  <w:pPr>
                    <w:adjustRightInd w:val="0"/>
                    <w:snapToGrid w:val="0"/>
                    <w:ind w:left="104"/>
                    <w:jc w:val="center"/>
                    <w:rPr>
                      <w:color w:val="auto"/>
                      <w:szCs w:val="21"/>
                      <w:highlight w:val="none"/>
                      <w:u w:val="none"/>
                    </w:rPr>
                  </w:pPr>
                  <w:r>
                    <w:rPr>
                      <w:rFonts w:hint="eastAsia"/>
                      <w:color w:val="auto"/>
                      <w:szCs w:val="21"/>
                      <w:highlight w:val="none"/>
                      <w:u w:val="none"/>
                    </w:rPr>
                    <w:t>26.55277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68" w:type="dxa"/>
                  <w:tcBorders>
                    <w:tl2br w:val="nil"/>
                    <w:tr2bl w:val="nil"/>
                  </w:tcBorders>
                  <w:vAlign w:val="center"/>
                </w:tcPr>
                <w:p>
                  <w:pPr>
                    <w:adjustRightInd w:val="0"/>
                    <w:snapToGrid w:val="0"/>
                    <w:ind w:left="104"/>
                    <w:jc w:val="center"/>
                    <w:rPr>
                      <w:color w:val="auto"/>
                      <w:szCs w:val="21"/>
                      <w:highlight w:val="none"/>
                      <w:u w:val="none"/>
                    </w:rPr>
                  </w:pPr>
                  <w:r>
                    <w:rPr>
                      <w:color w:val="auto"/>
                      <w:szCs w:val="21"/>
                      <w:highlight w:val="none"/>
                      <w:u w:val="none"/>
                    </w:rPr>
                    <w:t>主要危险物质及分布</w:t>
                  </w:r>
                </w:p>
              </w:tc>
              <w:tc>
                <w:tcPr>
                  <w:tcW w:w="6572" w:type="dxa"/>
                  <w:gridSpan w:val="4"/>
                  <w:tcBorders>
                    <w:tl2br w:val="nil"/>
                    <w:tr2bl w:val="nil"/>
                  </w:tcBorders>
                  <w:vAlign w:val="center"/>
                </w:tcPr>
                <w:p>
                  <w:pPr>
                    <w:adjustRightInd w:val="0"/>
                    <w:snapToGrid w:val="0"/>
                    <w:jc w:val="center"/>
                    <w:rPr>
                      <w:color w:val="auto"/>
                      <w:szCs w:val="21"/>
                      <w:highlight w:val="none"/>
                      <w:u w:val="none"/>
                    </w:rPr>
                  </w:pPr>
                  <w:r>
                    <w:rPr>
                      <w:rFonts w:eastAsia="宋体"/>
                      <w:color w:val="000000"/>
                      <w:sz w:val="21"/>
                      <w:szCs w:val="21"/>
                      <w:highlight w:val="none"/>
                      <w:lang w:val="en-US" w:eastAsia="zh-CN"/>
                    </w:rPr>
                    <w:t>ABS</w:t>
                  </w:r>
                  <w:r>
                    <w:rPr>
                      <w:rFonts w:hint="eastAsia"/>
                      <w:color w:val="000000"/>
                      <w:sz w:val="21"/>
                      <w:szCs w:val="21"/>
                      <w:highlight w:val="none"/>
                      <w:lang w:val="en-US" w:eastAsia="zh-CN"/>
                    </w:rPr>
                    <w:t>、</w:t>
                  </w:r>
                  <w:r>
                    <w:rPr>
                      <w:rFonts w:eastAsia="宋体"/>
                      <w:color w:val="000000"/>
                      <w:sz w:val="21"/>
                      <w:szCs w:val="21"/>
                      <w:highlight w:val="none"/>
                      <w:lang w:val="en-US" w:eastAsia="zh-CN"/>
                    </w:rPr>
                    <w:t>PA66</w:t>
                  </w:r>
                  <w:r>
                    <w:rPr>
                      <w:rFonts w:hint="eastAsia"/>
                      <w:color w:val="000000"/>
                      <w:sz w:val="21"/>
                      <w:szCs w:val="21"/>
                      <w:highlight w:val="none"/>
                      <w:lang w:val="en-US" w:eastAsia="zh-CN"/>
                    </w:rPr>
                    <w:t>、</w:t>
                  </w:r>
                  <w:r>
                    <w:rPr>
                      <w:rFonts w:eastAsia="宋体"/>
                      <w:color w:val="000000"/>
                      <w:sz w:val="21"/>
                      <w:szCs w:val="21"/>
                      <w:highlight w:val="none"/>
                      <w:lang w:val="en-US" w:eastAsia="zh-CN"/>
                    </w:rPr>
                    <w:t>PBT</w:t>
                  </w:r>
                  <w:r>
                    <w:rPr>
                      <w:rFonts w:hint="eastAsia"/>
                      <w:color w:val="000000"/>
                      <w:sz w:val="21"/>
                      <w:szCs w:val="21"/>
                      <w:highlight w:val="none"/>
                      <w:lang w:val="en-US" w:eastAsia="zh-CN"/>
                    </w:rPr>
                    <w:t>、切削液、火花机油</w:t>
                  </w:r>
                  <w:r>
                    <w:rPr>
                      <w:rFonts w:hint="eastAsia"/>
                      <w:color w:val="auto"/>
                      <w:szCs w:val="21"/>
                      <w:highlight w:val="none"/>
                      <w:u w:val="none"/>
                    </w:rPr>
                    <w:t>等</w:t>
                  </w:r>
                  <w:r>
                    <w:rPr>
                      <w:color w:val="auto"/>
                      <w:szCs w:val="21"/>
                      <w:highlight w:val="none"/>
                      <w:u w:val="none"/>
                    </w:rPr>
                    <w:t>位于原料</w:t>
                  </w:r>
                  <w:r>
                    <w:rPr>
                      <w:rFonts w:hint="eastAsia"/>
                      <w:color w:val="auto"/>
                      <w:szCs w:val="21"/>
                      <w:highlight w:val="none"/>
                      <w:u w:val="none"/>
                    </w:rPr>
                    <w:t>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1768" w:type="dxa"/>
                  <w:tcBorders>
                    <w:tl2br w:val="nil"/>
                    <w:tr2bl w:val="nil"/>
                  </w:tcBorders>
                  <w:vAlign w:val="center"/>
                </w:tcPr>
                <w:p>
                  <w:pPr>
                    <w:adjustRightInd w:val="0"/>
                    <w:snapToGrid w:val="0"/>
                    <w:ind w:left="104"/>
                    <w:jc w:val="center"/>
                    <w:rPr>
                      <w:color w:val="auto"/>
                      <w:szCs w:val="21"/>
                      <w:highlight w:val="none"/>
                      <w:u w:val="none"/>
                    </w:rPr>
                  </w:pPr>
                  <w:r>
                    <w:rPr>
                      <w:color w:val="auto"/>
                      <w:szCs w:val="21"/>
                      <w:highlight w:val="none"/>
                      <w:u w:val="none"/>
                    </w:rPr>
                    <w:t>环境影响途径及危害后果</w:t>
                  </w:r>
                </w:p>
                <w:p>
                  <w:pPr>
                    <w:adjustRightInd w:val="0"/>
                    <w:snapToGrid w:val="0"/>
                    <w:ind w:left="104"/>
                    <w:jc w:val="center"/>
                    <w:rPr>
                      <w:color w:val="auto"/>
                      <w:szCs w:val="21"/>
                      <w:highlight w:val="none"/>
                      <w:u w:val="none"/>
                    </w:rPr>
                  </w:pPr>
                  <w:r>
                    <w:rPr>
                      <w:color w:val="auto"/>
                      <w:szCs w:val="21"/>
                      <w:highlight w:val="none"/>
                      <w:u w:val="none"/>
                    </w:rPr>
                    <w:t>（大气、地表水、地下水等）</w:t>
                  </w:r>
                </w:p>
              </w:tc>
              <w:tc>
                <w:tcPr>
                  <w:tcW w:w="6572" w:type="dxa"/>
                  <w:gridSpan w:val="4"/>
                  <w:tcBorders>
                    <w:tl2br w:val="nil"/>
                    <w:tr2bl w:val="nil"/>
                  </w:tcBorders>
                  <w:vAlign w:val="center"/>
                </w:tcPr>
                <w:p>
                  <w:pPr>
                    <w:adjustRightInd w:val="0"/>
                    <w:snapToGrid w:val="0"/>
                    <w:ind w:left="104"/>
                    <w:jc w:val="center"/>
                    <w:rPr>
                      <w:color w:val="auto"/>
                      <w:szCs w:val="21"/>
                      <w:highlight w:val="none"/>
                      <w:u w:val="none"/>
                    </w:rPr>
                  </w:pPr>
                  <w:r>
                    <w:rPr>
                      <w:rFonts w:eastAsia="宋体"/>
                      <w:color w:val="000000"/>
                      <w:sz w:val="21"/>
                      <w:szCs w:val="21"/>
                      <w:highlight w:val="none"/>
                      <w:lang w:val="en-US" w:eastAsia="zh-CN"/>
                    </w:rPr>
                    <w:t>ABS</w:t>
                  </w:r>
                  <w:r>
                    <w:rPr>
                      <w:rFonts w:hint="eastAsia"/>
                      <w:color w:val="000000"/>
                      <w:sz w:val="21"/>
                      <w:szCs w:val="21"/>
                      <w:highlight w:val="none"/>
                      <w:lang w:val="en-US" w:eastAsia="zh-CN"/>
                    </w:rPr>
                    <w:t>、</w:t>
                  </w:r>
                  <w:r>
                    <w:rPr>
                      <w:rFonts w:eastAsia="宋体"/>
                      <w:color w:val="000000"/>
                      <w:sz w:val="21"/>
                      <w:szCs w:val="21"/>
                      <w:highlight w:val="none"/>
                      <w:lang w:val="en-US" w:eastAsia="zh-CN"/>
                    </w:rPr>
                    <w:t>PA66</w:t>
                  </w:r>
                  <w:r>
                    <w:rPr>
                      <w:rFonts w:hint="eastAsia"/>
                      <w:color w:val="000000"/>
                      <w:sz w:val="21"/>
                      <w:szCs w:val="21"/>
                      <w:highlight w:val="none"/>
                      <w:lang w:val="en-US" w:eastAsia="zh-CN"/>
                    </w:rPr>
                    <w:t>、</w:t>
                  </w:r>
                  <w:r>
                    <w:rPr>
                      <w:rFonts w:eastAsia="宋体"/>
                      <w:color w:val="000000"/>
                      <w:sz w:val="21"/>
                      <w:szCs w:val="21"/>
                      <w:highlight w:val="none"/>
                      <w:lang w:val="en-US" w:eastAsia="zh-CN"/>
                    </w:rPr>
                    <w:t>PBT</w:t>
                  </w:r>
                  <w:r>
                    <w:rPr>
                      <w:rFonts w:hint="eastAsia"/>
                      <w:color w:val="000000"/>
                      <w:sz w:val="21"/>
                      <w:szCs w:val="21"/>
                      <w:highlight w:val="none"/>
                      <w:lang w:val="en-US" w:eastAsia="zh-CN"/>
                    </w:rPr>
                    <w:t>、切削液、火花机油</w:t>
                  </w:r>
                  <w:r>
                    <w:rPr>
                      <w:color w:val="auto"/>
                      <w:szCs w:val="21"/>
                      <w:highlight w:val="none"/>
                      <w:u w:val="none"/>
                    </w:rPr>
                    <w:t>属于易燃物质，易发生火灾</w:t>
                  </w:r>
                  <w:r>
                    <w:rPr>
                      <w:rFonts w:hint="eastAsia"/>
                      <w:color w:val="auto"/>
                      <w:szCs w:val="21"/>
                      <w:highlight w:val="none"/>
                      <w:u w:val="none"/>
                    </w:rPr>
                    <w:t>事故，燃烧会产生有毒有害的气体，造成次生污染。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56" w:hRule="atLeast"/>
                <w:jc w:val="center"/>
              </w:trPr>
              <w:tc>
                <w:tcPr>
                  <w:tcW w:w="1768" w:type="dxa"/>
                  <w:tcBorders>
                    <w:tl2br w:val="nil"/>
                    <w:tr2bl w:val="nil"/>
                  </w:tcBorders>
                  <w:vAlign w:val="center"/>
                </w:tcPr>
                <w:p>
                  <w:pPr>
                    <w:adjustRightInd w:val="0"/>
                    <w:snapToGrid w:val="0"/>
                    <w:ind w:left="104"/>
                    <w:jc w:val="center"/>
                    <w:rPr>
                      <w:color w:val="auto"/>
                      <w:szCs w:val="21"/>
                      <w:highlight w:val="none"/>
                      <w:u w:val="none"/>
                    </w:rPr>
                  </w:pPr>
                  <w:r>
                    <w:rPr>
                      <w:color w:val="auto"/>
                      <w:szCs w:val="21"/>
                      <w:highlight w:val="none"/>
                      <w:u w:val="none"/>
                    </w:rPr>
                    <w:t>风险防范措施要求</w:t>
                  </w:r>
                </w:p>
              </w:tc>
              <w:tc>
                <w:tcPr>
                  <w:tcW w:w="6572" w:type="dxa"/>
                  <w:gridSpan w:val="4"/>
                  <w:tcBorders>
                    <w:tl2br w:val="nil"/>
                    <w:tr2bl w:val="nil"/>
                  </w:tcBorders>
                  <w:vAlign w:val="center"/>
                </w:tcPr>
                <w:p>
                  <w:pPr>
                    <w:numPr>
                      <w:ilvl w:val="0"/>
                      <w:numId w:val="4"/>
                    </w:numPr>
                    <w:adjustRightInd w:val="0"/>
                    <w:snapToGrid w:val="0"/>
                    <w:ind w:left="104"/>
                    <w:jc w:val="center"/>
                    <w:rPr>
                      <w:color w:val="auto"/>
                      <w:szCs w:val="21"/>
                      <w:highlight w:val="none"/>
                      <w:u w:val="none"/>
                    </w:rPr>
                  </w:pPr>
                  <w:r>
                    <w:rPr>
                      <w:color w:val="auto"/>
                      <w:szCs w:val="21"/>
                      <w:highlight w:val="none"/>
                      <w:u w:val="none"/>
                    </w:rPr>
                    <w:t>总图布置和建筑安全防范措施；2、原料</w:t>
                  </w:r>
                  <w:r>
                    <w:rPr>
                      <w:rFonts w:hint="eastAsia"/>
                      <w:color w:val="auto"/>
                      <w:szCs w:val="21"/>
                      <w:highlight w:val="none"/>
                      <w:u w:val="none"/>
                    </w:rPr>
                    <w:t>仓库按照规范要求设置相应的防火、防漏的安全防护措施，储存管理应符合公安部《仓库防火安全管理规则》</w:t>
                  </w:r>
                  <w:r>
                    <w:rPr>
                      <w:color w:val="auto"/>
                      <w:szCs w:val="21"/>
                      <w:highlight w:val="none"/>
                      <w:u w:val="none"/>
                    </w:rPr>
                    <w:t>；3、生产区管理及危险防范措施；4、消防及火灾报警系统</w:t>
                  </w:r>
                  <w:r>
                    <w:rPr>
                      <w:rFonts w:hint="eastAsia"/>
                      <w:color w:val="auto"/>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44" w:hRule="atLeast"/>
                <w:jc w:val="center"/>
              </w:trPr>
              <w:tc>
                <w:tcPr>
                  <w:tcW w:w="8340" w:type="dxa"/>
                  <w:gridSpan w:val="5"/>
                  <w:tcBorders>
                    <w:tl2br w:val="nil"/>
                    <w:tr2bl w:val="nil"/>
                  </w:tcBorders>
                  <w:vAlign w:val="center"/>
                </w:tcPr>
                <w:p>
                  <w:pPr>
                    <w:adjustRightInd w:val="0"/>
                    <w:snapToGrid w:val="0"/>
                    <w:ind w:left="104"/>
                    <w:rPr>
                      <w:color w:val="auto"/>
                      <w:szCs w:val="21"/>
                      <w:highlight w:val="none"/>
                      <w:u w:val="none"/>
                    </w:rPr>
                  </w:pPr>
                  <w:r>
                    <w:rPr>
                      <w:color w:val="auto"/>
                      <w:szCs w:val="21"/>
                      <w:highlight w:val="none"/>
                      <w:u w:val="none"/>
                    </w:rPr>
                    <w:t>填表说明（列出项目相关信息及评价说明）：</w:t>
                  </w:r>
                </w:p>
                <w:p>
                  <w:pPr>
                    <w:adjustRightInd w:val="0"/>
                    <w:snapToGrid w:val="0"/>
                    <w:ind w:left="104"/>
                    <w:jc w:val="center"/>
                    <w:rPr>
                      <w:color w:val="auto"/>
                      <w:szCs w:val="21"/>
                      <w:highlight w:val="none"/>
                      <w:u w:val="none"/>
                    </w:rPr>
                  </w:pPr>
                  <w:r>
                    <w:rPr>
                      <w:color w:val="auto"/>
                      <w:szCs w:val="21"/>
                      <w:highlight w:val="none"/>
                      <w:u w:val="none"/>
                    </w:rPr>
                    <w:t>项目环境风险潜势为Ⅰ，经分析，在采取相应的事故风险防范措施之后，本项目环境风险事故的发生概率较低。建设单位应严格按照《建筑设计 防火规范》（GB50016-2006）、《废塑料回收与再生利用污染控制技术规范》（HJ/T 364-2007) 等相关规范进行设计和管理，制订完善的应急预案体系，在此基础上，本项目的环境风险水平是可以接受的。</w:t>
                  </w:r>
                </w:p>
              </w:tc>
            </w:tr>
          </w:tbl>
          <w:p>
            <w:pPr>
              <w:spacing w:line="360" w:lineRule="auto"/>
              <w:rPr>
                <w:b/>
                <w:bCs/>
                <w:color w:val="auto"/>
                <w:sz w:val="24"/>
                <w:highlight w:val="none"/>
                <w:u w:val="none"/>
              </w:rPr>
            </w:pPr>
            <w:r>
              <w:rPr>
                <w:rFonts w:hint="eastAsia"/>
                <w:b/>
                <w:bCs/>
                <w:color w:val="auto"/>
                <w:sz w:val="24"/>
                <w:highlight w:val="none"/>
                <w:u w:val="none"/>
              </w:rPr>
              <w:t>4、国家产业政策符合性分析</w:t>
            </w:r>
          </w:p>
          <w:p>
            <w:pPr>
              <w:pStyle w:val="8"/>
              <w:spacing w:line="360" w:lineRule="auto"/>
              <w:ind w:firstLine="480" w:firstLineChars="200"/>
              <w:rPr>
                <w:color w:val="auto"/>
                <w:sz w:val="24"/>
                <w:highlight w:val="none"/>
                <w:u w:val="none"/>
              </w:rPr>
            </w:pPr>
            <w:r>
              <w:rPr>
                <w:rFonts w:hint="eastAsia"/>
                <w:color w:val="auto"/>
                <w:sz w:val="24"/>
                <w:highlight w:val="none"/>
                <w:u w:val="none"/>
              </w:rPr>
              <w:t>祁阳县合力塑胶有限公司建设</w:t>
            </w:r>
            <w:r>
              <w:rPr>
                <w:color w:val="auto"/>
                <w:sz w:val="24"/>
                <w:highlight w:val="none"/>
                <w:u w:val="none"/>
              </w:rPr>
              <w:t>的</w:t>
            </w:r>
            <w:r>
              <w:rPr>
                <w:rFonts w:hint="eastAsia"/>
                <w:color w:val="auto"/>
                <w:sz w:val="24"/>
                <w:highlight w:val="none"/>
                <w:u w:val="none"/>
              </w:rPr>
              <w:t>“</w:t>
            </w:r>
            <w:r>
              <w:rPr>
                <w:rFonts w:ascii="宋体" w:hAnsi="宋体" w:eastAsia="宋体" w:cs="宋体"/>
                <w:sz w:val="24"/>
                <w:szCs w:val="24"/>
              </w:rPr>
              <w:t>年产170吨线圈骨架、20吨塑料支架、10吨风叶建设项目</w:t>
            </w:r>
            <w:r>
              <w:rPr>
                <w:rFonts w:hint="eastAsia"/>
                <w:color w:val="auto"/>
                <w:sz w:val="24"/>
                <w:highlight w:val="none"/>
                <w:u w:val="none"/>
              </w:rPr>
              <w:t>”不属于 《产业结构调整指导目录（2011年本）》（2013年修正）中的鼓励类、限制类及淘汰类，</w:t>
            </w:r>
            <w:r>
              <w:rPr>
                <w:color w:val="auto"/>
                <w:sz w:val="24"/>
                <w:highlight w:val="none"/>
                <w:u w:val="none"/>
              </w:rPr>
              <w:t>项目所选设备也不在淘汰类和限制类之列</w:t>
            </w:r>
            <w:r>
              <w:rPr>
                <w:rFonts w:hint="eastAsia"/>
                <w:color w:val="auto"/>
                <w:sz w:val="24"/>
                <w:highlight w:val="none"/>
                <w:u w:val="none"/>
              </w:rPr>
              <w:t>。</w:t>
            </w:r>
            <w:r>
              <w:rPr>
                <w:color w:val="auto"/>
                <w:sz w:val="24"/>
                <w:highlight w:val="none"/>
                <w:u w:val="none"/>
              </w:rPr>
              <w:t>因此，本项目</w:t>
            </w:r>
            <w:r>
              <w:rPr>
                <w:rFonts w:hint="eastAsia"/>
                <w:color w:val="auto"/>
                <w:sz w:val="24"/>
                <w:highlight w:val="none"/>
                <w:u w:val="none"/>
              </w:rPr>
              <w:t>符合国家现行产业政策要求。</w:t>
            </w:r>
          </w:p>
          <w:p>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5、选址合理性分析</w:t>
            </w:r>
          </w:p>
          <w:p>
            <w:pPr>
              <w:widowControl/>
              <w:spacing w:line="360" w:lineRule="auto"/>
              <w:ind w:firstLine="470" w:firstLineChars="196"/>
              <w:jc w:val="left"/>
              <w:rPr>
                <w:rFonts w:hint="default" w:ascii="Times New Roman" w:hAnsi="Times New Roman" w:cs="Times New Roman"/>
                <w:color w:val="FF0000"/>
                <w:kern w:val="0"/>
                <w:sz w:val="24"/>
                <w:highlight w:val="none"/>
                <w:u w:val="single"/>
                <w:lang w:val="zh-CN" w:eastAsia="zh-CN"/>
              </w:rPr>
            </w:pPr>
            <w:r>
              <w:rPr>
                <w:rFonts w:hint="default" w:ascii="Times New Roman" w:hAnsi="Times New Roman" w:cs="Times New Roman"/>
                <w:color w:val="auto"/>
                <w:kern w:val="0"/>
                <w:sz w:val="24"/>
                <w:highlight w:val="none"/>
                <w:lang w:eastAsia="zh-CN"/>
              </w:rPr>
              <w:t>项目位于湖南祁阳经济开发区灯塔路科创产业园1.1期12号栋，项目</w:t>
            </w:r>
            <w:r>
              <w:rPr>
                <w:rFonts w:hint="eastAsia" w:ascii="Times New Roman" w:hAnsi="Times New Roman" w:cs="Times New Roman"/>
                <w:color w:val="auto"/>
                <w:kern w:val="0"/>
                <w:sz w:val="24"/>
                <w:highlight w:val="none"/>
                <w:lang w:eastAsia="zh-CN"/>
              </w:rPr>
              <w:t>东、南、北侧均为已建好的厂房，西面为空地</w:t>
            </w:r>
            <w:r>
              <w:rPr>
                <w:rFonts w:hint="default"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eastAsia="zh-CN"/>
              </w:rPr>
              <w:t>西</w:t>
            </w:r>
            <w:r>
              <w:rPr>
                <w:rFonts w:hint="default" w:ascii="Times New Roman" w:hAnsi="Times New Roman" w:cs="Times New Roman"/>
                <w:color w:val="auto"/>
                <w:kern w:val="0"/>
                <w:sz w:val="24"/>
                <w:highlight w:val="none"/>
                <w:lang w:eastAsia="zh-CN"/>
              </w:rPr>
              <w:t>面</w:t>
            </w:r>
            <w:r>
              <w:rPr>
                <w:rFonts w:hint="eastAsia" w:ascii="Times New Roman" w:hAnsi="Times New Roman" w:cs="Times New Roman"/>
                <w:color w:val="auto"/>
                <w:kern w:val="0"/>
                <w:sz w:val="24"/>
                <w:highlight w:val="none"/>
                <w:lang w:val="en-US" w:eastAsia="zh-CN"/>
              </w:rPr>
              <w:t>200</w:t>
            </w:r>
            <w:r>
              <w:rPr>
                <w:rFonts w:hint="default" w:ascii="Times New Roman" w:hAnsi="Times New Roman" w:cs="Times New Roman"/>
                <w:color w:val="auto"/>
                <w:kern w:val="0"/>
                <w:sz w:val="24"/>
                <w:highlight w:val="none"/>
                <w:lang w:val="en-US" w:eastAsia="zh-CN"/>
              </w:rPr>
              <w:t>m为城市</w:t>
            </w:r>
            <w:r>
              <w:rPr>
                <w:rFonts w:hint="eastAsia" w:ascii="Times New Roman" w:hAnsi="Times New Roman" w:cs="Times New Roman"/>
                <w:color w:val="auto"/>
                <w:kern w:val="0"/>
                <w:sz w:val="24"/>
                <w:highlight w:val="none"/>
                <w:lang w:val="en-US" w:eastAsia="zh-CN"/>
              </w:rPr>
              <w:t>道路水香路</w:t>
            </w:r>
            <w:r>
              <w:rPr>
                <w:rFonts w:hint="default" w:ascii="Times New Roman" w:hAnsi="Times New Roman" w:cs="Times New Roman"/>
                <w:color w:val="auto"/>
                <w:kern w:val="0"/>
                <w:sz w:val="24"/>
                <w:highlight w:val="none"/>
                <w:lang w:val="en-US" w:eastAsia="zh-CN"/>
              </w:rPr>
              <w:t>，</w:t>
            </w:r>
            <w:r>
              <w:rPr>
                <w:rFonts w:hint="default" w:ascii="Times New Roman" w:hAnsi="Times New Roman" w:cs="Times New Roman"/>
                <w:color w:val="auto"/>
                <w:kern w:val="0"/>
                <w:sz w:val="24"/>
                <w:highlight w:val="none"/>
                <w:lang w:eastAsia="zh-CN"/>
              </w:rPr>
              <w:t>距国道322约为</w:t>
            </w:r>
            <w:r>
              <w:rPr>
                <w:rFonts w:hint="default" w:ascii="Times New Roman" w:hAnsi="Times New Roman" w:cs="Times New Roman"/>
                <w:color w:val="auto"/>
                <w:kern w:val="0"/>
                <w:sz w:val="24"/>
                <w:highlight w:val="none"/>
                <w:lang w:val="en-US" w:eastAsia="zh-CN"/>
              </w:rPr>
              <w:t>2.5</w:t>
            </w:r>
            <w:r>
              <w:rPr>
                <w:rFonts w:hint="default" w:ascii="Times New Roman" w:hAnsi="Times New Roman" w:cs="Times New Roman"/>
                <w:color w:val="auto"/>
                <w:kern w:val="0"/>
                <w:sz w:val="24"/>
                <w:highlight w:val="none"/>
                <w:lang w:eastAsia="zh-CN"/>
              </w:rPr>
              <w:t>km</w:t>
            </w:r>
            <w:r>
              <w:rPr>
                <w:rFonts w:hint="default" w:ascii="Times New Roman" w:hAnsi="Times New Roman" w:cs="Times New Roman"/>
                <w:color w:val="auto"/>
                <w:kern w:val="0"/>
                <w:sz w:val="24"/>
                <w:highlight w:val="none"/>
                <w:lang w:val="zh-CN" w:eastAsia="zh-CN"/>
              </w:rPr>
              <w:t>，区域交通优越，便于产品及原料出入，能有效降低运输费用和生产成本。拟建项目所在区域为湖南祁阳经济开发区新区，</w:t>
            </w:r>
            <w:r>
              <w:rPr>
                <w:rFonts w:hint="eastAsia" w:ascii="Times New Roman" w:hAnsi="Times New Roman" w:cs="Times New Roman"/>
                <w:color w:val="auto"/>
                <w:kern w:val="0"/>
                <w:sz w:val="24"/>
                <w:highlight w:val="none"/>
                <w:u w:val="none"/>
                <w:lang w:val="zh-CN" w:eastAsia="zh-CN"/>
              </w:rPr>
              <w:t>本项目所在地为</w:t>
            </w:r>
            <w:r>
              <w:rPr>
                <w:rFonts w:hint="eastAsia" w:ascii="Times New Roman" w:hAnsi="Times New Roman" w:cs="Times New Roman"/>
                <w:color w:val="auto"/>
                <w:kern w:val="0"/>
                <w:sz w:val="24"/>
                <w:highlight w:val="none"/>
                <w:u w:val="none"/>
                <w:lang w:val="en-US" w:eastAsia="zh-CN"/>
              </w:rPr>
              <w:t>2类</w:t>
            </w:r>
            <w:r>
              <w:rPr>
                <w:rFonts w:hint="eastAsia" w:ascii="Times New Roman" w:hAnsi="Times New Roman" w:cs="Times New Roman"/>
                <w:color w:val="auto"/>
                <w:kern w:val="0"/>
                <w:sz w:val="24"/>
                <w:highlight w:val="none"/>
                <w:u w:val="none"/>
                <w:lang w:val="zh-CN" w:eastAsia="zh-CN"/>
              </w:rPr>
              <w:t>工业用地，</w:t>
            </w:r>
            <w:r>
              <w:rPr>
                <w:rFonts w:hint="default" w:ascii="Times New Roman" w:hAnsi="Times New Roman" w:cs="Times New Roman"/>
                <w:color w:val="auto"/>
                <w:kern w:val="0"/>
                <w:sz w:val="24"/>
                <w:highlight w:val="none"/>
                <w:u w:val="none"/>
                <w:lang w:val="zh-CN" w:eastAsia="zh-CN"/>
              </w:rPr>
              <w:t>具</w:t>
            </w:r>
            <w:r>
              <w:rPr>
                <w:rFonts w:hint="default" w:ascii="Times New Roman" w:hAnsi="Times New Roman" w:cs="Times New Roman"/>
                <w:color w:val="auto"/>
                <w:kern w:val="0"/>
                <w:sz w:val="24"/>
                <w:highlight w:val="none"/>
                <w:lang w:val="zh-CN" w:eastAsia="zh-CN"/>
              </w:rPr>
              <w:t>有较好的投资环境，适宜拟建项目的建设和发展。</w:t>
            </w:r>
            <w:r>
              <w:rPr>
                <w:rFonts w:hint="eastAsia" w:cs="Times New Roman"/>
                <w:color w:val="FF0000"/>
                <w:kern w:val="0"/>
                <w:sz w:val="24"/>
                <w:highlight w:val="none"/>
                <w:u w:val="single"/>
                <w:lang w:val="zh-CN" w:eastAsia="zh-CN"/>
              </w:rPr>
              <w:t>根据《祁阳科创产业综合体项目（</w:t>
            </w:r>
            <w:r>
              <w:rPr>
                <w:rFonts w:hint="eastAsia" w:cs="Times New Roman"/>
                <w:color w:val="FF0000"/>
                <w:kern w:val="0"/>
                <w:sz w:val="24"/>
                <w:highlight w:val="none"/>
                <w:u w:val="single"/>
                <w:lang w:val="en-US" w:eastAsia="zh-CN"/>
              </w:rPr>
              <w:t>1.1期</w:t>
            </w:r>
            <w:r>
              <w:rPr>
                <w:rFonts w:hint="eastAsia" w:cs="Times New Roman"/>
                <w:color w:val="FF0000"/>
                <w:kern w:val="0"/>
                <w:sz w:val="24"/>
                <w:highlight w:val="none"/>
                <w:u w:val="single"/>
                <w:lang w:val="zh-CN" w:eastAsia="zh-CN"/>
              </w:rPr>
              <w:t>）环境影响报告表》的批复，祁阳科创产业园主要为入园电子信息、机械制造、新能源、新材料、生物医药器械、轻纺服饰企业提供标准厂房，本项目为</w:t>
            </w:r>
            <w:r>
              <w:rPr>
                <w:rFonts w:hint="eastAsia" w:ascii="Times New Roman" w:hAnsi="Times New Roman" w:cs="Times New Roman"/>
                <w:color w:val="FF0000"/>
                <w:kern w:val="0"/>
                <w:sz w:val="24"/>
                <w:highlight w:val="none"/>
                <w:u w:val="single"/>
                <w:lang w:val="zh-CN"/>
              </w:rPr>
              <w:t>线圈骨架</w:t>
            </w:r>
            <w:r>
              <w:rPr>
                <w:rFonts w:hint="eastAsia" w:cs="Times New Roman"/>
                <w:color w:val="FF0000"/>
                <w:kern w:val="0"/>
                <w:sz w:val="24"/>
                <w:highlight w:val="none"/>
                <w:u w:val="single"/>
                <w:lang w:val="zh-CN"/>
              </w:rPr>
              <w:t>、塑料支架、风叶</w:t>
            </w:r>
            <w:r>
              <w:rPr>
                <w:rFonts w:hint="default" w:ascii="Times New Roman" w:hAnsi="Times New Roman" w:cs="Times New Roman"/>
                <w:color w:val="FF0000"/>
                <w:kern w:val="0"/>
                <w:sz w:val="24"/>
                <w:highlight w:val="none"/>
                <w:u w:val="single"/>
                <w:lang w:val="zh-CN"/>
              </w:rPr>
              <w:t>制造</w:t>
            </w:r>
            <w:r>
              <w:rPr>
                <w:rFonts w:hint="eastAsia" w:ascii="Times New Roman" w:hAnsi="Times New Roman" w:cs="Times New Roman"/>
                <w:color w:val="FF0000"/>
                <w:kern w:val="0"/>
                <w:sz w:val="24"/>
                <w:highlight w:val="none"/>
                <w:u w:val="single"/>
                <w:lang w:val="zh-CN"/>
              </w:rPr>
              <w:t>项目</w:t>
            </w:r>
            <w:r>
              <w:rPr>
                <w:rFonts w:hint="eastAsia" w:cs="Times New Roman"/>
                <w:color w:val="FF0000"/>
                <w:kern w:val="0"/>
                <w:sz w:val="24"/>
                <w:highlight w:val="none"/>
                <w:u w:val="single"/>
                <w:lang w:val="zh-CN"/>
              </w:rPr>
              <w:t>，属于机械配件制造，因此本项目与</w:t>
            </w:r>
            <w:r>
              <w:rPr>
                <w:rFonts w:hint="eastAsia" w:cs="Times New Roman"/>
                <w:color w:val="FF0000"/>
                <w:kern w:val="0"/>
                <w:sz w:val="24"/>
                <w:highlight w:val="none"/>
                <w:u w:val="single"/>
                <w:lang w:val="zh-CN" w:eastAsia="zh-CN"/>
              </w:rPr>
              <w:t>祁阳科创产业园的发展规划及产业定位相符。</w:t>
            </w:r>
          </w:p>
          <w:p>
            <w:pPr>
              <w:widowControl/>
              <w:spacing w:line="360" w:lineRule="auto"/>
              <w:ind w:firstLine="470" w:firstLineChars="196"/>
              <w:jc w:val="left"/>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eastAsia="zh-CN"/>
              </w:rPr>
              <w:t>本项目所在地大气环境中的SO</w:t>
            </w:r>
            <w:r>
              <w:rPr>
                <w:rFonts w:hint="default" w:ascii="Times New Roman" w:hAnsi="Times New Roman" w:cs="Times New Roman"/>
                <w:color w:val="auto"/>
                <w:kern w:val="0"/>
                <w:sz w:val="24"/>
                <w:highlight w:val="none"/>
                <w:vertAlign w:val="subscript"/>
                <w:lang w:val="zh-CN" w:eastAsia="zh-CN"/>
              </w:rPr>
              <w:t>2</w:t>
            </w:r>
            <w:r>
              <w:rPr>
                <w:rFonts w:hint="default" w:ascii="Times New Roman" w:hAnsi="Times New Roman" w:cs="Times New Roman"/>
                <w:color w:val="auto"/>
                <w:kern w:val="0"/>
                <w:sz w:val="24"/>
                <w:highlight w:val="none"/>
                <w:lang w:val="zh-CN" w:eastAsia="zh-CN"/>
              </w:rPr>
              <w:t>、NO</w:t>
            </w:r>
            <w:r>
              <w:rPr>
                <w:rFonts w:hint="default" w:ascii="Times New Roman" w:hAnsi="Times New Roman" w:cs="Times New Roman"/>
                <w:color w:val="auto"/>
                <w:kern w:val="0"/>
                <w:sz w:val="24"/>
                <w:highlight w:val="none"/>
                <w:vertAlign w:val="subscript"/>
                <w:lang w:val="zh-CN" w:eastAsia="zh-CN"/>
              </w:rPr>
              <w:t>2</w:t>
            </w:r>
            <w:r>
              <w:rPr>
                <w:rFonts w:hint="default" w:ascii="Times New Roman" w:hAnsi="Times New Roman" w:cs="Times New Roman"/>
                <w:color w:val="auto"/>
                <w:kern w:val="0"/>
                <w:sz w:val="24"/>
                <w:highlight w:val="none"/>
                <w:lang w:val="zh-CN" w:eastAsia="zh-CN"/>
              </w:rPr>
              <w:t>、PM</w:t>
            </w:r>
            <w:r>
              <w:rPr>
                <w:rFonts w:hint="default" w:ascii="Times New Roman" w:hAnsi="Times New Roman" w:cs="Times New Roman"/>
                <w:color w:val="auto"/>
                <w:kern w:val="0"/>
                <w:sz w:val="24"/>
                <w:highlight w:val="none"/>
                <w:vertAlign w:val="subscript"/>
                <w:lang w:val="zh-CN" w:eastAsia="zh-CN"/>
              </w:rPr>
              <w:t>10</w:t>
            </w:r>
            <w:r>
              <w:rPr>
                <w:rFonts w:hint="default" w:ascii="Times New Roman" w:hAnsi="Times New Roman" w:cs="Times New Roman"/>
                <w:color w:val="auto"/>
                <w:kern w:val="0"/>
                <w:sz w:val="24"/>
                <w:highlight w:val="none"/>
                <w:lang w:val="zh-CN" w:eastAsia="zh-CN"/>
              </w:rPr>
              <w:t>等监测因子均满足相应的标准，未出现超标现象，项目所在区域大气环境质量现状良好。</w:t>
            </w:r>
            <w:r>
              <w:rPr>
                <w:rFonts w:hint="default" w:ascii="Times New Roman" w:hAnsi="Times New Roman" w:cs="Times New Roman"/>
                <w:color w:val="auto"/>
                <w:kern w:val="0"/>
                <w:sz w:val="24"/>
                <w:highlight w:val="none"/>
                <w:lang w:eastAsia="zh-CN"/>
              </w:rPr>
              <w:t>祁阳经济开发区排放口</w:t>
            </w:r>
            <w:r>
              <w:rPr>
                <w:rFonts w:hint="default" w:ascii="Times New Roman" w:hAnsi="Times New Roman" w:cs="Times New Roman"/>
                <w:color w:val="auto"/>
                <w:kern w:val="0"/>
                <w:sz w:val="24"/>
                <w:highlight w:val="none"/>
              </w:rPr>
              <w:t>上、下游断面各水质监测因子均满足《地表水环境质量标准》（GB3838-2002）中的Ⅲ类标准，水质现状符合水功能区划要求。</w:t>
            </w:r>
            <w:r>
              <w:rPr>
                <w:rFonts w:hint="default" w:ascii="Times New Roman" w:hAnsi="Times New Roman" w:cs="Times New Roman"/>
                <w:color w:val="auto"/>
                <w:kern w:val="0"/>
                <w:sz w:val="24"/>
                <w:highlight w:val="none"/>
                <w:lang w:val="zh-CN"/>
              </w:rPr>
              <w:t>拟建项目周边噪声监测点昼、夜间噪声监测值均能满足《声环境质量标准》(GB3096-2008）的2类标准的要求，项目所在区域声环境质量现状良好。拟建项目所在区域生态环境质量良好。因此，区域环境均适宜本项目的建设。</w:t>
            </w:r>
          </w:p>
          <w:p>
            <w:pPr>
              <w:spacing w:line="360" w:lineRule="auto"/>
              <w:ind w:firstLine="472" w:firstLineChars="200"/>
              <w:rPr>
                <w:rFonts w:hint="default" w:ascii="Times New Roman" w:hAnsi="Times New Roman" w:cs="Times New Roman"/>
                <w:color w:val="auto"/>
                <w:spacing w:val="-2"/>
                <w:sz w:val="24"/>
                <w:highlight w:val="none"/>
                <w:lang w:val="zh-CN"/>
              </w:rPr>
            </w:pPr>
            <w:r>
              <w:rPr>
                <w:rFonts w:hint="default" w:ascii="Times New Roman" w:hAnsi="Times New Roman" w:cs="Times New Roman"/>
                <w:color w:val="auto"/>
                <w:spacing w:val="-2"/>
                <w:sz w:val="24"/>
                <w:highlight w:val="none"/>
                <w:lang w:val="zh-CN"/>
              </w:rPr>
              <w:t>根据项目工程分析和环境影响分析，本项目在采取了相应的污染治理措施后，营运期对周边环境的影响较小，周边环境对本项目无明显制约影响，环境是可以接受的。</w:t>
            </w:r>
          </w:p>
          <w:p>
            <w:pPr>
              <w:spacing w:line="360" w:lineRule="auto"/>
              <w:ind w:firstLine="472" w:firstLineChars="200"/>
              <w:rPr>
                <w:rFonts w:hint="default" w:ascii="Times New Roman" w:hAnsi="Times New Roman" w:cs="Times New Roman"/>
                <w:color w:val="auto"/>
                <w:spacing w:val="-2"/>
                <w:sz w:val="24"/>
                <w:highlight w:val="none"/>
              </w:rPr>
            </w:pPr>
            <w:r>
              <w:rPr>
                <w:rFonts w:hint="default" w:ascii="Times New Roman" w:hAnsi="Times New Roman" w:cs="Times New Roman"/>
                <w:color w:val="auto"/>
                <w:spacing w:val="-2"/>
                <w:sz w:val="24"/>
                <w:highlight w:val="none"/>
              </w:rPr>
              <w:t>总体而言，拟建项目选址具有良好的区位优势，在落实本评价提出的环境保护措施的前提下，本项目建设对周边环境影响较小。因此，从环保的角度考虑，拟建项目的选址是合理的。</w:t>
            </w:r>
          </w:p>
          <w:p>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6、规划相符性分析</w:t>
            </w:r>
          </w:p>
          <w:p>
            <w:pPr>
              <w:widowControl/>
              <w:spacing w:line="360" w:lineRule="auto"/>
              <w:ind w:firstLine="470" w:firstLineChars="196"/>
              <w:jc w:val="left"/>
              <w:rPr>
                <w:rFonts w:hint="eastAsia" w:ascii="Times New Roman" w:hAnsi="Times New Roman" w:eastAsia="宋体" w:cs="Times New Roman"/>
                <w:color w:val="auto"/>
                <w:kern w:val="0"/>
                <w:sz w:val="24"/>
                <w:highlight w:val="none"/>
                <w:lang w:val="zh-CN" w:eastAsia="zh-CN"/>
              </w:rPr>
            </w:pPr>
            <w:r>
              <w:rPr>
                <w:rFonts w:hint="default" w:ascii="Times New Roman" w:hAnsi="Times New Roman" w:cs="Times New Roman"/>
                <w:color w:val="auto"/>
                <w:kern w:val="0"/>
                <w:sz w:val="24"/>
                <w:highlight w:val="none"/>
              </w:rPr>
              <w:t>本项目</w:t>
            </w:r>
            <w:r>
              <w:rPr>
                <w:rFonts w:hint="default" w:ascii="Times New Roman" w:hAnsi="Times New Roman" w:cs="Times New Roman"/>
                <w:color w:val="auto"/>
                <w:kern w:val="0"/>
                <w:sz w:val="24"/>
                <w:highlight w:val="none"/>
                <w:lang w:val="zh-CN"/>
              </w:rPr>
              <w:t>选址位于</w:t>
            </w:r>
            <w:r>
              <w:rPr>
                <w:rFonts w:hint="default" w:ascii="Times New Roman" w:hAnsi="Times New Roman" w:cs="Times New Roman"/>
                <w:color w:val="auto"/>
                <w:kern w:val="0"/>
                <w:sz w:val="24"/>
                <w:highlight w:val="none"/>
                <w:lang w:eastAsia="zh-CN"/>
              </w:rPr>
              <w:t>湖南祁阳经济开发区灯塔路科创产业园1.1期12号栋</w:t>
            </w:r>
            <w:r>
              <w:rPr>
                <w:rFonts w:hint="default" w:ascii="Times New Roman" w:hAnsi="Times New Roman" w:cs="Times New Roman"/>
                <w:color w:val="auto"/>
                <w:kern w:val="0"/>
                <w:sz w:val="24"/>
                <w:highlight w:val="none"/>
                <w:lang w:val="zh-CN"/>
              </w:rPr>
              <w:t>，祁阳经济开发区新区位于祁阳县县城南部、湘江南岸。规划范围：北起湘江, 南抵大塘林场及三南公路，东至湘江，西抵浯亭路，规划用地面积约</w:t>
            </w:r>
            <w:r>
              <w:rPr>
                <w:rFonts w:hint="default" w:ascii="Times New Roman" w:hAnsi="Times New Roman" w:cs="Times New Roman"/>
                <w:color w:val="auto"/>
                <w:kern w:val="0"/>
                <w:sz w:val="24"/>
                <w:highlight w:val="none"/>
                <w:lang w:val="zh-CN" w:eastAsia="en-US"/>
              </w:rPr>
              <w:t>15.38</w:t>
            </w:r>
            <w:r>
              <w:rPr>
                <w:rFonts w:hint="default" w:ascii="Times New Roman" w:hAnsi="Times New Roman" w:cs="Times New Roman"/>
                <w:color w:val="auto"/>
                <w:kern w:val="0"/>
                <w:sz w:val="24"/>
                <w:highlight w:val="none"/>
                <w:lang w:val="zh-CN"/>
              </w:rPr>
              <w:t>km</w:t>
            </w:r>
            <w:r>
              <w:rPr>
                <w:rFonts w:hint="default" w:ascii="Times New Roman" w:hAnsi="Times New Roman" w:cs="Times New Roman"/>
                <w:color w:val="auto"/>
                <w:kern w:val="0"/>
                <w:sz w:val="24"/>
                <w:highlight w:val="none"/>
                <w:vertAlign w:val="superscript"/>
                <w:lang w:val="zh-CN" w:eastAsia="en-US"/>
              </w:rPr>
              <w:t>2</w:t>
            </w:r>
            <w:r>
              <w:rPr>
                <w:rFonts w:hint="default" w:ascii="Times New Roman" w:hAnsi="Times New Roman" w:cs="Times New Roman"/>
                <w:color w:val="auto"/>
                <w:kern w:val="0"/>
                <w:sz w:val="24"/>
                <w:highlight w:val="none"/>
                <w:lang w:val="zh-CN" w:eastAsia="en-US"/>
              </w:rPr>
              <w:t>。</w:t>
            </w:r>
            <w:r>
              <w:rPr>
                <w:rFonts w:hint="default" w:ascii="Times New Roman" w:hAnsi="Times New Roman" w:cs="Times New Roman"/>
                <w:color w:val="auto"/>
                <w:kern w:val="0"/>
                <w:sz w:val="24"/>
                <w:highlight w:val="none"/>
                <w:lang w:val="zh-CN"/>
              </w:rPr>
              <w:t>根据《祁阳县城总体规划》（2001-2020年）和《祁阳经济开发区总体规划》（</w:t>
            </w:r>
            <w:r>
              <w:rPr>
                <w:rFonts w:hint="default" w:ascii="Times New Roman" w:hAnsi="Times New Roman" w:cs="Times New Roman"/>
                <w:color w:val="auto"/>
                <w:kern w:val="0"/>
                <w:sz w:val="24"/>
                <w:highlight w:val="none"/>
              </w:rPr>
              <w:t>2016-2020</w:t>
            </w:r>
            <w:r>
              <w:rPr>
                <w:rFonts w:hint="default" w:ascii="Times New Roman" w:hAnsi="Times New Roman" w:cs="Times New Roman"/>
                <w:color w:val="auto"/>
                <w:kern w:val="0"/>
                <w:sz w:val="24"/>
                <w:highlight w:val="none"/>
                <w:lang w:val="zh-CN"/>
              </w:rPr>
              <w:t>），本项目占地属于工业用地，</w:t>
            </w:r>
            <w:r>
              <w:rPr>
                <w:rFonts w:hint="default" w:ascii="Times New Roman" w:hAnsi="Times New Roman" w:cs="Times New Roman"/>
                <w:color w:val="auto"/>
                <w:kern w:val="0"/>
                <w:sz w:val="24"/>
                <w:highlight w:val="none"/>
                <w:u w:val="none"/>
              </w:rPr>
              <w:t>符合工业用地规划，</w:t>
            </w:r>
            <w:r>
              <w:rPr>
                <w:rFonts w:hint="default" w:ascii="Times New Roman" w:hAnsi="Times New Roman" w:cs="Times New Roman"/>
                <w:color w:val="auto"/>
                <w:kern w:val="0"/>
                <w:sz w:val="24"/>
                <w:highlight w:val="none"/>
                <w:u w:val="none"/>
                <w:lang w:val="zh-CN"/>
              </w:rPr>
              <w:t>祁</w:t>
            </w:r>
            <w:r>
              <w:rPr>
                <w:rFonts w:hint="default" w:ascii="Times New Roman" w:hAnsi="Times New Roman" w:cs="Times New Roman"/>
                <w:color w:val="auto"/>
                <w:kern w:val="0"/>
                <w:sz w:val="24"/>
                <w:highlight w:val="none"/>
                <w:lang w:val="zh-CN"/>
              </w:rPr>
              <w:t>阳县城市结构为以322国道、湘江为生长轴线，形成一主（浯溪组团）二副（黎家坪组团、城南组团）一点（东风工业点）的空间结构。本项目位于湖南祁阳经济开发区新区，属二副中的城南组团，项目为</w:t>
            </w:r>
            <w:r>
              <w:rPr>
                <w:rFonts w:hint="eastAsia" w:ascii="Times New Roman" w:hAnsi="Times New Roman" w:cs="Times New Roman"/>
                <w:color w:val="auto"/>
                <w:kern w:val="0"/>
                <w:sz w:val="24"/>
                <w:highlight w:val="none"/>
                <w:lang w:val="zh-CN"/>
              </w:rPr>
              <w:t>线圈骨架</w:t>
            </w:r>
            <w:r>
              <w:rPr>
                <w:rFonts w:hint="eastAsia" w:cs="Times New Roman"/>
                <w:color w:val="auto"/>
                <w:kern w:val="0"/>
                <w:sz w:val="24"/>
                <w:highlight w:val="none"/>
                <w:lang w:val="zh-CN"/>
              </w:rPr>
              <w:t>、塑料支架、风叶</w:t>
            </w:r>
            <w:r>
              <w:rPr>
                <w:rFonts w:hint="default" w:ascii="Times New Roman" w:hAnsi="Times New Roman" w:cs="Times New Roman"/>
                <w:color w:val="auto"/>
                <w:kern w:val="0"/>
                <w:sz w:val="24"/>
                <w:highlight w:val="none"/>
                <w:lang w:val="zh-CN"/>
              </w:rPr>
              <w:t>制造</w:t>
            </w:r>
            <w:r>
              <w:rPr>
                <w:rFonts w:hint="eastAsia" w:ascii="Times New Roman" w:hAnsi="Times New Roman" w:cs="Times New Roman"/>
                <w:color w:val="auto"/>
                <w:kern w:val="0"/>
                <w:sz w:val="24"/>
                <w:highlight w:val="none"/>
                <w:lang w:val="zh-CN"/>
              </w:rPr>
              <w:t>项目，</w:t>
            </w:r>
            <w:r>
              <w:rPr>
                <w:rFonts w:hint="default" w:ascii="Times New Roman" w:hAnsi="Times New Roman" w:cs="Times New Roman"/>
                <w:color w:val="auto"/>
                <w:kern w:val="0"/>
                <w:sz w:val="24"/>
                <w:highlight w:val="none"/>
                <w:lang w:val="zh-CN"/>
              </w:rPr>
              <w:t>不属于衡（阳）永（州）中部地区限制及禁止发展的项目，符合祁阳县城总体规划的要求。</w:t>
            </w:r>
            <w:r>
              <w:rPr>
                <w:rFonts w:hint="default" w:ascii="Times New Roman" w:hAnsi="Times New Roman" w:cs="Times New Roman"/>
                <w:color w:val="auto"/>
                <w:kern w:val="0"/>
                <w:sz w:val="24"/>
                <w:highlight w:val="none"/>
                <w:u w:val="none"/>
                <w:lang w:val="zh-CN"/>
              </w:rPr>
              <w:t>同时根据《湖南祁阳工业园区新区总体规划》和《湖南祁阳经济开发区新区环境影响报告书》</w:t>
            </w:r>
            <w:r>
              <w:rPr>
                <w:rFonts w:hint="default" w:ascii="Times New Roman" w:hAnsi="Times New Roman" w:cs="Times New Roman"/>
                <w:color w:val="auto"/>
                <w:sz w:val="24"/>
                <w:szCs w:val="24"/>
                <w:highlight w:val="none"/>
                <w:u w:val="none"/>
                <w:shd w:val="clear" w:color="auto" w:fill="FFFFFF"/>
                <w:lang w:eastAsia="zh-CN"/>
              </w:rPr>
              <w:t>（湘环评函【</w:t>
            </w:r>
            <w:r>
              <w:rPr>
                <w:rFonts w:hint="default" w:ascii="Times New Roman" w:hAnsi="Times New Roman" w:cs="Times New Roman"/>
                <w:color w:val="auto"/>
                <w:sz w:val="24"/>
                <w:szCs w:val="24"/>
                <w:highlight w:val="none"/>
                <w:u w:val="none"/>
                <w:shd w:val="clear" w:color="auto" w:fill="FFFFFF"/>
                <w:lang w:val="en-US" w:eastAsia="zh-CN"/>
              </w:rPr>
              <w:t>2017</w:t>
            </w:r>
            <w:r>
              <w:rPr>
                <w:rFonts w:hint="default" w:ascii="Times New Roman" w:hAnsi="Times New Roman" w:cs="Times New Roman"/>
                <w:color w:val="auto"/>
                <w:sz w:val="24"/>
                <w:szCs w:val="24"/>
                <w:highlight w:val="none"/>
                <w:u w:val="none"/>
                <w:shd w:val="clear" w:color="auto" w:fill="FFFFFF"/>
                <w:lang w:eastAsia="zh-CN"/>
              </w:rPr>
              <w:t>】</w:t>
            </w:r>
            <w:r>
              <w:rPr>
                <w:rFonts w:hint="default" w:ascii="Times New Roman" w:hAnsi="Times New Roman" w:cs="Times New Roman"/>
                <w:color w:val="auto"/>
                <w:sz w:val="24"/>
                <w:szCs w:val="24"/>
                <w:highlight w:val="none"/>
                <w:u w:val="none"/>
                <w:shd w:val="clear" w:color="auto" w:fill="FFFFFF"/>
                <w:lang w:val="en-US" w:eastAsia="zh-CN"/>
              </w:rPr>
              <w:t>41号</w:t>
            </w:r>
            <w:r>
              <w:rPr>
                <w:rFonts w:hint="default" w:ascii="Times New Roman" w:hAnsi="Times New Roman" w:cs="Times New Roman"/>
                <w:color w:val="auto"/>
                <w:sz w:val="24"/>
                <w:szCs w:val="24"/>
                <w:highlight w:val="none"/>
                <w:u w:val="none"/>
                <w:shd w:val="clear" w:color="auto" w:fill="FFFFFF"/>
                <w:lang w:eastAsia="zh-CN"/>
              </w:rPr>
              <w:t>）</w:t>
            </w:r>
            <w:r>
              <w:rPr>
                <w:rFonts w:hint="default" w:ascii="Times New Roman" w:hAnsi="Times New Roman" w:cs="Times New Roman"/>
                <w:color w:val="auto"/>
                <w:kern w:val="0"/>
                <w:sz w:val="24"/>
                <w:highlight w:val="none"/>
                <w:u w:val="none"/>
                <w:lang w:val="zh-CN"/>
              </w:rPr>
              <w:t>），祁阳经济开发区新区的主体功能为“产业功能+生活功能”的二元复合新型城区。其新区产业定位为：发展一、二类工业，以机械电器、食品医药、轻纺服饰为主。本项目为</w:t>
            </w:r>
            <w:r>
              <w:rPr>
                <w:rFonts w:hint="eastAsia" w:ascii="Times New Roman" w:hAnsi="Times New Roman" w:cs="Times New Roman"/>
                <w:color w:val="auto"/>
                <w:kern w:val="0"/>
                <w:sz w:val="24"/>
                <w:highlight w:val="none"/>
                <w:lang w:val="zh-CN"/>
              </w:rPr>
              <w:t>线圈骨架</w:t>
            </w:r>
            <w:r>
              <w:rPr>
                <w:rFonts w:hint="eastAsia" w:cs="Times New Roman"/>
                <w:color w:val="auto"/>
                <w:kern w:val="0"/>
                <w:sz w:val="24"/>
                <w:highlight w:val="none"/>
                <w:lang w:val="zh-CN"/>
              </w:rPr>
              <w:t>、塑料支架、风叶</w:t>
            </w:r>
            <w:r>
              <w:rPr>
                <w:rFonts w:hint="default" w:ascii="Times New Roman" w:hAnsi="Times New Roman" w:cs="Times New Roman"/>
                <w:color w:val="auto"/>
                <w:kern w:val="0"/>
                <w:sz w:val="24"/>
                <w:highlight w:val="none"/>
                <w:lang w:val="zh-CN"/>
              </w:rPr>
              <w:t>制造</w:t>
            </w:r>
            <w:r>
              <w:rPr>
                <w:rFonts w:hint="eastAsia" w:ascii="Times New Roman" w:hAnsi="Times New Roman" w:cs="Times New Roman"/>
                <w:color w:val="auto"/>
                <w:kern w:val="0"/>
                <w:sz w:val="24"/>
                <w:highlight w:val="none"/>
                <w:lang w:val="zh-CN"/>
              </w:rPr>
              <w:t>项目</w:t>
            </w:r>
            <w:r>
              <w:rPr>
                <w:rFonts w:hint="default" w:ascii="Times New Roman" w:hAnsi="Times New Roman" w:eastAsia="宋体" w:cs="Times New Roman"/>
                <w:color w:val="auto"/>
                <w:sz w:val="24"/>
                <w:szCs w:val="24"/>
                <w:highlight w:val="none"/>
                <w:u w:val="none"/>
                <w:lang w:val="en-US" w:eastAsia="zh-CN"/>
              </w:rPr>
              <w:t>，行业代码为</w:t>
            </w:r>
            <w:r>
              <w:rPr>
                <w:rFonts w:hint="eastAsia"/>
                <w:sz w:val="24"/>
                <w:szCs w:val="24"/>
                <w:highlight w:val="none"/>
                <w:lang w:val="en-US" w:eastAsia="zh-CN"/>
              </w:rPr>
              <w:t>C292 塑料制品业</w:t>
            </w:r>
            <w:r>
              <w:rPr>
                <w:rFonts w:hint="default" w:ascii="Times New Roman" w:hAnsi="Times New Roman" w:cs="Times New Roman"/>
                <w:color w:val="auto"/>
                <w:sz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不属于</w:t>
            </w:r>
            <w:r>
              <w:rPr>
                <w:rFonts w:hint="default" w:ascii="Times New Roman" w:hAnsi="Times New Roman" w:cs="Times New Roman"/>
                <w:color w:val="auto"/>
                <w:sz w:val="24"/>
                <w:highlight w:val="none"/>
                <w:u w:val="none"/>
                <w:lang w:val="zh-CN"/>
              </w:rPr>
              <w:t>湖南祁阳经济开发区（新区）企业准入特别管理措施（负面清单）中禁止引入企业（湖南祁阳经济开发区（新区）企业准入特别管理措施（负面清单）详见表</w:t>
            </w:r>
            <w:r>
              <w:rPr>
                <w:rFonts w:hint="default" w:ascii="Times New Roman" w:hAnsi="Times New Roman" w:cs="Times New Roman"/>
                <w:color w:val="auto"/>
                <w:sz w:val="24"/>
                <w:highlight w:val="none"/>
                <w:u w:val="none"/>
                <w:lang w:val="en-US" w:eastAsia="zh-CN"/>
              </w:rPr>
              <w:t>7-</w:t>
            </w:r>
            <w:r>
              <w:rPr>
                <w:rFonts w:hint="eastAsia" w:cs="Times New Roman"/>
                <w:color w:val="auto"/>
                <w:sz w:val="24"/>
                <w:highlight w:val="none"/>
                <w:u w:val="none"/>
                <w:lang w:val="en-US" w:eastAsia="zh-CN"/>
              </w:rPr>
              <w:t>20</w:t>
            </w:r>
            <w:r>
              <w:rPr>
                <w:rFonts w:hint="default" w:ascii="Times New Roman" w:hAnsi="Times New Roman" w:cs="Times New Roman"/>
                <w:color w:val="auto"/>
                <w:sz w:val="24"/>
                <w:highlight w:val="none"/>
                <w:u w:val="none"/>
                <w:lang w:val="zh-CN"/>
              </w:rPr>
              <w:t>），且项目入园已取得湖南祁阳经济开发区管理委员会同意，</w:t>
            </w:r>
            <w:r>
              <w:rPr>
                <w:rFonts w:hint="default" w:ascii="Times New Roman" w:hAnsi="Times New Roman" w:cs="Times New Roman"/>
                <w:color w:val="auto"/>
                <w:kern w:val="0"/>
                <w:sz w:val="24"/>
                <w:highlight w:val="none"/>
                <w:u w:val="none"/>
                <w:lang w:val="zh-CN"/>
              </w:rPr>
              <w:t>因此，本项目建设符合湖南祁阳经济开发区新区规划建设要求</w:t>
            </w:r>
            <w:r>
              <w:rPr>
                <w:rFonts w:hint="eastAsia" w:ascii="Times New Roman" w:hAnsi="Times New Roman" w:cs="Times New Roman"/>
                <w:color w:val="auto"/>
                <w:kern w:val="0"/>
                <w:sz w:val="24"/>
                <w:highlight w:val="none"/>
                <w:u w:val="none"/>
                <w:lang w:val="zh-CN"/>
              </w:rPr>
              <w:t>，与园区产业定位相符</w:t>
            </w:r>
            <w:r>
              <w:rPr>
                <w:rFonts w:hint="default" w:ascii="Times New Roman" w:hAnsi="Times New Roman" w:cs="Times New Roman"/>
                <w:color w:val="auto"/>
                <w:kern w:val="0"/>
                <w:sz w:val="24"/>
                <w:highlight w:val="none"/>
                <w:u w:val="none"/>
                <w:lang w:val="zh-CN"/>
              </w:rPr>
              <w:t>。</w:t>
            </w:r>
            <w:r>
              <w:rPr>
                <w:rFonts w:hint="eastAsia" w:ascii="Times New Roman" w:hAnsi="Times New Roman" w:cs="Times New Roman"/>
                <w:color w:val="auto"/>
                <w:kern w:val="0"/>
                <w:sz w:val="24"/>
                <w:highlight w:val="none"/>
                <w:u w:val="none"/>
                <w:lang w:val="zh-CN"/>
              </w:rPr>
              <w:t>根据</w:t>
            </w:r>
            <w:r>
              <w:rPr>
                <w:color w:val="auto"/>
                <w:sz w:val="24"/>
                <w:highlight w:val="none"/>
                <w:u w:val="none"/>
              </w:rPr>
              <w:t>祁阳县经济开发区新区用地布局规划图</w:t>
            </w:r>
            <w:r>
              <w:rPr>
                <w:rFonts w:hint="eastAsia"/>
                <w:color w:val="auto"/>
                <w:sz w:val="24"/>
                <w:highlight w:val="none"/>
                <w:u w:val="none"/>
                <w:lang w:eastAsia="zh-CN"/>
              </w:rPr>
              <w:t>，本项目所在地为机械电器区，因此本项目符合</w:t>
            </w:r>
            <w:r>
              <w:rPr>
                <w:color w:val="auto"/>
                <w:sz w:val="24"/>
                <w:highlight w:val="none"/>
                <w:u w:val="none"/>
              </w:rPr>
              <w:t>祁阳县经济开发区新区用地布局规划</w:t>
            </w:r>
            <w:r>
              <w:rPr>
                <w:rFonts w:hint="eastAsia"/>
                <w:color w:val="auto"/>
                <w:sz w:val="24"/>
                <w:highlight w:val="none"/>
                <w:u w:val="none"/>
                <w:lang w:eastAsia="zh-CN"/>
              </w:rPr>
              <w:t>。</w:t>
            </w:r>
          </w:p>
          <w:p>
            <w:pPr>
              <w:pStyle w:val="158"/>
              <w:outlineLvl w:val="9"/>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表</w:t>
            </w:r>
            <w:r>
              <w:rPr>
                <w:rFonts w:hint="eastAsia" w:ascii="宋体" w:hAnsi="宋体" w:eastAsia="宋体" w:cs="宋体"/>
                <w:b/>
                <w:bCs/>
                <w:color w:val="auto"/>
                <w:sz w:val="21"/>
                <w:szCs w:val="21"/>
                <w:highlight w:val="none"/>
                <w:u w:val="none"/>
                <w:lang w:val="en-US" w:eastAsia="zh-CN"/>
              </w:rPr>
              <w:t xml:space="preserve">7-20  </w:t>
            </w:r>
            <w:r>
              <w:rPr>
                <w:rFonts w:hint="eastAsia" w:ascii="宋体" w:hAnsi="宋体" w:eastAsia="宋体" w:cs="宋体"/>
                <w:b/>
                <w:bCs/>
                <w:color w:val="auto"/>
                <w:sz w:val="21"/>
                <w:szCs w:val="21"/>
                <w:highlight w:val="none"/>
                <w:u w:val="none"/>
              </w:rPr>
              <w:t xml:space="preserve">  经开区（新区）企业准入特别管理措施（负面清单）</w:t>
            </w:r>
          </w:p>
          <w:tbl>
            <w:tblPr>
              <w:tblStyle w:val="36"/>
              <w:tblW w:w="831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22"/>
              <w:gridCol w:w="1048"/>
              <w:gridCol w:w="439"/>
              <w:gridCol w:w="3060"/>
              <w:gridCol w:w="1179"/>
              <w:gridCol w:w="16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90" w:hRule="atLeast"/>
                <w:jc w:val="center"/>
              </w:trPr>
              <w:tc>
                <w:tcPr>
                  <w:tcW w:w="922"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门类</w:t>
                  </w:r>
                </w:p>
              </w:tc>
              <w:tc>
                <w:tcPr>
                  <w:tcW w:w="104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领域</w:t>
                  </w:r>
                </w:p>
              </w:tc>
              <w:tc>
                <w:tcPr>
                  <w:tcW w:w="43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序号</w:t>
                  </w:r>
                </w:p>
              </w:tc>
              <w:tc>
                <w:tcPr>
                  <w:tcW w:w="306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行业、工艺及产品特别管理措施</w:t>
                  </w:r>
                </w:p>
              </w:tc>
              <w:tc>
                <w:tcPr>
                  <w:tcW w:w="117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国民经济行业分类代码</w:t>
                  </w:r>
                </w:p>
              </w:tc>
              <w:tc>
                <w:tcPr>
                  <w:tcW w:w="166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政策依据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50" w:hRule="atLeast"/>
                <w:jc w:val="center"/>
              </w:trPr>
              <w:tc>
                <w:tcPr>
                  <w:tcW w:w="922" w:type="dxa"/>
                  <w:vMerge w:val="restart"/>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C制造业</w:t>
                  </w:r>
                </w:p>
              </w:tc>
              <w:tc>
                <w:tcPr>
                  <w:tcW w:w="104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农副食品加工业</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食品制造业</w:t>
                  </w:r>
                </w:p>
              </w:tc>
              <w:tc>
                <w:tcPr>
                  <w:tcW w:w="43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2</w:t>
                  </w:r>
                </w:p>
              </w:tc>
              <w:tc>
                <w:tcPr>
                  <w:tcW w:w="306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C146调味发酵、C1495柠檬酸、酶制剂、C1511酒精、C1512白酒等工艺；C134糖精等化学合成甜味剂生产线；浓缩苹果汁生产线；禁止年加工玉米30万吨以下、绝干收率在98%以下玉米淀粉湿法生产线；禁止3000吨/年及以下的西式肉制品加工项目等</w:t>
                  </w:r>
                </w:p>
              </w:tc>
              <w:tc>
                <w:tcPr>
                  <w:tcW w:w="117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C13</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C14</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C15</w:t>
                  </w:r>
                </w:p>
              </w:tc>
              <w:tc>
                <w:tcPr>
                  <w:tcW w:w="1669" w:type="dxa"/>
                  <w:vMerge w:val="restart"/>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《产业结构调整目录2011年本（2013年修正本）》限制和禁止类；</w:t>
                  </w:r>
                </w:p>
                <w:p>
                  <w:pPr>
                    <w:spacing w:line="24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禁止用地项目目录（2012年本）；</w:t>
                  </w:r>
                </w:p>
                <w:p>
                  <w:pPr>
                    <w:spacing w:line="24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限制用地项目目录（2012年本）；</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《湖南省湘江保护条例》及实施方案；</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新区规划环评</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片区规划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19" w:hRule="atLeast"/>
                <w:jc w:val="center"/>
              </w:trPr>
              <w:tc>
                <w:tcPr>
                  <w:tcW w:w="922"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c>
                <w:tcPr>
                  <w:tcW w:w="104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纺织业、纺织服装、服饰业</w:t>
                  </w:r>
                </w:p>
              </w:tc>
              <w:tc>
                <w:tcPr>
                  <w:tcW w:w="43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3</w:t>
                  </w:r>
                </w:p>
              </w:tc>
              <w:tc>
                <w:tcPr>
                  <w:tcW w:w="306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禁止①纺织工业类的毛纺织染整，②棉、化纤及其混纺染整，③麻纺织业中的脱胶、浸解染整，④有湿法印花、染色、水洗工艺的服装制造⑤化学纤维制造</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禁止引入191皮革鞣制加工 1931毛皮鞣制加工制革等重污染工序以及涉及排放重金属的企业</w:t>
                  </w:r>
                </w:p>
              </w:tc>
              <w:tc>
                <w:tcPr>
                  <w:tcW w:w="117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C17</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C18</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C19</w:t>
                  </w:r>
                </w:p>
              </w:tc>
              <w:tc>
                <w:tcPr>
                  <w:tcW w:w="1669"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88" w:hRule="atLeast"/>
                <w:jc w:val="center"/>
              </w:trPr>
              <w:tc>
                <w:tcPr>
                  <w:tcW w:w="922"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c>
                <w:tcPr>
                  <w:tcW w:w="104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医药制造业</w:t>
                  </w:r>
                </w:p>
              </w:tc>
              <w:tc>
                <w:tcPr>
                  <w:tcW w:w="43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4</w:t>
                  </w:r>
                </w:p>
              </w:tc>
              <w:tc>
                <w:tcPr>
                  <w:tcW w:w="306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C271化学药品原料药；禁止建、改扩建药用丁基橡胶塞、二步法生产输液用塑料瓶生产装置；禁止新建及改扩建原料含有尚未规模化种植或养殖的濒危动植物药材的产品生产装置；禁止新建、改扩建充汞式玻璃体温计、血压计生产装置、银汞齐齿科材料、新建2亿支/年以下一次性注射器、输血器、输液器生产装置</w:t>
                  </w:r>
                </w:p>
              </w:tc>
              <w:tc>
                <w:tcPr>
                  <w:tcW w:w="117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C27</w:t>
                  </w:r>
                </w:p>
              </w:tc>
              <w:tc>
                <w:tcPr>
                  <w:tcW w:w="1669"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82" w:hRule="atLeast"/>
                <w:jc w:val="center"/>
              </w:trPr>
              <w:tc>
                <w:tcPr>
                  <w:tcW w:w="922"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c>
                <w:tcPr>
                  <w:tcW w:w="104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机械电子</w:t>
                  </w:r>
                </w:p>
              </w:tc>
              <w:tc>
                <w:tcPr>
                  <w:tcW w:w="43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5</w:t>
                  </w:r>
                </w:p>
              </w:tc>
              <w:tc>
                <w:tcPr>
                  <w:tcW w:w="306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禁止C33</w:t>
                  </w:r>
                  <w:r>
                    <w:rPr>
                      <w:rFonts w:hint="eastAsia" w:cs="Times New Roman"/>
                      <w:color w:val="auto"/>
                      <w:sz w:val="21"/>
                      <w:highlight w:val="none"/>
                      <w:u w:val="none"/>
                      <w:lang w:eastAsia="zh-CN"/>
                    </w:rPr>
                    <w:t>中</w:t>
                  </w:r>
                  <w:r>
                    <w:rPr>
                      <w:rFonts w:hint="default" w:ascii="Times New Roman" w:hAnsi="Times New Roman" w:cs="Times New Roman"/>
                      <w:color w:val="auto"/>
                      <w:sz w:val="21"/>
                      <w:highlight w:val="none"/>
                      <w:u w:val="none"/>
                    </w:rPr>
                    <w:t>的金属表面处理中的电镀和大规模的喷涂工艺；C36中的汽车整车制造；C37中的铁路运输设备和飞机、航天器等整体制造；C38</w:t>
                  </w:r>
                  <w:r>
                    <w:rPr>
                      <w:rFonts w:hint="eastAsia" w:cs="Times New Roman"/>
                      <w:color w:val="auto"/>
                      <w:sz w:val="21"/>
                      <w:highlight w:val="none"/>
                      <w:u w:val="none"/>
                      <w:lang w:eastAsia="zh-CN"/>
                    </w:rPr>
                    <w:t>中</w:t>
                  </w:r>
                  <w:r>
                    <w:rPr>
                      <w:rFonts w:hint="default" w:ascii="Times New Roman" w:hAnsi="Times New Roman" w:cs="Times New Roman"/>
                      <w:color w:val="auto"/>
                      <w:sz w:val="21"/>
                      <w:highlight w:val="none"/>
                      <w:u w:val="none"/>
                    </w:rPr>
                    <w:t>的电池制造；C39中的印刷电路板制造；</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禁止引入电镀、大规模喷涂等工艺及排放重金属废水的企业；</w:t>
                  </w:r>
                </w:p>
              </w:tc>
              <w:tc>
                <w:tcPr>
                  <w:tcW w:w="117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C33</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C34</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C35</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C36</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C37</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C38</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C39</w:t>
                  </w:r>
                </w:p>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C40</w:t>
                  </w:r>
                </w:p>
              </w:tc>
              <w:tc>
                <w:tcPr>
                  <w:tcW w:w="1669" w:type="dxa"/>
                  <w:vMerge w:val="continue"/>
                  <w:vAlign w:val="center"/>
                </w:tcPr>
                <w:p>
                  <w:pPr>
                    <w:snapToGrid w:val="0"/>
                    <w:spacing w:line="233" w:lineRule="auto"/>
                    <w:jc w:val="center"/>
                    <w:rPr>
                      <w:rFonts w:hint="default" w:ascii="Times New Roman" w:hAnsi="Times New Roman" w:cs="Times New Roman"/>
                      <w:color w:val="auto"/>
                      <w:sz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5" w:hRule="atLeast"/>
                <w:jc w:val="center"/>
              </w:trPr>
              <w:tc>
                <w:tcPr>
                  <w:tcW w:w="922"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G交通运输、仓储和邮政业</w:t>
                  </w:r>
                </w:p>
              </w:tc>
              <w:tc>
                <w:tcPr>
                  <w:tcW w:w="104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仓储物流</w:t>
                  </w:r>
                </w:p>
              </w:tc>
              <w:tc>
                <w:tcPr>
                  <w:tcW w:w="43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6</w:t>
                  </w:r>
                </w:p>
              </w:tc>
              <w:tc>
                <w:tcPr>
                  <w:tcW w:w="306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禁止投资存放易燃易爆等危险化学品的项目</w:t>
                  </w:r>
                </w:p>
              </w:tc>
              <w:tc>
                <w:tcPr>
                  <w:tcW w:w="117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G59</w:t>
                  </w:r>
                </w:p>
              </w:tc>
              <w:tc>
                <w:tcPr>
                  <w:tcW w:w="166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片区规划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736" w:hRule="atLeast"/>
                <w:jc w:val="center"/>
              </w:trPr>
              <w:tc>
                <w:tcPr>
                  <w:tcW w:w="922"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N水利、环境和公共设施管理业</w:t>
                  </w:r>
                </w:p>
              </w:tc>
              <w:tc>
                <w:tcPr>
                  <w:tcW w:w="1048"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N77环境治理业</w:t>
                  </w:r>
                </w:p>
              </w:tc>
              <w:tc>
                <w:tcPr>
                  <w:tcW w:w="43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7</w:t>
                  </w:r>
                </w:p>
              </w:tc>
              <w:tc>
                <w:tcPr>
                  <w:tcW w:w="3060"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国家明令关停的项目禁止新建每小时20蒸吨以下的燃煤锅炉；“十小”企业</w:t>
                  </w:r>
                </w:p>
              </w:tc>
              <w:tc>
                <w:tcPr>
                  <w:tcW w:w="117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N77</w:t>
                  </w:r>
                </w:p>
              </w:tc>
              <w:tc>
                <w:tcPr>
                  <w:tcW w:w="1669" w:type="dxa"/>
                  <w:vAlign w:val="center"/>
                </w:tcPr>
                <w:p>
                  <w:pPr>
                    <w:snapToGrid w:val="0"/>
                    <w:spacing w:line="233"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《大气污染防治行动计划》、《水污染防治行动计划》、《土壤污染防治行动计划》</w:t>
                  </w:r>
                </w:p>
              </w:tc>
            </w:tr>
          </w:tbl>
          <w:p>
            <w:pPr>
              <w:spacing w:line="360" w:lineRule="auto"/>
              <w:jc w:val="center"/>
              <w:rPr>
                <w:rFonts w:hint="eastAsia" w:ascii="Times New Roman" w:hAnsi="Times New Roman" w:eastAsia="宋体" w:cs="Times New Roman"/>
                <w:b/>
                <w:bCs/>
                <w:color w:val="auto"/>
                <w:sz w:val="21"/>
                <w:szCs w:val="21"/>
                <w:highlight w:val="none"/>
                <w:u w:val="none"/>
                <w:lang w:val="en-US" w:eastAsia="zh-CN"/>
              </w:rPr>
            </w:pPr>
            <w:r>
              <w:rPr>
                <w:rFonts w:hint="eastAsia" w:cs="Times New Roman"/>
                <w:b/>
                <w:bCs/>
                <w:color w:val="auto"/>
                <w:sz w:val="21"/>
                <w:szCs w:val="21"/>
                <w:highlight w:val="none"/>
                <w:u w:val="none"/>
                <w:lang w:val="en-US" w:eastAsia="zh-CN"/>
              </w:rPr>
              <w:t>表7-21  本项目与</w:t>
            </w:r>
            <w:r>
              <w:rPr>
                <w:b/>
                <w:bCs/>
                <w:color w:val="auto"/>
                <w:sz w:val="21"/>
                <w:szCs w:val="21"/>
                <w:highlight w:val="none"/>
                <w:u w:val="none"/>
              </w:rPr>
              <w:t>祁阳县经济开发区新区</w:t>
            </w:r>
            <w:r>
              <w:rPr>
                <w:rFonts w:hint="eastAsia"/>
                <w:b/>
                <w:bCs/>
                <w:color w:val="auto"/>
                <w:sz w:val="21"/>
                <w:szCs w:val="21"/>
                <w:highlight w:val="none"/>
                <w:u w:val="none"/>
                <w:lang w:eastAsia="zh-CN"/>
              </w:rPr>
              <w:t>负面清单相符性分析</w:t>
            </w:r>
          </w:p>
          <w:tbl>
            <w:tblPr>
              <w:tblStyle w:val="37"/>
              <w:tblW w:w="8306"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350"/>
              <w:gridCol w:w="3315"/>
              <w:gridCol w:w="2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tcBorders>
                    <w:tl2br w:val="nil"/>
                    <w:tr2bl w:val="nil"/>
                  </w:tcBorders>
                  <w:vAlign w:val="center"/>
                </w:tcPr>
                <w:p>
                  <w:pPr>
                    <w:snapToGrid w:val="0"/>
                    <w:spacing w:line="233" w:lineRule="auto"/>
                    <w:jc w:val="center"/>
                    <w:rPr>
                      <w:rFonts w:hint="default" w:ascii="Times New Roman" w:hAnsi="Times New Roman" w:cs="Times New Roman"/>
                      <w:b/>
                      <w:bCs/>
                      <w:color w:val="auto"/>
                      <w:sz w:val="21"/>
                      <w:szCs w:val="21"/>
                      <w:highlight w:val="none"/>
                      <w:u w:val="none"/>
                      <w:vertAlign w:val="baseline"/>
                      <w:lang w:val="en-US" w:eastAsia="zh-CN"/>
                    </w:rPr>
                  </w:pPr>
                  <w:r>
                    <w:rPr>
                      <w:rFonts w:hint="default" w:ascii="Times New Roman" w:hAnsi="Times New Roman" w:cs="Times New Roman"/>
                      <w:b/>
                      <w:bCs/>
                      <w:color w:val="auto"/>
                      <w:sz w:val="21"/>
                      <w:szCs w:val="21"/>
                      <w:highlight w:val="none"/>
                      <w:u w:val="none"/>
                    </w:rPr>
                    <w:t>门类</w:t>
                  </w:r>
                </w:p>
              </w:tc>
              <w:tc>
                <w:tcPr>
                  <w:tcW w:w="1350" w:type="dxa"/>
                  <w:tcBorders>
                    <w:tl2br w:val="nil"/>
                    <w:tr2bl w:val="nil"/>
                  </w:tcBorders>
                  <w:vAlign w:val="center"/>
                </w:tcPr>
                <w:p>
                  <w:pPr>
                    <w:snapToGrid w:val="0"/>
                    <w:spacing w:line="233" w:lineRule="auto"/>
                    <w:jc w:val="center"/>
                    <w:rPr>
                      <w:rFonts w:hint="default" w:ascii="Times New Roman" w:hAnsi="Times New Roman" w:cs="Times New Roman"/>
                      <w:b/>
                      <w:bCs/>
                      <w:color w:val="auto"/>
                      <w:sz w:val="21"/>
                      <w:szCs w:val="21"/>
                      <w:highlight w:val="none"/>
                      <w:u w:val="none"/>
                      <w:vertAlign w:val="baseline"/>
                      <w:lang w:val="en-US" w:eastAsia="zh-CN"/>
                    </w:rPr>
                  </w:pPr>
                  <w:r>
                    <w:rPr>
                      <w:rFonts w:hint="default" w:ascii="Times New Roman" w:hAnsi="Times New Roman" w:cs="Times New Roman"/>
                      <w:b/>
                      <w:bCs/>
                      <w:color w:val="auto"/>
                      <w:sz w:val="21"/>
                      <w:szCs w:val="21"/>
                      <w:highlight w:val="none"/>
                      <w:u w:val="none"/>
                    </w:rPr>
                    <w:t>领域</w:t>
                  </w:r>
                </w:p>
              </w:tc>
              <w:tc>
                <w:tcPr>
                  <w:tcW w:w="3315" w:type="dxa"/>
                  <w:tcBorders>
                    <w:tl2br w:val="nil"/>
                    <w:tr2bl w:val="nil"/>
                  </w:tcBorders>
                  <w:vAlign w:val="center"/>
                </w:tcPr>
                <w:p>
                  <w:pPr>
                    <w:spacing w:line="360" w:lineRule="auto"/>
                    <w:jc w:val="center"/>
                    <w:rPr>
                      <w:rFonts w:hint="default" w:ascii="Times New Roman" w:hAnsi="Times New Roman" w:cs="Times New Roman"/>
                      <w:b/>
                      <w:bCs/>
                      <w:color w:val="auto"/>
                      <w:sz w:val="21"/>
                      <w:szCs w:val="21"/>
                      <w:highlight w:val="none"/>
                      <w:u w:val="none"/>
                      <w:vertAlign w:val="baseline"/>
                      <w:lang w:val="en-US" w:eastAsia="zh-CN"/>
                    </w:rPr>
                  </w:pPr>
                  <w:r>
                    <w:rPr>
                      <w:rFonts w:hint="default" w:ascii="Times New Roman" w:hAnsi="Times New Roman" w:cs="Times New Roman"/>
                      <w:b/>
                      <w:bCs/>
                      <w:color w:val="auto"/>
                      <w:sz w:val="21"/>
                      <w:szCs w:val="21"/>
                      <w:highlight w:val="none"/>
                      <w:u w:val="none"/>
                    </w:rPr>
                    <w:t>行业、工艺及产品特别管理措施</w:t>
                  </w:r>
                </w:p>
              </w:tc>
              <w:tc>
                <w:tcPr>
                  <w:tcW w:w="2273" w:type="dxa"/>
                  <w:tcBorders>
                    <w:tl2br w:val="nil"/>
                    <w:tr2bl w:val="nil"/>
                  </w:tcBorders>
                  <w:vAlign w:val="center"/>
                </w:tcPr>
                <w:p>
                  <w:pPr>
                    <w:spacing w:line="360" w:lineRule="auto"/>
                    <w:jc w:val="center"/>
                    <w:rPr>
                      <w:rFonts w:hint="default" w:ascii="Times New Roman" w:hAnsi="Times New Roman" w:cs="Times New Roman"/>
                      <w:b/>
                      <w:bCs/>
                      <w:color w:val="auto"/>
                      <w:sz w:val="21"/>
                      <w:szCs w:val="21"/>
                      <w:highlight w:val="none"/>
                      <w:u w:val="none"/>
                      <w:vertAlign w:val="baseline"/>
                      <w:lang w:val="en-US" w:eastAsia="zh-CN"/>
                    </w:rPr>
                  </w:pPr>
                  <w:r>
                    <w:rPr>
                      <w:rFonts w:hint="eastAsia" w:cs="Times New Roman"/>
                      <w:b/>
                      <w:bCs/>
                      <w:color w:val="auto"/>
                      <w:sz w:val="21"/>
                      <w:szCs w:val="21"/>
                      <w:highlight w:val="none"/>
                      <w:u w:val="none"/>
                      <w:vertAlign w:val="baseline"/>
                      <w:lang w:val="en-US"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restart"/>
                  <w:tcBorders>
                    <w:tl2br w:val="nil"/>
                    <w:tr2bl w:val="nil"/>
                  </w:tcBorders>
                  <w:vAlign w:val="center"/>
                </w:tcPr>
                <w:p>
                  <w:pPr>
                    <w:spacing w:line="360" w:lineRule="auto"/>
                    <w:jc w:val="center"/>
                    <w:rPr>
                      <w:rFonts w:hint="default" w:ascii="Times New Roman" w:hAnsi="Times New Roman" w:cs="Times New Roman"/>
                      <w:b/>
                      <w:bCs/>
                      <w:color w:val="auto"/>
                      <w:sz w:val="24"/>
                      <w:szCs w:val="24"/>
                      <w:highlight w:val="none"/>
                      <w:u w:val="none"/>
                      <w:vertAlign w:val="baseline"/>
                      <w:lang w:val="en-US" w:eastAsia="zh-CN"/>
                    </w:rPr>
                  </w:pPr>
                  <w:r>
                    <w:rPr>
                      <w:rFonts w:hint="default" w:ascii="Times New Roman" w:hAnsi="Times New Roman" w:cs="Times New Roman"/>
                      <w:color w:val="auto"/>
                      <w:sz w:val="21"/>
                      <w:highlight w:val="none"/>
                      <w:u w:val="none"/>
                    </w:rPr>
                    <w:t>C制造业</w:t>
                  </w:r>
                </w:p>
              </w:tc>
              <w:tc>
                <w:tcPr>
                  <w:tcW w:w="1350" w:type="dxa"/>
                  <w:vMerge w:val="restart"/>
                  <w:tcBorders>
                    <w:tl2br w:val="nil"/>
                    <w:tr2bl w:val="nil"/>
                  </w:tcBorders>
                  <w:vAlign w:val="center"/>
                </w:tcPr>
                <w:p>
                  <w:pPr>
                    <w:spacing w:line="360" w:lineRule="auto"/>
                    <w:jc w:val="center"/>
                    <w:rPr>
                      <w:rFonts w:hint="default" w:ascii="Times New Roman" w:hAnsi="Times New Roman" w:cs="Times New Roman"/>
                      <w:b/>
                      <w:bCs/>
                      <w:color w:val="auto"/>
                      <w:sz w:val="24"/>
                      <w:szCs w:val="24"/>
                      <w:highlight w:val="none"/>
                      <w:u w:val="none"/>
                      <w:vertAlign w:val="baseline"/>
                      <w:lang w:val="en-US" w:eastAsia="zh-CN"/>
                    </w:rPr>
                  </w:pPr>
                  <w:r>
                    <w:rPr>
                      <w:rFonts w:hint="default" w:ascii="Times New Roman" w:hAnsi="Times New Roman" w:cs="Times New Roman"/>
                      <w:color w:val="auto"/>
                      <w:sz w:val="21"/>
                      <w:highlight w:val="none"/>
                      <w:u w:val="none"/>
                    </w:rPr>
                    <w:t>机械电子</w:t>
                  </w:r>
                </w:p>
              </w:tc>
              <w:tc>
                <w:tcPr>
                  <w:tcW w:w="3315" w:type="dxa"/>
                  <w:tcBorders>
                    <w:tl2br w:val="nil"/>
                    <w:tr2bl w:val="nil"/>
                  </w:tcBorders>
                  <w:vAlign w:val="center"/>
                </w:tcPr>
                <w:p>
                  <w:pPr>
                    <w:snapToGrid w:val="0"/>
                    <w:spacing w:line="233" w:lineRule="auto"/>
                    <w:jc w:val="center"/>
                    <w:rPr>
                      <w:rFonts w:hint="default" w:ascii="Times New Roman" w:hAnsi="Times New Roman" w:cs="Times New Roman"/>
                      <w:b/>
                      <w:bCs/>
                      <w:color w:val="auto"/>
                      <w:sz w:val="21"/>
                      <w:szCs w:val="21"/>
                      <w:highlight w:val="none"/>
                      <w:u w:val="none"/>
                      <w:vertAlign w:val="baseline"/>
                      <w:lang w:val="en-US" w:eastAsia="zh-CN"/>
                    </w:rPr>
                  </w:pPr>
                  <w:r>
                    <w:rPr>
                      <w:rFonts w:hint="default" w:ascii="Times New Roman" w:hAnsi="Times New Roman" w:cs="Times New Roman"/>
                      <w:color w:val="auto"/>
                      <w:sz w:val="21"/>
                      <w:szCs w:val="21"/>
                      <w:highlight w:val="none"/>
                      <w:u w:val="none"/>
                    </w:rPr>
                    <w:t>禁止C33</w:t>
                  </w:r>
                  <w:r>
                    <w:rPr>
                      <w:rFonts w:hint="eastAsia" w:cs="Times New Roman"/>
                      <w:color w:val="auto"/>
                      <w:sz w:val="21"/>
                      <w:szCs w:val="21"/>
                      <w:highlight w:val="none"/>
                      <w:u w:val="none"/>
                      <w:lang w:eastAsia="zh-CN"/>
                    </w:rPr>
                    <w:t>中</w:t>
                  </w:r>
                  <w:r>
                    <w:rPr>
                      <w:rFonts w:hint="default" w:ascii="Times New Roman" w:hAnsi="Times New Roman" w:cs="Times New Roman"/>
                      <w:color w:val="auto"/>
                      <w:sz w:val="21"/>
                      <w:szCs w:val="21"/>
                      <w:highlight w:val="none"/>
                      <w:u w:val="none"/>
                    </w:rPr>
                    <w:t>的金属表面处理中的电镀和大规模的喷涂工艺；</w:t>
                  </w:r>
                </w:p>
              </w:tc>
              <w:tc>
                <w:tcPr>
                  <w:tcW w:w="2273" w:type="dxa"/>
                  <w:tcBorders>
                    <w:tl2br w:val="nil"/>
                    <w:tr2bl w:val="nil"/>
                  </w:tcBorders>
                </w:tcPr>
                <w:p>
                  <w:pPr>
                    <w:spacing w:line="360" w:lineRule="auto"/>
                    <w:rPr>
                      <w:rFonts w:hint="eastAsia" w:ascii="Times New Roman" w:hAnsi="Times New Roman"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本项目不属于</w:t>
                  </w:r>
                  <w:r>
                    <w:rPr>
                      <w:rFonts w:hint="default" w:ascii="Times New Roman" w:hAnsi="Times New Roman" w:cs="Times New Roman"/>
                      <w:color w:val="auto"/>
                      <w:sz w:val="21"/>
                      <w:szCs w:val="21"/>
                      <w:highlight w:val="none"/>
                      <w:u w:val="none"/>
                    </w:rPr>
                    <w:t>C33</w:t>
                  </w:r>
                  <w:r>
                    <w:rPr>
                      <w:rFonts w:hint="eastAsia" w:cs="Times New Roman"/>
                      <w:color w:val="auto"/>
                      <w:sz w:val="21"/>
                      <w:szCs w:val="21"/>
                      <w:highlight w:val="none"/>
                      <w:u w:val="none"/>
                      <w:lang w:eastAsia="zh-CN"/>
                    </w:rPr>
                    <w:t>中</w:t>
                  </w:r>
                  <w:r>
                    <w:rPr>
                      <w:rFonts w:hint="default" w:ascii="Times New Roman" w:hAnsi="Times New Roman" w:cs="Times New Roman"/>
                      <w:color w:val="auto"/>
                      <w:sz w:val="21"/>
                      <w:szCs w:val="21"/>
                      <w:highlight w:val="none"/>
                      <w:u w:val="none"/>
                    </w:rPr>
                    <w:t>的金属表面处理中的电镀和大规模的喷涂工艺</w:t>
                  </w:r>
                  <w:r>
                    <w:rPr>
                      <w:rFonts w:hint="eastAsia" w:cs="Times New Roman"/>
                      <w:color w:val="auto"/>
                      <w:sz w:val="21"/>
                      <w:szCs w:val="21"/>
                      <w:highlight w:val="none"/>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1350"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3315" w:type="dxa"/>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C36中的汽车整车制造；</w:t>
                  </w:r>
                </w:p>
              </w:tc>
              <w:tc>
                <w:tcPr>
                  <w:tcW w:w="2273" w:type="dxa"/>
                  <w:tcBorders>
                    <w:tl2br w:val="nil"/>
                    <w:tr2bl w:val="nil"/>
                  </w:tcBorders>
                </w:tcPr>
                <w:p>
                  <w:pPr>
                    <w:spacing w:line="360" w:lineRule="auto"/>
                    <w:rPr>
                      <w:rFonts w:hint="eastAsia"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本项目不属于</w:t>
                  </w:r>
                  <w:r>
                    <w:rPr>
                      <w:rFonts w:hint="default" w:ascii="Times New Roman" w:hAnsi="Times New Roman" w:cs="Times New Roman"/>
                      <w:color w:val="auto"/>
                      <w:sz w:val="21"/>
                      <w:highlight w:val="none"/>
                      <w:u w:val="none"/>
                    </w:rPr>
                    <w:t>C36中的汽车整车制造</w:t>
                  </w:r>
                  <w:r>
                    <w:rPr>
                      <w:rFonts w:hint="eastAsia" w:cs="Times New Roman"/>
                      <w:color w:val="auto"/>
                      <w:sz w:val="21"/>
                      <w:highlight w:val="none"/>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1350"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3315" w:type="dxa"/>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C37中的铁路运输设备和飞机、航天器等整体制造；</w:t>
                  </w:r>
                </w:p>
              </w:tc>
              <w:tc>
                <w:tcPr>
                  <w:tcW w:w="2273" w:type="dxa"/>
                  <w:tcBorders>
                    <w:tl2br w:val="nil"/>
                    <w:tr2bl w:val="nil"/>
                  </w:tcBorders>
                </w:tcPr>
                <w:p>
                  <w:pPr>
                    <w:spacing w:line="360" w:lineRule="auto"/>
                    <w:rPr>
                      <w:rFonts w:hint="eastAsia"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本项目不属于</w:t>
                  </w:r>
                  <w:r>
                    <w:rPr>
                      <w:rFonts w:hint="default" w:ascii="Times New Roman" w:hAnsi="Times New Roman" w:cs="Times New Roman"/>
                      <w:color w:val="auto"/>
                      <w:sz w:val="21"/>
                      <w:highlight w:val="none"/>
                      <w:u w:val="none"/>
                    </w:rPr>
                    <w:t>C37中的铁路运输设备和飞机、航天器等整体制造</w:t>
                  </w:r>
                  <w:r>
                    <w:rPr>
                      <w:rFonts w:hint="eastAsia" w:cs="Times New Roman"/>
                      <w:color w:val="auto"/>
                      <w:sz w:val="21"/>
                      <w:highlight w:val="none"/>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1350"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3315" w:type="dxa"/>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C38</w:t>
                  </w:r>
                  <w:r>
                    <w:rPr>
                      <w:rFonts w:hint="eastAsia" w:cs="Times New Roman"/>
                      <w:color w:val="auto"/>
                      <w:sz w:val="21"/>
                      <w:highlight w:val="none"/>
                      <w:u w:val="none"/>
                      <w:lang w:eastAsia="zh-CN"/>
                    </w:rPr>
                    <w:t>中</w:t>
                  </w:r>
                  <w:r>
                    <w:rPr>
                      <w:rFonts w:hint="default" w:ascii="Times New Roman" w:hAnsi="Times New Roman" w:cs="Times New Roman"/>
                      <w:color w:val="auto"/>
                      <w:sz w:val="21"/>
                      <w:highlight w:val="none"/>
                      <w:u w:val="none"/>
                    </w:rPr>
                    <w:t>的电池制造；</w:t>
                  </w:r>
                </w:p>
              </w:tc>
              <w:tc>
                <w:tcPr>
                  <w:tcW w:w="2273" w:type="dxa"/>
                  <w:tcBorders>
                    <w:tl2br w:val="nil"/>
                    <w:tr2bl w:val="nil"/>
                  </w:tcBorders>
                </w:tcPr>
                <w:p>
                  <w:pPr>
                    <w:spacing w:line="360" w:lineRule="auto"/>
                    <w:rPr>
                      <w:rFonts w:hint="eastAsia"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本项目不属于</w:t>
                  </w:r>
                  <w:r>
                    <w:rPr>
                      <w:rFonts w:hint="default" w:ascii="Times New Roman" w:hAnsi="Times New Roman" w:cs="Times New Roman"/>
                      <w:color w:val="auto"/>
                      <w:sz w:val="21"/>
                      <w:highlight w:val="none"/>
                      <w:u w:val="none"/>
                    </w:rPr>
                    <w:t>C38</w:t>
                  </w:r>
                  <w:r>
                    <w:rPr>
                      <w:rFonts w:hint="eastAsia" w:cs="Times New Roman"/>
                      <w:color w:val="auto"/>
                      <w:sz w:val="21"/>
                      <w:highlight w:val="none"/>
                      <w:u w:val="none"/>
                      <w:lang w:eastAsia="zh-CN"/>
                    </w:rPr>
                    <w:t>中</w:t>
                  </w:r>
                  <w:r>
                    <w:rPr>
                      <w:rFonts w:hint="default" w:ascii="Times New Roman" w:hAnsi="Times New Roman" w:cs="Times New Roman"/>
                      <w:color w:val="auto"/>
                      <w:sz w:val="21"/>
                      <w:highlight w:val="none"/>
                      <w:u w:val="none"/>
                    </w:rPr>
                    <w:t>的电池制造</w:t>
                  </w:r>
                  <w:r>
                    <w:rPr>
                      <w:rFonts w:hint="eastAsia" w:cs="Times New Roman"/>
                      <w:color w:val="auto"/>
                      <w:sz w:val="21"/>
                      <w:highlight w:val="none"/>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1350"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3315" w:type="dxa"/>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C39中的印刷电路板制造；</w:t>
                  </w:r>
                </w:p>
              </w:tc>
              <w:tc>
                <w:tcPr>
                  <w:tcW w:w="2273" w:type="dxa"/>
                  <w:tcBorders>
                    <w:tl2br w:val="nil"/>
                    <w:tr2bl w:val="nil"/>
                  </w:tcBorders>
                </w:tcPr>
                <w:p>
                  <w:pPr>
                    <w:spacing w:line="360" w:lineRule="auto"/>
                    <w:rPr>
                      <w:rFonts w:hint="eastAsia"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本项目不属于</w:t>
                  </w:r>
                  <w:r>
                    <w:rPr>
                      <w:rFonts w:hint="default" w:ascii="Times New Roman" w:hAnsi="Times New Roman" w:cs="Times New Roman"/>
                      <w:color w:val="auto"/>
                      <w:sz w:val="21"/>
                      <w:highlight w:val="none"/>
                      <w:u w:val="none"/>
                    </w:rPr>
                    <w:t>C39中的印刷电路板制造</w:t>
                  </w:r>
                  <w:r>
                    <w:rPr>
                      <w:rFonts w:hint="eastAsia" w:cs="Times New Roman"/>
                      <w:color w:val="auto"/>
                      <w:sz w:val="21"/>
                      <w:highlight w:val="none"/>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1350" w:type="dxa"/>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p>
              </w:tc>
              <w:tc>
                <w:tcPr>
                  <w:tcW w:w="3315" w:type="dxa"/>
                  <w:tcBorders>
                    <w:tl2br w:val="nil"/>
                    <w:tr2bl w:val="nil"/>
                  </w:tcBorders>
                  <w:vAlign w:val="center"/>
                </w:tcPr>
                <w:p>
                  <w:pPr>
                    <w:spacing w:line="360" w:lineRule="auto"/>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禁止引入电镀、大规模喷涂等工艺及排放重金属废水的企业；</w:t>
                  </w:r>
                </w:p>
              </w:tc>
              <w:tc>
                <w:tcPr>
                  <w:tcW w:w="2273" w:type="dxa"/>
                  <w:tcBorders>
                    <w:tl2br w:val="nil"/>
                    <w:tr2bl w:val="nil"/>
                  </w:tcBorders>
                </w:tcPr>
                <w:p>
                  <w:pPr>
                    <w:spacing w:line="360" w:lineRule="auto"/>
                    <w:rPr>
                      <w:rFonts w:hint="eastAsia"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本项目在生产过程不使用电镀、大规模喷涂等工艺，本项目不排放重金属废水；</w:t>
                  </w:r>
                </w:p>
              </w:tc>
            </w:tr>
          </w:tbl>
          <w:p>
            <w:pPr>
              <w:spacing w:line="360" w:lineRule="auto"/>
              <w:rPr>
                <w:rFonts w:hint="default" w:ascii="Times New Roman" w:hAnsi="Times New Roman" w:cs="Times New Roman"/>
                <w:b/>
                <w:bCs/>
                <w:color w:val="auto"/>
                <w:sz w:val="24"/>
                <w:szCs w:val="24"/>
                <w:highlight w:val="none"/>
                <w:u w:val="none"/>
                <w:lang w:val="en-US" w:eastAsia="zh-CN"/>
              </w:rPr>
            </w:pPr>
            <w:r>
              <w:rPr>
                <w:rFonts w:hint="default" w:ascii="Times New Roman" w:hAnsi="Times New Roman" w:cs="Times New Roman"/>
                <w:b/>
                <w:bCs/>
                <w:color w:val="auto"/>
                <w:sz w:val="24"/>
                <w:szCs w:val="24"/>
                <w:highlight w:val="none"/>
                <w:u w:val="none"/>
                <w:lang w:val="en-US" w:eastAsia="zh-CN"/>
              </w:rPr>
              <w:t>7、与相关环保规划的相符性分析</w:t>
            </w:r>
          </w:p>
          <w:p>
            <w:pPr>
              <w:widowControl/>
              <w:spacing w:line="360" w:lineRule="auto"/>
              <w:ind w:firstLine="472" w:firstLineChars="196"/>
              <w:jc w:val="left"/>
              <w:rPr>
                <w:rFonts w:hint="default" w:ascii="Times New Roman" w:hAnsi="Times New Roman" w:cs="Times New Roman"/>
                <w:b/>
                <w:bCs/>
                <w:color w:val="auto"/>
                <w:kern w:val="0"/>
                <w:sz w:val="24"/>
                <w:highlight w:val="none"/>
                <w:u w:val="none"/>
                <w:lang w:val="en-US" w:eastAsia="zh-CN"/>
              </w:rPr>
            </w:pPr>
            <w:r>
              <w:rPr>
                <w:rFonts w:hint="default" w:ascii="Times New Roman" w:hAnsi="Times New Roman" w:cs="Times New Roman"/>
                <w:b/>
                <w:bCs/>
                <w:color w:val="auto"/>
                <w:kern w:val="0"/>
                <w:sz w:val="24"/>
                <w:highlight w:val="none"/>
                <w:u w:val="none"/>
                <w:lang w:val="en-US" w:eastAsia="zh-CN"/>
              </w:rPr>
              <w:t>（1）与《大气污染防治行动计划》及其配套文件的符合性分析</w:t>
            </w:r>
          </w:p>
          <w:p>
            <w:pPr>
              <w:widowControl/>
              <w:spacing w:line="360" w:lineRule="auto"/>
              <w:ind w:firstLine="470" w:firstLineChars="196"/>
              <w:jc w:val="left"/>
              <w:rPr>
                <w:rFonts w:hint="default" w:ascii="Times New Roman" w:hAnsi="Times New Roman" w:cs="Times New Roman"/>
                <w:b/>
                <w:bCs/>
                <w:color w:val="auto"/>
                <w:kern w:val="0"/>
                <w:sz w:val="24"/>
                <w:highlight w:val="none"/>
                <w:u w:val="none"/>
                <w:lang w:val="zh-CN" w:eastAsia="zh-CN"/>
              </w:rPr>
            </w:pPr>
            <w:r>
              <w:rPr>
                <w:rFonts w:hint="default" w:ascii="Times New Roman" w:hAnsi="Times New Roman" w:cs="Times New Roman"/>
                <w:color w:val="auto"/>
                <w:kern w:val="0"/>
                <w:sz w:val="24"/>
                <w:highlight w:val="none"/>
                <w:u w:val="none"/>
                <w:lang w:val="zh-CN"/>
              </w:rPr>
              <w:t>根据《湖南祁阳经济开发区新区环境影响报告书》，祁阳经开区依托县内丰富的资源以及聚集的产业，重点发展农副产品加工、制鞋服饰，同时配套发展机械电子、新型建材、食品医药等。经开区能源以电能和管道天然气为主，辅助能源为液化石油气、生物质和燃煤；禁止建设小锅炉，采用高效节能环保锅炉。针对经开区总规，湖南祁阳经济开发区新区环境影响报告书进一步提出：严格产业和环境准入、控制两高行业产能；针对施工期强化施工工地扬尘环境监管，积极推进绿色施工。本项目为</w:t>
            </w:r>
            <w:r>
              <w:rPr>
                <w:rFonts w:hint="eastAsia" w:ascii="Times New Roman" w:hAnsi="Times New Roman" w:cs="Times New Roman"/>
                <w:color w:val="auto"/>
                <w:kern w:val="0"/>
                <w:sz w:val="24"/>
                <w:highlight w:val="none"/>
                <w:lang w:val="zh-CN"/>
              </w:rPr>
              <w:t>线圈骨架</w:t>
            </w:r>
            <w:r>
              <w:rPr>
                <w:rFonts w:hint="eastAsia" w:cs="Times New Roman"/>
                <w:color w:val="auto"/>
                <w:kern w:val="0"/>
                <w:sz w:val="24"/>
                <w:highlight w:val="none"/>
                <w:lang w:val="zh-CN"/>
              </w:rPr>
              <w:t>、塑料支架、风叶</w:t>
            </w:r>
            <w:r>
              <w:rPr>
                <w:rFonts w:hint="default" w:ascii="Times New Roman" w:hAnsi="Times New Roman" w:cs="Times New Roman"/>
                <w:color w:val="auto"/>
                <w:kern w:val="0"/>
                <w:sz w:val="24"/>
                <w:highlight w:val="none"/>
                <w:lang w:val="zh-CN"/>
              </w:rPr>
              <w:t>制造</w:t>
            </w:r>
            <w:r>
              <w:rPr>
                <w:rFonts w:hint="eastAsia" w:ascii="Times New Roman" w:hAnsi="Times New Roman" w:cs="Times New Roman"/>
                <w:color w:val="auto"/>
                <w:kern w:val="0"/>
                <w:sz w:val="24"/>
                <w:highlight w:val="none"/>
                <w:lang w:val="zh-CN"/>
              </w:rPr>
              <w:t>项目</w:t>
            </w:r>
            <w:r>
              <w:rPr>
                <w:rFonts w:hint="default" w:ascii="Times New Roman" w:hAnsi="Times New Roman" w:cs="Times New Roman"/>
                <w:color w:val="auto"/>
                <w:kern w:val="0"/>
                <w:sz w:val="24"/>
                <w:highlight w:val="none"/>
                <w:u w:val="none"/>
                <w:lang w:val="zh-CN"/>
              </w:rPr>
              <w:t>，主要使用的能源为电能和水，无锅炉，均严格按照湖南祁阳经济开发区新区环境影响报告书中提出要求执行，因此本项目建设基本符合祁阳经济开发区新区要求和《大气污染防治行动计划》及其配套文件的要求。</w:t>
            </w:r>
          </w:p>
          <w:p>
            <w:pPr>
              <w:widowControl/>
              <w:spacing w:line="360" w:lineRule="auto"/>
              <w:ind w:firstLine="472" w:firstLineChars="196"/>
              <w:jc w:val="left"/>
              <w:rPr>
                <w:rFonts w:hint="default" w:ascii="Times New Roman" w:hAnsi="Times New Roman" w:cs="Times New Roman"/>
                <w:b/>
                <w:bCs/>
                <w:color w:val="auto"/>
                <w:kern w:val="0"/>
                <w:sz w:val="24"/>
                <w:highlight w:val="none"/>
                <w:u w:val="none"/>
                <w:lang w:val="en-US" w:eastAsia="zh-CN"/>
              </w:rPr>
            </w:pPr>
            <w:r>
              <w:rPr>
                <w:rFonts w:hint="default" w:ascii="Times New Roman" w:hAnsi="Times New Roman" w:cs="Times New Roman"/>
                <w:b/>
                <w:bCs/>
                <w:color w:val="auto"/>
                <w:kern w:val="0"/>
                <w:sz w:val="24"/>
                <w:highlight w:val="none"/>
                <w:u w:val="none"/>
                <w:lang w:val="zh-CN" w:eastAsia="zh-CN"/>
              </w:rPr>
              <w:t>（</w:t>
            </w:r>
            <w:r>
              <w:rPr>
                <w:rFonts w:hint="default" w:ascii="Times New Roman" w:hAnsi="Times New Roman" w:cs="Times New Roman"/>
                <w:b/>
                <w:bCs/>
                <w:color w:val="auto"/>
                <w:kern w:val="0"/>
                <w:sz w:val="24"/>
                <w:highlight w:val="none"/>
                <w:u w:val="none"/>
                <w:lang w:val="en-US" w:eastAsia="zh-CN"/>
              </w:rPr>
              <w:t>2</w:t>
            </w:r>
            <w:r>
              <w:rPr>
                <w:rFonts w:hint="default" w:ascii="Times New Roman" w:hAnsi="Times New Roman" w:cs="Times New Roman"/>
                <w:b/>
                <w:bCs/>
                <w:color w:val="auto"/>
                <w:kern w:val="0"/>
                <w:sz w:val="24"/>
                <w:highlight w:val="none"/>
                <w:u w:val="none"/>
                <w:lang w:val="zh-CN" w:eastAsia="zh-CN"/>
              </w:rPr>
              <w:t>）</w:t>
            </w:r>
            <w:r>
              <w:rPr>
                <w:rFonts w:hint="default" w:ascii="Times New Roman" w:hAnsi="Times New Roman" w:cs="Times New Roman"/>
                <w:b/>
                <w:bCs/>
                <w:color w:val="auto"/>
                <w:kern w:val="0"/>
                <w:sz w:val="24"/>
                <w:highlight w:val="none"/>
                <w:u w:val="none"/>
                <w:lang w:val="en-US" w:eastAsia="zh-CN"/>
              </w:rPr>
              <w:t>与水污染防治相关规划的相符性分析</w:t>
            </w:r>
          </w:p>
          <w:p>
            <w:pPr>
              <w:widowControl/>
              <w:spacing w:line="360" w:lineRule="auto"/>
              <w:ind w:firstLine="470" w:firstLineChars="196"/>
              <w:jc w:val="left"/>
              <w:rPr>
                <w:rFonts w:hint="default" w:ascii="Times New Roman" w:hAnsi="Times New Roman" w:cs="Times New Roman"/>
                <w:color w:val="auto"/>
                <w:kern w:val="0"/>
                <w:sz w:val="24"/>
                <w:highlight w:val="none"/>
                <w:u w:val="none"/>
                <w:lang w:val="zh-CN"/>
              </w:rPr>
            </w:pPr>
            <w:r>
              <w:rPr>
                <w:rFonts w:hint="default" w:ascii="Times New Roman" w:hAnsi="Times New Roman" w:cs="Times New Roman"/>
                <w:color w:val="auto"/>
                <w:kern w:val="0"/>
                <w:sz w:val="24"/>
                <w:highlight w:val="none"/>
                <w:u w:val="none"/>
                <w:lang w:val="zh-CN" w:eastAsia="zh-CN"/>
              </w:rPr>
              <w:t>针对经开区总规，湖南祁阳经济开发区新区环境影响报告书进一步提出：严格产业和环境准入、控制两高行业产能；严格控制重金属类污染物</w:t>
            </w:r>
            <w:bookmarkStart w:id="26" w:name="OLE_LINK26"/>
            <w:r>
              <w:rPr>
                <w:rFonts w:hint="default" w:ascii="Times New Roman" w:hAnsi="Times New Roman" w:cs="Times New Roman"/>
                <w:color w:val="auto"/>
                <w:kern w:val="0"/>
                <w:sz w:val="24"/>
                <w:highlight w:val="none"/>
                <w:u w:val="none"/>
                <w:lang w:val="zh-CN" w:eastAsia="zh-CN"/>
              </w:rPr>
              <w:t>和持久性有机污染物等有毒有害物质排放的项目</w:t>
            </w:r>
            <w:bookmarkEnd w:id="26"/>
            <w:r>
              <w:rPr>
                <w:rFonts w:hint="default" w:ascii="Times New Roman" w:hAnsi="Times New Roman" w:cs="Times New Roman"/>
                <w:color w:val="auto"/>
                <w:kern w:val="0"/>
                <w:sz w:val="24"/>
                <w:highlight w:val="none"/>
                <w:u w:val="none"/>
                <w:lang w:val="zh-CN" w:eastAsia="zh-CN"/>
              </w:rPr>
              <w:t>，同时对工业园配套的工业污水处理厂的要求提质改造为一级A要求，同时对县城新区配套的污水处理厂提出中水回用的方案。</w:t>
            </w:r>
            <w:r>
              <w:rPr>
                <w:rFonts w:hint="default" w:ascii="Times New Roman" w:hAnsi="Times New Roman" w:cs="Times New Roman"/>
                <w:color w:val="auto"/>
                <w:kern w:val="0"/>
                <w:sz w:val="24"/>
                <w:highlight w:val="none"/>
                <w:u w:val="none"/>
                <w:lang w:val="zh-CN"/>
              </w:rPr>
              <w:t>本项目为</w:t>
            </w:r>
            <w:r>
              <w:rPr>
                <w:rFonts w:hint="eastAsia" w:ascii="Times New Roman" w:hAnsi="Times New Roman" w:cs="Times New Roman"/>
                <w:color w:val="auto"/>
                <w:kern w:val="0"/>
                <w:sz w:val="24"/>
                <w:highlight w:val="none"/>
                <w:lang w:val="zh-CN"/>
              </w:rPr>
              <w:t>线圈骨架、</w:t>
            </w:r>
            <w:r>
              <w:rPr>
                <w:rFonts w:hint="eastAsia" w:cs="Times New Roman"/>
                <w:color w:val="auto"/>
                <w:kern w:val="0"/>
                <w:sz w:val="24"/>
                <w:highlight w:val="none"/>
                <w:lang w:val="zh-CN"/>
              </w:rPr>
              <w:t>塑料支架、风叶</w:t>
            </w:r>
            <w:r>
              <w:rPr>
                <w:rFonts w:hint="default" w:ascii="Times New Roman" w:hAnsi="Times New Roman" w:cs="Times New Roman"/>
                <w:color w:val="auto"/>
                <w:kern w:val="0"/>
                <w:sz w:val="24"/>
                <w:highlight w:val="none"/>
                <w:lang w:val="zh-CN"/>
              </w:rPr>
              <w:t>制造</w:t>
            </w:r>
            <w:r>
              <w:rPr>
                <w:rFonts w:hint="eastAsia" w:ascii="Times New Roman" w:hAnsi="Times New Roman" w:cs="Times New Roman"/>
                <w:color w:val="auto"/>
                <w:kern w:val="0"/>
                <w:sz w:val="24"/>
                <w:highlight w:val="none"/>
                <w:lang w:val="zh-CN"/>
              </w:rPr>
              <w:t>项目</w:t>
            </w:r>
            <w:r>
              <w:rPr>
                <w:rFonts w:hint="default" w:ascii="Times New Roman" w:hAnsi="Times New Roman" w:cs="Times New Roman"/>
                <w:color w:val="auto"/>
                <w:kern w:val="0"/>
                <w:sz w:val="24"/>
                <w:highlight w:val="none"/>
                <w:u w:val="none"/>
                <w:lang w:val="zh-CN"/>
              </w:rPr>
              <w:t>，符合祁阳经济开发区引新区引进项目名录，无重金属类污染物和持久性有机污染物等有毒有害物质排放的项目，仅产生生活污水，经化粪池预处理后排入白竹污水处理厂处理，本项目的建设基本符合祁阳经济开发区新区要求和《水污染防治行动计划》等相关文件的要求。</w:t>
            </w:r>
          </w:p>
          <w:p>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kern w:val="0"/>
                <w:sz w:val="24"/>
                <w:szCs w:val="21"/>
                <w:highlight w:val="none"/>
                <w:u w:val="none"/>
                <w:lang w:val="zh-CN" w:eastAsia="zh-CN" w:bidi="ar-SA"/>
              </w:rPr>
            </w:pPr>
            <w:r>
              <w:rPr>
                <w:rFonts w:hint="eastAsia" w:ascii="Times New Roman" w:hAnsi="Times New Roman" w:cs="Times New Roman"/>
                <w:b/>
                <w:bCs/>
                <w:color w:val="auto"/>
                <w:kern w:val="0"/>
                <w:sz w:val="24"/>
                <w:szCs w:val="21"/>
                <w:highlight w:val="none"/>
                <w:u w:val="none"/>
                <w:lang w:val="zh-CN" w:eastAsia="zh-CN" w:bidi="ar-SA"/>
              </w:rPr>
              <w:t>与关于印发《湖南省污染防治攻坚战三年行动计划（</w:t>
            </w:r>
            <w:r>
              <w:rPr>
                <w:rFonts w:hint="eastAsia" w:ascii="Times New Roman" w:hAnsi="Times New Roman" w:cs="Times New Roman"/>
                <w:b/>
                <w:bCs/>
                <w:color w:val="auto"/>
                <w:kern w:val="0"/>
                <w:sz w:val="24"/>
                <w:szCs w:val="21"/>
                <w:highlight w:val="none"/>
                <w:u w:val="none"/>
                <w:lang w:val="en-US" w:eastAsia="zh-CN" w:bidi="ar-SA"/>
              </w:rPr>
              <w:t>2018-2020</w:t>
            </w:r>
            <w:r>
              <w:rPr>
                <w:rFonts w:hint="eastAsia" w:ascii="Times New Roman" w:hAnsi="Times New Roman" w:cs="Times New Roman"/>
                <w:b/>
                <w:bCs/>
                <w:color w:val="auto"/>
                <w:kern w:val="0"/>
                <w:sz w:val="24"/>
                <w:szCs w:val="21"/>
                <w:highlight w:val="none"/>
                <w:u w:val="none"/>
                <w:lang w:val="zh-CN" w:eastAsia="zh-CN" w:bidi="ar-SA"/>
              </w:rPr>
              <w:t>）》的通知的相符性分析</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kern w:val="0"/>
                <w:sz w:val="24"/>
                <w:highlight w:val="none"/>
                <w:u w:val="none"/>
                <w:lang w:val="en-US" w:eastAsia="zh-CN"/>
              </w:rPr>
            </w:pPr>
            <w:r>
              <w:rPr>
                <w:rFonts w:hint="eastAsia" w:ascii="Times New Roman" w:hAnsi="Times New Roman" w:cs="Times New Roman"/>
                <w:color w:val="auto"/>
                <w:kern w:val="0"/>
                <w:sz w:val="24"/>
                <w:highlight w:val="none"/>
                <w:u w:val="none"/>
                <w:lang w:val="en-US" w:eastAsia="zh-CN"/>
              </w:rPr>
              <w:t>为了推进转型升级，加快形成绿色发展方式，湖南省人民政府发布了关于印发《湖南省污染防治攻坚战三年行动计划（2018-2020）》的通知，文中指出：“促进产业结构调整。以供给侧结构性改革为主线，腾退化解旧功能，积极培育高质量发展新动能。以钢铁、有色、化工、造纸、建材等行业为重点，科学制定行业发展规划，坚决淘汰落后工艺和产能。围绕实施创新引领开放崛起战略，促进传统产业转型升级，加快发展高新技术产业和战略性新兴产业，构建绿色产业体系。”</w:t>
            </w:r>
            <w:r>
              <w:rPr>
                <w:rFonts w:hint="default" w:ascii="Times New Roman" w:hAnsi="Times New Roman" w:cs="Times New Roman"/>
                <w:color w:val="auto"/>
                <w:kern w:val="0"/>
                <w:sz w:val="24"/>
                <w:highlight w:val="none"/>
                <w:u w:val="none"/>
                <w:lang w:val="en-US" w:eastAsia="zh-CN"/>
              </w:rPr>
              <w:t>湖南祁阳经济开发区是祁阳县目前唯一的经开区，祁阳经济开发区强化规划引领</w:t>
            </w:r>
            <w:r>
              <w:rPr>
                <w:rFonts w:hint="eastAsia" w:ascii="Times New Roman" w:hAnsi="Times New Roman" w:cs="Times New Roman"/>
                <w:color w:val="auto"/>
                <w:kern w:val="0"/>
                <w:sz w:val="24"/>
                <w:highlight w:val="none"/>
                <w:u w:val="none"/>
                <w:lang w:val="en-US" w:eastAsia="zh-CN"/>
              </w:rPr>
              <w:t>，</w:t>
            </w:r>
            <w:r>
              <w:rPr>
                <w:rFonts w:hint="default" w:ascii="Times New Roman" w:hAnsi="Times New Roman" w:cs="Times New Roman"/>
                <w:color w:val="auto"/>
                <w:kern w:val="0"/>
                <w:sz w:val="24"/>
                <w:highlight w:val="none"/>
                <w:u w:val="none"/>
                <w:lang w:val="en-US" w:eastAsia="zh-CN"/>
              </w:rPr>
              <w:t>坚持规划先行，着眼长远发展，科学合理制定经济技术开发区中长期发展规划、重点产业投资促进规划。坚持科学、高效、有序开发，严格依据土地利用总体规划和城市总体规划开发建设，严禁擅自调整规划，保持规划的科学性、完整性、连续性、严肃性。</w:t>
            </w:r>
            <w:r>
              <w:rPr>
                <w:rFonts w:hint="eastAsia" w:ascii="Times New Roman" w:hAnsi="Times New Roman" w:cs="Times New Roman"/>
                <w:color w:val="auto"/>
                <w:kern w:val="0"/>
                <w:sz w:val="24"/>
                <w:highlight w:val="none"/>
                <w:u w:val="none"/>
                <w:lang w:val="en-US" w:eastAsia="zh-CN"/>
              </w:rPr>
              <w:t>因此本项目符合关于印发《湖南省污染防治攻坚战三年行动计划（2018-2020）》的通知。</w:t>
            </w:r>
          </w:p>
          <w:p>
            <w:pPr>
              <w:widowControl/>
              <w:spacing w:line="360" w:lineRule="auto"/>
              <w:rPr>
                <w:b/>
                <w:bCs/>
                <w:color w:val="auto"/>
                <w:sz w:val="24"/>
                <w:highlight w:val="none"/>
                <w:u w:val="none"/>
              </w:rPr>
            </w:pPr>
            <w:r>
              <w:rPr>
                <w:rFonts w:hint="eastAsia"/>
                <w:b/>
                <w:bCs/>
                <w:color w:val="auto"/>
                <w:sz w:val="24"/>
                <w:highlight w:val="none"/>
                <w:u w:val="none"/>
              </w:rPr>
              <w:t>6、</w:t>
            </w:r>
            <w:r>
              <w:rPr>
                <w:b/>
                <w:bCs/>
                <w:color w:val="auto"/>
                <w:sz w:val="24"/>
                <w:highlight w:val="none"/>
                <w:u w:val="none"/>
              </w:rPr>
              <w:t>总平面布局合理性分析</w:t>
            </w:r>
          </w:p>
          <w:p>
            <w:pPr>
              <w:spacing w:line="360" w:lineRule="auto"/>
              <w:ind w:firstLine="480" w:firstLineChars="200"/>
              <w:jc w:val="left"/>
              <w:rPr>
                <w:color w:val="auto"/>
                <w:sz w:val="24"/>
                <w:highlight w:val="none"/>
                <w:u w:val="none"/>
              </w:rPr>
            </w:pPr>
            <w:r>
              <w:rPr>
                <w:color w:val="auto"/>
                <w:sz w:val="24"/>
                <w:highlight w:val="none"/>
                <w:u w:val="none"/>
              </w:rPr>
              <w:t>本项目</w:t>
            </w:r>
            <w:r>
              <w:rPr>
                <w:rFonts w:hint="eastAsia"/>
                <w:color w:val="auto"/>
                <w:sz w:val="24"/>
                <w:highlight w:val="none"/>
                <w:u w:val="none"/>
                <w:lang w:eastAsia="zh-CN"/>
              </w:rPr>
              <w:t>购买</w:t>
            </w:r>
            <w:r>
              <w:rPr>
                <w:color w:val="auto"/>
                <w:sz w:val="24"/>
                <w:highlight w:val="none"/>
                <w:u w:val="none"/>
              </w:rPr>
              <w:t>已建成的</w:t>
            </w:r>
            <w:r>
              <w:rPr>
                <w:rFonts w:hint="eastAsia"/>
                <w:color w:val="auto"/>
                <w:sz w:val="24"/>
                <w:highlight w:val="none"/>
                <w:u w:val="none"/>
                <w:lang w:eastAsia="zh-CN"/>
              </w:rPr>
              <w:t>一栋标准</w:t>
            </w:r>
            <w:r>
              <w:rPr>
                <w:color w:val="auto"/>
                <w:sz w:val="24"/>
                <w:highlight w:val="none"/>
                <w:u w:val="none"/>
              </w:rPr>
              <w:t>厂房，项目内部按照项目生产流程逐次分区布置，</w:t>
            </w:r>
            <w:r>
              <w:rPr>
                <w:rFonts w:hint="eastAsia"/>
                <w:color w:val="auto"/>
                <w:sz w:val="24"/>
                <w:highlight w:val="none"/>
                <w:u w:val="none"/>
                <w:lang w:eastAsia="zh-CN"/>
              </w:rPr>
              <w:t>生产车间位于厂房的第一、二层，办公区位于一层的阁楼，第三层为原料仓库，第四层为成品仓库</w:t>
            </w:r>
            <w:r>
              <w:rPr>
                <w:color w:val="auto"/>
                <w:sz w:val="24"/>
                <w:highlight w:val="none"/>
                <w:u w:val="none"/>
              </w:rPr>
              <w:t>。项目总平面布置以有利于生产、方便生活、便于管理、布置紧凑、节约用地，厂容整洁及符合防火、卫生、绿化、环保等规范为原则，同时考虑当地主导风向和各种水、电管线的最佳入厂位置，以便于减少污染，利于生产，使总体设计更趋合理。项目所在区水、电供应有保障，交通便利；项目平面布局较合理。项目平面布置详见附图2。</w:t>
            </w:r>
          </w:p>
          <w:p>
            <w:pPr>
              <w:spacing w:line="360" w:lineRule="auto"/>
              <w:jc w:val="left"/>
              <w:rPr>
                <w:b/>
                <w:bCs/>
                <w:color w:val="auto"/>
                <w:sz w:val="24"/>
                <w:highlight w:val="none"/>
                <w:u w:val="none"/>
              </w:rPr>
            </w:pPr>
            <w:r>
              <w:rPr>
                <w:rFonts w:hint="eastAsia"/>
                <w:b/>
                <w:bCs/>
                <w:color w:val="auto"/>
                <w:sz w:val="24"/>
                <w:highlight w:val="none"/>
                <w:u w:val="none"/>
              </w:rPr>
              <w:t>7、</w:t>
            </w:r>
            <w:r>
              <w:rPr>
                <w:b/>
                <w:bCs/>
                <w:color w:val="auto"/>
                <w:sz w:val="24"/>
                <w:highlight w:val="none"/>
                <w:u w:val="none"/>
              </w:rPr>
              <w:t>环保投资</w:t>
            </w:r>
          </w:p>
          <w:p>
            <w:pPr>
              <w:spacing w:line="360" w:lineRule="auto"/>
              <w:ind w:firstLine="480" w:firstLineChars="200"/>
              <w:rPr>
                <w:color w:val="auto"/>
                <w:highlight w:val="none"/>
                <w:u w:val="none"/>
              </w:rPr>
            </w:pPr>
            <w:r>
              <w:rPr>
                <w:color w:val="auto"/>
                <w:sz w:val="24"/>
                <w:highlight w:val="none"/>
                <w:u w:val="none"/>
              </w:rPr>
              <w:t>项目总投资</w:t>
            </w:r>
            <w:r>
              <w:rPr>
                <w:rFonts w:hint="eastAsia"/>
                <w:color w:val="auto"/>
                <w:kern w:val="0"/>
                <w:sz w:val="24"/>
                <w:highlight w:val="none"/>
                <w:u w:val="none"/>
              </w:rPr>
              <w:t>2000</w:t>
            </w:r>
            <w:r>
              <w:rPr>
                <w:color w:val="auto"/>
                <w:sz w:val="24"/>
                <w:highlight w:val="none"/>
                <w:u w:val="none"/>
              </w:rPr>
              <w:t>万元，资金全部由企业自筹；其中环保投资</w:t>
            </w:r>
            <w:r>
              <w:rPr>
                <w:rFonts w:hint="eastAsia"/>
                <w:color w:val="auto"/>
                <w:sz w:val="24"/>
                <w:highlight w:val="none"/>
                <w:u w:val="none"/>
              </w:rPr>
              <w:t>73</w:t>
            </w:r>
            <w:r>
              <w:rPr>
                <w:color w:val="auto"/>
                <w:sz w:val="24"/>
                <w:highlight w:val="none"/>
                <w:u w:val="none"/>
              </w:rPr>
              <w:t>万元，环保投资占总投资的</w:t>
            </w:r>
            <w:r>
              <w:rPr>
                <w:rFonts w:hint="eastAsia"/>
                <w:color w:val="auto"/>
                <w:sz w:val="24"/>
                <w:highlight w:val="none"/>
                <w:u w:val="none"/>
                <w:lang w:val="en-US" w:eastAsia="zh-CN"/>
              </w:rPr>
              <w:t>3.65</w:t>
            </w:r>
            <w:r>
              <w:rPr>
                <w:color w:val="auto"/>
                <w:sz w:val="24"/>
                <w:highlight w:val="none"/>
                <w:u w:val="none"/>
              </w:rPr>
              <w:t>%。项目环保投资分项估算见表</w:t>
            </w:r>
            <w:r>
              <w:rPr>
                <w:rFonts w:hint="eastAsia"/>
                <w:color w:val="auto"/>
                <w:sz w:val="24"/>
                <w:highlight w:val="none"/>
                <w:u w:val="none"/>
              </w:rPr>
              <w:t>7-2</w:t>
            </w:r>
            <w:r>
              <w:rPr>
                <w:rFonts w:hint="eastAsia"/>
                <w:color w:val="auto"/>
                <w:sz w:val="24"/>
                <w:highlight w:val="none"/>
                <w:u w:val="none"/>
                <w:lang w:val="en-US" w:eastAsia="zh-CN"/>
              </w:rPr>
              <w:t>2</w:t>
            </w:r>
            <w:r>
              <w:rPr>
                <w:rFonts w:hint="eastAsia"/>
                <w:color w:val="auto"/>
                <w:sz w:val="24"/>
                <w:highlight w:val="none"/>
                <w:u w:val="none"/>
              </w:rPr>
              <w:t>。</w:t>
            </w:r>
          </w:p>
          <w:p>
            <w:pPr>
              <w:pStyle w:val="3"/>
              <w:adjustRightInd w:val="0"/>
              <w:snapToGrid w:val="0"/>
              <w:spacing w:after="0"/>
              <w:ind w:left="0" w:leftChars="0"/>
              <w:jc w:val="center"/>
              <w:rPr>
                <w:b/>
                <w:bCs/>
                <w:color w:val="auto"/>
                <w:sz w:val="21"/>
                <w:szCs w:val="21"/>
                <w:highlight w:val="none"/>
                <w:u w:val="none"/>
              </w:rPr>
            </w:pPr>
            <w:r>
              <w:rPr>
                <w:b/>
                <w:bCs/>
                <w:color w:val="auto"/>
                <w:sz w:val="21"/>
                <w:szCs w:val="21"/>
                <w:highlight w:val="none"/>
                <w:u w:val="none"/>
              </w:rPr>
              <w:t>表7-</w:t>
            </w:r>
            <w:r>
              <w:rPr>
                <w:rFonts w:hint="eastAsia"/>
                <w:b/>
                <w:bCs/>
                <w:color w:val="auto"/>
                <w:sz w:val="21"/>
                <w:szCs w:val="21"/>
                <w:highlight w:val="none"/>
                <w:u w:val="none"/>
              </w:rPr>
              <w:t>2</w:t>
            </w:r>
            <w:r>
              <w:rPr>
                <w:rFonts w:hint="eastAsia"/>
                <w:b/>
                <w:bCs/>
                <w:color w:val="auto"/>
                <w:sz w:val="21"/>
                <w:szCs w:val="21"/>
                <w:highlight w:val="none"/>
                <w:u w:val="none"/>
                <w:lang w:val="en-US" w:eastAsia="zh-CN"/>
              </w:rPr>
              <w:t>2</w:t>
            </w:r>
            <w:r>
              <w:rPr>
                <w:b/>
                <w:bCs/>
                <w:color w:val="auto"/>
                <w:sz w:val="21"/>
                <w:szCs w:val="21"/>
                <w:highlight w:val="none"/>
                <w:u w:val="none"/>
              </w:rPr>
              <w:t xml:space="preserve">  项目环保投资一览表  单位：万元</w:t>
            </w:r>
          </w:p>
          <w:tbl>
            <w:tblPr>
              <w:tblStyle w:val="36"/>
              <w:tblW w:w="8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677"/>
              <w:gridCol w:w="4253"/>
              <w:gridCol w:w="1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290"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项目</w:t>
                  </w:r>
                </w:p>
              </w:tc>
              <w:tc>
                <w:tcPr>
                  <w:tcW w:w="1677"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污染源</w:t>
                  </w:r>
                </w:p>
              </w:tc>
              <w:tc>
                <w:tcPr>
                  <w:tcW w:w="4253"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污染处理措施</w:t>
                  </w:r>
                </w:p>
              </w:tc>
              <w:tc>
                <w:tcPr>
                  <w:tcW w:w="1066"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投资额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废气处理</w:t>
                  </w:r>
                </w:p>
              </w:tc>
              <w:tc>
                <w:tcPr>
                  <w:tcW w:w="1677"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食堂油烟、非甲烷总烃</w:t>
                  </w:r>
                </w:p>
              </w:tc>
              <w:tc>
                <w:tcPr>
                  <w:tcW w:w="4253" w:type="dxa"/>
                  <w:tcBorders>
                    <w:tl2br w:val="nil"/>
                    <w:tr2bl w:val="nil"/>
                  </w:tcBorders>
                  <w:vAlign w:val="center"/>
                </w:tcPr>
                <w:p>
                  <w:pPr>
                    <w:widowControl/>
                    <w:jc w:val="center"/>
                    <w:rPr>
                      <w:color w:val="auto"/>
                      <w:highlight w:val="none"/>
                      <w:u w:val="none"/>
                    </w:rPr>
                  </w:pPr>
                  <w:r>
                    <w:rPr>
                      <w:color w:val="auto"/>
                      <w:highlight w:val="none"/>
                      <w:u w:val="none"/>
                    </w:rPr>
                    <w:t>油烟净化器+屋顶排放</w:t>
                  </w:r>
                  <w:r>
                    <w:rPr>
                      <w:rFonts w:hint="eastAsia"/>
                      <w:color w:val="auto"/>
                      <w:highlight w:val="none"/>
                      <w:u w:val="none"/>
                    </w:rPr>
                    <w:t>、排风扇</w:t>
                  </w:r>
                  <w:r>
                    <w:rPr>
                      <w:color w:val="auto"/>
                      <w:highlight w:val="none"/>
                      <w:u w:val="none"/>
                    </w:rPr>
                    <w:t>、活性炭吸附装置+</w:t>
                  </w:r>
                  <w:r>
                    <w:rPr>
                      <w:rFonts w:hint="eastAsia"/>
                      <w:color w:val="auto"/>
                      <w:highlight w:val="none"/>
                      <w:u w:val="none"/>
                      <w:lang w:val="en-US" w:eastAsia="zh-CN"/>
                    </w:rPr>
                    <w:t>15</w:t>
                  </w:r>
                  <w:r>
                    <w:rPr>
                      <w:color w:val="auto"/>
                      <w:highlight w:val="none"/>
                      <w:u w:val="none"/>
                    </w:rPr>
                    <w:t>m排气筒</w:t>
                  </w:r>
                </w:p>
              </w:tc>
              <w:tc>
                <w:tcPr>
                  <w:tcW w:w="1066" w:type="dxa"/>
                  <w:tcBorders>
                    <w:tl2br w:val="nil"/>
                    <w:tr2bl w:val="nil"/>
                  </w:tcBorders>
                  <w:vAlign w:val="center"/>
                </w:tcPr>
                <w:p>
                  <w:pPr>
                    <w:jc w:val="center"/>
                    <w:textAlignment w:val="center"/>
                    <w:rPr>
                      <w:color w:val="auto"/>
                      <w:highlight w:val="none"/>
                      <w:u w:val="none"/>
                    </w:rPr>
                  </w:pPr>
                  <w:r>
                    <w:rPr>
                      <w:rFonts w:hint="eastAsia"/>
                      <w:color w:val="auto"/>
                      <w:highlight w:val="none"/>
                      <w:u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290"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废水处理</w:t>
                  </w:r>
                </w:p>
              </w:tc>
              <w:tc>
                <w:tcPr>
                  <w:tcW w:w="1677"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生活污水</w:t>
                  </w:r>
                </w:p>
              </w:tc>
              <w:tc>
                <w:tcPr>
                  <w:tcW w:w="4253" w:type="dxa"/>
                  <w:tcBorders>
                    <w:tl2br w:val="nil"/>
                    <w:tr2bl w:val="nil"/>
                  </w:tcBorders>
                  <w:vAlign w:val="center"/>
                </w:tcPr>
                <w:p>
                  <w:pPr>
                    <w:widowControl/>
                    <w:jc w:val="center"/>
                    <w:rPr>
                      <w:color w:val="auto"/>
                      <w:highlight w:val="none"/>
                      <w:u w:val="none"/>
                    </w:rPr>
                  </w:pPr>
                  <w:r>
                    <w:rPr>
                      <w:color w:val="auto"/>
                      <w:highlight w:val="none"/>
                      <w:u w:val="none"/>
                    </w:rPr>
                    <w:t>雨污分流系统、化粪池</w:t>
                  </w:r>
                </w:p>
              </w:tc>
              <w:tc>
                <w:tcPr>
                  <w:tcW w:w="1066" w:type="dxa"/>
                  <w:tcBorders>
                    <w:tl2br w:val="nil"/>
                    <w:tr2bl w:val="nil"/>
                  </w:tcBorders>
                  <w:vAlign w:val="center"/>
                </w:tcPr>
                <w:p>
                  <w:pPr>
                    <w:jc w:val="center"/>
                    <w:textAlignment w:val="center"/>
                    <w:rPr>
                      <w:color w:val="auto"/>
                      <w:highlight w:val="none"/>
                      <w:u w:val="none"/>
                    </w:rPr>
                  </w:pPr>
                  <w:r>
                    <w:rPr>
                      <w:rFonts w:hint="eastAsia"/>
                      <w:color w:val="auto"/>
                      <w:highlight w:val="none"/>
                      <w:u w:val="none"/>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噪声处理</w:t>
                  </w:r>
                </w:p>
              </w:tc>
              <w:tc>
                <w:tcPr>
                  <w:tcW w:w="1677"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生产设备噪声</w:t>
                  </w:r>
                </w:p>
              </w:tc>
              <w:tc>
                <w:tcPr>
                  <w:tcW w:w="4253" w:type="dxa"/>
                  <w:tcBorders>
                    <w:tl2br w:val="nil"/>
                    <w:tr2bl w:val="nil"/>
                  </w:tcBorders>
                  <w:vAlign w:val="center"/>
                </w:tcPr>
                <w:p>
                  <w:pPr>
                    <w:widowControl/>
                    <w:jc w:val="center"/>
                    <w:rPr>
                      <w:color w:val="auto"/>
                      <w:highlight w:val="none"/>
                      <w:u w:val="none"/>
                    </w:rPr>
                  </w:pPr>
                  <w:r>
                    <w:rPr>
                      <w:color w:val="auto"/>
                      <w:highlight w:val="none"/>
                      <w:u w:val="none"/>
                    </w:rPr>
                    <w:t>消声器、隔声、减震垫</w:t>
                  </w:r>
                </w:p>
              </w:tc>
              <w:tc>
                <w:tcPr>
                  <w:tcW w:w="1066" w:type="dxa"/>
                  <w:tcBorders>
                    <w:tl2br w:val="nil"/>
                    <w:tr2bl w:val="nil"/>
                  </w:tcBorders>
                  <w:vAlign w:val="center"/>
                </w:tcPr>
                <w:p>
                  <w:pPr>
                    <w:jc w:val="center"/>
                    <w:textAlignment w:val="center"/>
                    <w:rPr>
                      <w:color w:val="auto"/>
                      <w:highlight w:val="none"/>
                      <w:u w:val="none"/>
                    </w:rPr>
                  </w:pPr>
                  <w:r>
                    <w:rPr>
                      <w:rFonts w:hint="eastAsia"/>
                      <w:color w:val="auto"/>
                      <w:highlight w:val="none"/>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固废处理</w:t>
                  </w:r>
                </w:p>
              </w:tc>
              <w:tc>
                <w:tcPr>
                  <w:tcW w:w="1677" w:type="dxa"/>
                  <w:tcBorders>
                    <w:tl2br w:val="nil"/>
                    <w:tr2bl w:val="nil"/>
                  </w:tcBorders>
                  <w:vAlign w:val="center"/>
                </w:tcPr>
                <w:p>
                  <w:pPr>
                    <w:adjustRightInd w:val="0"/>
                    <w:snapToGrid w:val="0"/>
                    <w:jc w:val="center"/>
                    <w:rPr>
                      <w:color w:val="auto"/>
                      <w:highlight w:val="none"/>
                      <w:u w:val="none"/>
                    </w:rPr>
                  </w:pPr>
                  <w:r>
                    <w:rPr>
                      <w:rFonts w:hint="eastAsia"/>
                      <w:color w:val="auto"/>
                      <w:highlight w:val="none"/>
                      <w:u w:val="none"/>
                      <w:lang w:val="zh-CN"/>
                    </w:rPr>
                    <w:t>次品、金属边角料及金属屑、生活垃圾、废活性炭、废切削液、废火花机油、废润滑油等</w:t>
                  </w:r>
                </w:p>
              </w:tc>
              <w:tc>
                <w:tcPr>
                  <w:tcW w:w="4253" w:type="dxa"/>
                  <w:tcBorders>
                    <w:tl2br w:val="nil"/>
                    <w:tr2bl w:val="nil"/>
                  </w:tcBorders>
                  <w:vAlign w:val="center"/>
                </w:tcPr>
                <w:p>
                  <w:pPr>
                    <w:widowControl/>
                    <w:jc w:val="center"/>
                    <w:rPr>
                      <w:color w:val="auto"/>
                      <w:highlight w:val="none"/>
                      <w:u w:val="none"/>
                    </w:rPr>
                  </w:pPr>
                  <w:r>
                    <w:rPr>
                      <w:color w:val="auto"/>
                      <w:highlight w:val="none"/>
                      <w:u w:val="none"/>
                    </w:rPr>
                    <w:t>垃圾桶、一般固废收集桶、危险固废暂存</w:t>
                  </w:r>
                  <w:r>
                    <w:rPr>
                      <w:rFonts w:hint="eastAsia"/>
                      <w:color w:val="auto"/>
                      <w:highlight w:val="none"/>
                      <w:u w:val="none"/>
                    </w:rPr>
                    <w:t>间</w:t>
                  </w:r>
                </w:p>
              </w:tc>
              <w:tc>
                <w:tcPr>
                  <w:tcW w:w="1066" w:type="dxa"/>
                  <w:tcBorders>
                    <w:tl2br w:val="nil"/>
                    <w:tr2bl w:val="nil"/>
                  </w:tcBorders>
                  <w:vAlign w:val="center"/>
                </w:tcPr>
                <w:p>
                  <w:pPr>
                    <w:jc w:val="center"/>
                    <w:textAlignment w:val="center"/>
                    <w:rPr>
                      <w:color w:val="auto"/>
                      <w:highlight w:val="none"/>
                      <w:u w:val="none"/>
                    </w:rPr>
                  </w:pPr>
                  <w:r>
                    <w:rPr>
                      <w:rFonts w:hint="eastAsia"/>
                      <w:color w:val="auto"/>
                      <w:highlight w:val="none"/>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生态恢复</w:t>
                  </w:r>
                </w:p>
              </w:tc>
              <w:tc>
                <w:tcPr>
                  <w:tcW w:w="1677"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厂区绿化建设</w:t>
                  </w:r>
                </w:p>
              </w:tc>
              <w:tc>
                <w:tcPr>
                  <w:tcW w:w="4253"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绿化种植、景观等</w:t>
                  </w:r>
                </w:p>
              </w:tc>
              <w:tc>
                <w:tcPr>
                  <w:tcW w:w="1066" w:type="dxa"/>
                  <w:tcBorders>
                    <w:tl2br w:val="nil"/>
                    <w:tr2bl w:val="nil"/>
                  </w:tcBorders>
                  <w:vAlign w:val="center"/>
                </w:tcPr>
                <w:p>
                  <w:pPr>
                    <w:jc w:val="center"/>
                    <w:textAlignment w:val="center"/>
                    <w:rPr>
                      <w:color w:val="auto"/>
                      <w:highlight w:val="none"/>
                      <w:u w:val="none"/>
                    </w:rPr>
                  </w:pPr>
                  <w:r>
                    <w:rPr>
                      <w:rFonts w:hint="eastAsia"/>
                      <w:color w:val="auto"/>
                      <w:highlight w:val="none"/>
                      <w:u w:val="none"/>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967" w:type="dxa"/>
                  <w:gridSpan w:val="2"/>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合计</w:t>
                  </w:r>
                </w:p>
              </w:tc>
              <w:tc>
                <w:tcPr>
                  <w:tcW w:w="4253" w:type="dxa"/>
                  <w:tcBorders>
                    <w:tl2br w:val="nil"/>
                    <w:tr2bl w:val="nil"/>
                  </w:tcBorders>
                  <w:vAlign w:val="center"/>
                </w:tcPr>
                <w:p>
                  <w:pPr>
                    <w:adjustRightInd w:val="0"/>
                    <w:snapToGrid w:val="0"/>
                    <w:spacing w:before="78" w:beforeLines="25" w:after="78" w:afterLines="25"/>
                    <w:jc w:val="center"/>
                    <w:rPr>
                      <w:color w:val="auto"/>
                      <w:highlight w:val="none"/>
                      <w:u w:val="none"/>
                    </w:rPr>
                  </w:pPr>
                  <w:r>
                    <w:rPr>
                      <w:color w:val="auto"/>
                      <w:highlight w:val="none"/>
                      <w:u w:val="none"/>
                    </w:rPr>
                    <w:t>/</w:t>
                  </w:r>
                </w:p>
              </w:tc>
              <w:tc>
                <w:tcPr>
                  <w:tcW w:w="1066" w:type="dxa"/>
                  <w:tcBorders>
                    <w:tl2br w:val="nil"/>
                    <w:tr2bl w:val="nil"/>
                  </w:tcBorders>
                  <w:vAlign w:val="center"/>
                </w:tcPr>
                <w:p>
                  <w:pPr>
                    <w:jc w:val="center"/>
                    <w:textAlignment w:val="center"/>
                    <w:rPr>
                      <w:color w:val="auto"/>
                      <w:highlight w:val="none"/>
                      <w:u w:val="none"/>
                    </w:rPr>
                  </w:pPr>
                  <w:r>
                    <w:rPr>
                      <w:rFonts w:hint="eastAsia"/>
                      <w:color w:val="auto"/>
                      <w:highlight w:val="none"/>
                      <w:u w:val="none"/>
                    </w:rPr>
                    <w:t>73</w:t>
                  </w:r>
                </w:p>
              </w:tc>
            </w:tr>
          </w:tbl>
          <w:p>
            <w:pPr>
              <w:spacing w:line="360" w:lineRule="auto"/>
              <w:rPr>
                <w:b/>
                <w:bCs/>
                <w:color w:val="auto"/>
                <w:sz w:val="24"/>
                <w:highlight w:val="none"/>
                <w:u w:val="none"/>
              </w:rPr>
            </w:pPr>
            <w:r>
              <w:rPr>
                <w:rFonts w:hint="eastAsia"/>
                <w:b/>
                <w:bCs/>
                <w:color w:val="auto"/>
                <w:sz w:val="24"/>
                <w:highlight w:val="none"/>
                <w:u w:val="none"/>
              </w:rPr>
              <w:t>8</w:t>
            </w:r>
            <w:r>
              <w:rPr>
                <w:b/>
                <w:bCs/>
                <w:color w:val="auto"/>
                <w:sz w:val="24"/>
                <w:highlight w:val="none"/>
                <w:u w:val="none"/>
              </w:rPr>
              <w:t xml:space="preserve">、建设项目环境保护设施竣工验收 </w:t>
            </w:r>
          </w:p>
          <w:p>
            <w:pPr>
              <w:spacing w:line="360" w:lineRule="auto"/>
              <w:ind w:firstLine="480" w:firstLineChars="200"/>
              <w:rPr>
                <w:color w:val="auto"/>
                <w:sz w:val="24"/>
                <w:highlight w:val="none"/>
                <w:u w:val="none"/>
              </w:rPr>
            </w:pPr>
            <w:r>
              <w:rPr>
                <w:color w:val="auto"/>
                <w:sz w:val="24"/>
                <w:highlight w:val="none"/>
                <w:u w:val="none"/>
              </w:rPr>
              <w:t>本项目环境保护设施竣工验收见表7-</w:t>
            </w:r>
            <w:r>
              <w:rPr>
                <w:rFonts w:hint="eastAsia"/>
                <w:color w:val="auto"/>
                <w:sz w:val="24"/>
                <w:highlight w:val="none"/>
                <w:u w:val="none"/>
              </w:rPr>
              <w:t>2</w:t>
            </w:r>
            <w:r>
              <w:rPr>
                <w:rFonts w:hint="eastAsia"/>
                <w:color w:val="auto"/>
                <w:sz w:val="24"/>
                <w:highlight w:val="none"/>
                <w:u w:val="none"/>
                <w:lang w:val="en-US" w:eastAsia="zh-CN"/>
              </w:rPr>
              <w:t>3</w:t>
            </w:r>
            <w:r>
              <w:rPr>
                <w:color w:val="auto"/>
                <w:sz w:val="24"/>
                <w:highlight w:val="none"/>
                <w:u w:val="none"/>
              </w:rPr>
              <w:t>。</w:t>
            </w:r>
          </w:p>
          <w:p>
            <w:pPr>
              <w:pStyle w:val="3"/>
              <w:adjustRightInd w:val="0"/>
              <w:snapToGrid w:val="0"/>
              <w:spacing w:after="0"/>
              <w:ind w:left="0" w:leftChars="0"/>
              <w:jc w:val="center"/>
              <w:rPr>
                <w:b/>
                <w:bCs/>
                <w:color w:val="auto"/>
                <w:sz w:val="21"/>
                <w:szCs w:val="21"/>
                <w:highlight w:val="none"/>
                <w:u w:val="none"/>
              </w:rPr>
            </w:pPr>
            <w:r>
              <w:rPr>
                <w:b/>
                <w:bCs/>
                <w:color w:val="auto"/>
                <w:sz w:val="21"/>
                <w:szCs w:val="21"/>
                <w:highlight w:val="none"/>
                <w:u w:val="none"/>
              </w:rPr>
              <w:t>表7-</w:t>
            </w:r>
            <w:r>
              <w:rPr>
                <w:rFonts w:hint="eastAsia"/>
                <w:b/>
                <w:bCs/>
                <w:color w:val="auto"/>
                <w:sz w:val="21"/>
                <w:szCs w:val="21"/>
                <w:highlight w:val="none"/>
                <w:u w:val="none"/>
              </w:rPr>
              <w:t>2</w:t>
            </w:r>
            <w:r>
              <w:rPr>
                <w:rFonts w:hint="eastAsia"/>
                <w:b/>
                <w:bCs/>
                <w:color w:val="auto"/>
                <w:sz w:val="21"/>
                <w:szCs w:val="21"/>
                <w:highlight w:val="none"/>
                <w:u w:val="none"/>
                <w:lang w:val="en-US" w:eastAsia="zh-CN"/>
              </w:rPr>
              <w:t>3</w:t>
            </w:r>
            <w:r>
              <w:rPr>
                <w:b/>
                <w:bCs/>
                <w:color w:val="auto"/>
                <w:sz w:val="21"/>
                <w:szCs w:val="21"/>
                <w:highlight w:val="none"/>
                <w:u w:val="none"/>
              </w:rPr>
              <w:t xml:space="preserve">  本项目竣工验收一览表</w:t>
            </w:r>
          </w:p>
          <w:tbl>
            <w:tblPr>
              <w:tblStyle w:val="36"/>
              <w:tblW w:w="82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2127"/>
              <w:gridCol w:w="2409"/>
              <w:gridCol w:w="26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19" w:type="dxa"/>
                  <w:vAlign w:val="center"/>
                </w:tcPr>
                <w:p>
                  <w:pPr>
                    <w:jc w:val="center"/>
                    <w:rPr>
                      <w:color w:val="auto"/>
                      <w:highlight w:val="none"/>
                      <w:u w:val="none"/>
                    </w:rPr>
                  </w:pPr>
                  <w:r>
                    <w:rPr>
                      <w:color w:val="auto"/>
                      <w:highlight w:val="none"/>
                      <w:u w:val="none"/>
                    </w:rPr>
                    <w:t>项目</w:t>
                  </w:r>
                </w:p>
              </w:tc>
              <w:tc>
                <w:tcPr>
                  <w:tcW w:w="2127" w:type="dxa"/>
                  <w:vAlign w:val="center"/>
                </w:tcPr>
                <w:p>
                  <w:pPr>
                    <w:jc w:val="center"/>
                    <w:rPr>
                      <w:color w:val="auto"/>
                      <w:highlight w:val="none"/>
                      <w:u w:val="none"/>
                    </w:rPr>
                  </w:pPr>
                  <w:r>
                    <w:rPr>
                      <w:color w:val="auto"/>
                      <w:highlight w:val="none"/>
                      <w:u w:val="none"/>
                    </w:rPr>
                    <w:t>污染源</w:t>
                  </w:r>
                </w:p>
              </w:tc>
              <w:tc>
                <w:tcPr>
                  <w:tcW w:w="2409" w:type="dxa"/>
                  <w:vAlign w:val="center"/>
                </w:tcPr>
                <w:p>
                  <w:pPr>
                    <w:jc w:val="center"/>
                    <w:rPr>
                      <w:color w:val="auto"/>
                      <w:highlight w:val="none"/>
                      <w:u w:val="none"/>
                    </w:rPr>
                  </w:pPr>
                  <w:r>
                    <w:rPr>
                      <w:color w:val="auto"/>
                      <w:highlight w:val="none"/>
                      <w:u w:val="none"/>
                    </w:rPr>
                    <w:t>验收内容</w:t>
                  </w:r>
                </w:p>
              </w:tc>
              <w:tc>
                <w:tcPr>
                  <w:tcW w:w="2621" w:type="dxa"/>
                  <w:vAlign w:val="center"/>
                </w:tcPr>
                <w:p>
                  <w:pPr>
                    <w:jc w:val="center"/>
                    <w:rPr>
                      <w:color w:val="auto"/>
                      <w:highlight w:val="none"/>
                      <w:u w:val="none"/>
                    </w:rPr>
                  </w:pPr>
                  <w:r>
                    <w:rPr>
                      <w:color w:val="auto"/>
                      <w:highlight w:val="none"/>
                      <w:u w:val="none"/>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19" w:type="dxa"/>
                  <w:vMerge w:val="restart"/>
                  <w:vAlign w:val="center"/>
                </w:tcPr>
                <w:p>
                  <w:pPr>
                    <w:widowControl/>
                    <w:jc w:val="left"/>
                    <w:rPr>
                      <w:color w:val="auto"/>
                      <w:highlight w:val="none"/>
                      <w:u w:val="none"/>
                    </w:rPr>
                  </w:pPr>
                  <w:r>
                    <w:rPr>
                      <w:color w:val="auto"/>
                      <w:highlight w:val="none"/>
                      <w:u w:val="none"/>
                    </w:rPr>
                    <w:t>废气治理</w:t>
                  </w:r>
                </w:p>
              </w:tc>
              <w:tc>
                <w:tcPr>
                  <w:tcW w:w="2127" w:type="dxa"/>
                  <w:vAlign w:val="center"/>
                </w:tcPr>
                <w:p>
                  <w:pPr>
                    <w:jc w:val="center"/>
                    <w:rPr>
                      <w:color w:val="auto"/>
                      <w:highlight w:val="none"/>
                      <w:u w:val="none"/>
                    </w:rPr>
                  </w:pPr>
                  <w:r>
                    <w:rPr>
                      <w:color w:val="auto"/>
                      <w:highlight w:val="none"/>
                      <w:u w:val="none"/>
                    </w:rPr>
                    <w:t>食堂油烟废气</w:t>
                  </w:r>
                </w:p>
              </w:tc>
              <w:tc>
                <w:tcPr>
                  <w:tcW w:w="2409" w:type="dxa"/>
                  <w:vAlign w:val="center"/>
                </w:tcPr>
                <w:p>
                  <w:pPr>
                    <w:jc w:val="center"/>
                    <w:rPr>
                      <w:color w:val="auto"/>
                      <w:highlight w:val="none"/>
                      <w:u w:val="none"/>
                    </w:rPr>
                  </w:pPr>
                  <w:r>
                    <w:rPr>
                      <w:color w:val="auto"/>
                      <w:highlight w:val="none"/>
                      <w:u w:val="none"/>
                    </w:rPr>
                    <w:t>食堂安装油烟净化器，油烟屋顶排放</w:t>
                  </w:r>
                </w:p>
              </w:tc>
              <w:tc>
                <w:tcPr>
                  <w:tcW w:w="2621" w:type="dxa"/>
                  <w:vAlign w:val="center"/>
                </w:tcPr>
                <w:p>
                  <w:pPr>
                    <w:jc w:val="center"/>
                    <w:rPr>
                      <w:color w:val="auto"/>
                      <w:highlight w:val="none"/>
                      <w:u w:val="none"/>
                    </w:rPr>
                  </w:pPr>
                  <w:r>
                    <w:rPr>
                      <w:color w:val="auto"/>
                      <w:highlight w:val="none"/>
                      <w:u w:val="none"/>
                    </w:rPr>
                    <w:t>满足饮食业油烟排放标准（试行）》（GB18483-2001），达标排放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19" w:type="dxa"/>
                  <w:vMerge w:val="continue"/>
                  <w:vAlign w:val="center"/>
                </w:tcPr>
                <w:p>
                  <w:pPr>
                    <w:widowControl/>
                    <w:jc w:val="left"/>
                    <w:rPr>
                      <w:color w:val="auto"/>
                      <w:highlight w:val="none"/>
                      <w:u w:val="none"/>
                    </w:rPr>
                  </w:pPr>
                </w:p>
              </w:tc>
              <w:tc>
                <w:tcPr>
                  <w:tcW w:w="2127" w:type="dxa"/>
                  <w:vAlign w:val="center"/>
                </w:tcPr>
                <w:p>
                  <w:pPr>
                    <w:jc w:val="center"/>
                    <w:rPr>
                      <w:rFonts w:hint="eastAsia" w:eastAsia="宋体"/>
                      <w:color w:val="auto"/>
                      <w:highlight w:val="none"/>
                      <w:u w:val="none"/>
                      <w:lang w:eastAsia="zh-CN"/>
                    </w:rPr>
                  </w:pPr>
                  <w:r>
                    <w:rPr>
                      <w:rFonts w:hint="eastAsia"/>
                      <w:color w:val="auto"/>
                      <w:highlight w:val="none"/>
                      <w:u w:val="none"/>
                      <w:lang w:eastAsia="zh-CN"/>
                    </w:rPr>
                    <w:t>火花机油烟废气</w:t>
                  </w:r>
                </w:p>
              </w:tc>
              <w:tc>
                <w:tcPr>
                  <w:tcW w:w="2409" w:type="dxa"/>
                  <w:vAlign w:val="center"/>
                </w:tcPr>
                <w:p>
                  <w:pPr>
                    <w:jc w:val="center"/>
                    <w:rPr>
                      <w:color w:val="auto"/>
                      <w:highlight w:val="none"/>
                      <w:u w:val="none"/>
                    </w:rPr>
                  </w:pPr>
                  <w:r>
                    <w:rPr>
                      <w:rFonts w:hint="eastAsia"/>
                      <w:color w:val="auto"/>
                      <w:highlight w:val="none"/>
                      <w:u w:val="none"/>
                    </w:rPr>
                    <w:t>安装排风扇，加强厂区通风</w:t>
                  </w:r>
                </w:p>
              </w:tc>
              <w:tc>
                <w:tcPr>
                  <w:tcW w:w="2621" w:type="dxa"/>
                  <w:vMerge w:val="restart"/>
                  <w:vAlign w:val="center"/>
                </w:tcPr>
                <w:p>
                  <w:pPr>
                    <w:jc w:val="center"/>
                    <w:rPr>
                      <w:color w:val="auto"/>
                      <w:highlight w:val="none"/>
                      <w:u w:val="none"/>
                    </w:rPr>
                  </w:pPr>
                  <w:r>
                    <w:rPr>
                      <w:color w:val="auto"/>
                      <w:highlight w:val="none"/>
                      <w:u w:val="none"/>
                    </w:rPr>
                    <w:t>达到《大气污染物综合排放标准》（GB16297-1996）二级标准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9" w:type="dxa"/>
                  <w:vMerge w:val="continue"/>
                  <w:vAlign w:val="center"/>
                </w:tcPr>
                <w:p>
                  <w:pPr>
                    <w:widowControl/>
                    <w:jc w:val="left"/>
                    <w:rPr>
                      <w:color w:val="auto"/>
                      <w:highlight w:val="none"/>
                      <w:u w:val="none"/>
                    </w:rPr>
                  </w:pPr>
                </w:p>
              </w:tc>
              <w:tc>
                <w:tcPr>
                  <w:tcW w:w="2127" w:type="dxa"/>
                  <w:vAlign w:val="center"/>
                </w:tcPr>
                <w:p>
                  <w:pPr>
                    <w:jc w:val="center"/>
                    <w:rPr>
                      <w:rFonts w:hint="eastAsia" w:eastAsia="宋体"/>
                      <w:color w:val="auto"/>
                      <w:highlight w:val="none"/>
                      <w:u w:val="none"/>
                      <w:lang w:eastAsia="zh-CN"/>
                    </w:rPr>
                  </w:pPr>
                  <w:r>
                    <w:rPr>
                      <w:rFonts w:hint="eastAsia"/>
                      <w:color w:val="auto"/>
                      <w:highlight w:val="none"/>
                      <w:u w:val="none"/>
                      <w:lang w:eastAsia="zh-CN"/>
                    </w:rPr>
                    <w:t>注塑工序产生的非甲烷总烃</w:t>
                  </w:r>
                </w:p>
              </w:tc>
              <w:tc>
                <w:tcPr>
                  <w:tcW w:w="2409" w:type="dxa"/>
                  <w:vAlign w:val="center"/>
                </w:tcPr>
                <w:p>
                  <w:pPr>
                    <w:jc w:val="center"/>
                    <w:rPr>
                      <w:color w:val="auto"/>
                      <w:highlight w:val="none"/>
                      <w:u w:val="none"/>
                    </w:rPr>
                  </w:pPr>
                  <w:r>
                    <w:rPr>
                      <w:rFonts w:hint="eastAsia"/>
                      <w:color w:val="FF0000"/>
                      <w:highlight w:val="none"/>
                      <w:u w:val="single"/>
                      <w:lang w:eastAsia="zh-CN"/>
                    </w:rPr>
                    <w:t>集气罩</w:t>
                  </w:r>
                  <w:r>
                    <w:rPr>
                      <w:rFonts w:hint="eastAsia"/>
                      <w:color w:val="FF0000"/>
                      <w:highlight w:val="none"/>
                      <w:u w:val="single"/>
                      <w:lang w:val="en-US" w:eastAsia="zh-CN"/>
                    </w:rPr>
                    <w:t>+</w:t>
                  </w:r>
                  <w:r>
                    <w:rPr>
                      <w:color w:val="FF0000"/>
                      <w:highlight w:val="none"/>
                      <w:u w:val="single"/>
                    </w:rPr>
                    <w:t>活性炭处理装置处理+</w:t>
                  </w:r>
                  <w:r>
                    <w:rPr>
                      <w:rFonts w:hint="eastAsia"/>
                      <w:color w:val="FF0000"/>
                      <w:highlight w:val="none"/>
                      <w:u w:val="single"/>
                      <w:lang w:val="en-US" w:eastAsia="zh-CN"/>
                    </w:rPr>
                    <w:t>15</w:t>
                  </w:r>
                  <w:r>
                    <w:rPr>
                      <w:color w:val="FF0000"/>
                      <w:highlight w:val="none"/>
                      <w:u w:val="single"/>
                    </w:rPr>
                    <w:t>m</w:t>
                  </w:r>
                  <w:r>
                    <w:rPr>
                      <w:rFonts w:hint="eastAsia"/>
                      <w:color w:val="FF0000"/>
                      <w:highlight w:val="none"/>
                      <w:u w:val="single"/>
                      <w:lang w:eastAsia="zh-CN"/>
                    </w:rPr>
                    <w:t>高</w:t>
                  </w:r>
                  <w:r>
                    <w:rPr>
                      <w:color w:val="FF0000"/>
                      <w:highlight w:val="none"/>
                      <w:u w:val="single"/>
                    </w:rPr>
                    <w:t>排气筒</w:t>
                  </w:r>
                </w:p>
              </w:tc>
              <w:tc>
                <w:tcPr>
                  <w:tcW w:w="2621" w:type="dxa"/>
                  <w:vMerge w:val="continue"/>
                  <w:vAlign w:val="center"/>
                </w:tcPr>
                <w:p>
                  <w:pPr>
                    <w:jc w:val="center"/>
                    <w:rPr>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1119" w:type="dxa"/>
                  <w:vAlign w:val="center"/>
                </w:tcPr>
                <w:p>
                  <w:pPr>
                    <w:jc w:val="center"/>
                    <w:rPr>
                      <w:color w:val="auto"/>
                      <w:highlight w:val="none"/>
                      <w:u w:val="none"/>
                    </w:rPr>
                  </w:pPr>
                  <w:r>
                    <w:rPr>
                      <w:color w:val="auto"/>
                      <w:highlight w:val="none"/>
                      <w:u w:val="none"/>
                    </w:rPr>
                    <w:t>废水治理</w:t>
                  </w:r>
                </w:p>
              </w:tc>
              <w:tc>
                <w:tcPr>
                  <w:tcW w:w="2127" w:type="dxa"/>
                  <w:vAlign w:val="center"/>
                </w:tcPr>
                <w:p>
                  <w:pPr>
                    <w:jc w:val="center"/>
                    <w:rPr>
                      <w:color w:val="auto"/>
                      <w:highlight w:val="none"/>
                      <w:u w:val="none"/>
                    </w:rPr>
                  </w:pPr>
                  <w:r>
                    <w:rPr>
                      <w:color w:val="auto"/>
                      <w:highlight w:val="none"/>
                      <w:u w:val="none"/>
                    </w:rPr>
                    <w:t>生活污水</w:t>
                  </w:r>
                </w:p>
              </w:tc>
              <w:tc>
                <w:tcPr>
                  <w:tcW w:w="2409" w:type="dxa"/>
                  <w:vAlign w:val="center"/>
                </w:tcPr>
                <w:p>
                  <w:pPr>
                    <w:jc w:val="center"/>
                    <w:rPr>
                      <w:color w:val="auto"/>
                      <w:highlight w:val="none"/>
                      <w:u w:val="none"/>
                    </w:rPr>
                  </w:pPr>
                  <w:r>
                    <w:rPr>
                      <w:color w:val="auto"/>
                      <w:highlight w:val="none"/>
                      <w:u w:val="none"/>
                    </w:rPr>
                    <w:t>化粪池</w:t>
                  </w:r>
                </w:p>
              </w:tc>
              <w:tc>
                <w:tcPr>
                  <w:tcW w:w="2621" w:type="dxa"/>
                  <w:vAlign w:val="center"/>
                </w:tcPr>
                <w:p>
                  <w:pPr>
                    <w:jc w:val="center"/>
                    <w:rPr>
                      <w:color w:val="auto"/>
                      <w:highlight w:val="none"/>
                      <w:u w:val="none"/>
                    </w:rPr>
                  </w:pPr>
                  <w:r>
                    <w:rPr>
                      <w:color w:val="auto"/>
                      <w:highlight w:val="none"/>
                      <w:u w:val="none"/>
                    </w:rPr>
                    <w:t>达到《污水综合排放标准》（GB8978-1996）表4中三级标准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119" w:type="dxa"/>
                  <w:vMerge w:val="restart"/>
                  <w:vAlign w:val="center"/>
                </w:tcPr>
                <w:p>
                  <w:pPr>
                    <w:jc w:val="center"/>
                    <w:rPr>
                      <w:color w:val="auto"/>
                      <w:highlight w:val="none"/>
                      <w:u w:val="none"/>
                    </w:rPr>
                  </w:pPr>
                  <w:r>
                    <w:rPr>
                      <w:color w:val="auto"/>
                      <w:highlight w:val="none"/>
                      <w:u w:val="none"/>
                    </w:rPr>
                    <w:t>固废处理</w:t>
                  </w:r>
                </w:p>
              </w:tc>
              <w:tc>
                <w:tcPr>
                  <w:tcW w:w="2127" w:type="dxa"/>
                  <w:vAlign w:val="center"/>
                </w:tcPr>
                <w:p>
                  <w:pPr>
                    <w:spacing w:before="93" w:beforeLines="30" w:line="0" w:lineRule="atLeast"/>
                    <w:jc w:val="center"/>
                    <w:rPr>
                      <w:color w:val="auto"/>
                      <w:highlight w:val="none"/>
                      <w:u w:val="none"/>
                    </w:rPr>
                  </w:pPr>
                  <w:r>
                    <w:rPr>
                      <w:color w:val="auto"/>
                      <w:highlight w:val="none"/>
                      <w:u w:val="none"/>
                    </w:rPr>
                    <w:t>生活垃圾</w:t>
                  </w:r>
                </w:p>
              </w:tc>
              <w:tc>
                <w:tcPr>
                  <w:tcW w:w="2409" w:type="dxa"/>
                  <w:vAlign w:val="center"/>
                </w:tcPr>
                <w:p>
                  <w:pPr>
                    <w:jc w:val="center"/>
                    <w:rPr>
                      <w:color w:val="auto"/>
                      <w:highlight w:val="none"/>
                      <w:u w:val="none"/>
                    </w:rPr>
                  </w:pPr>
                  <w:r>
                    <w:rPr>
                      <w:rFonts w:hint="eastAsia"/>
                      <w:color w:val="auto"/>
                      <w:szCs w:val="21"/>
                      <w:highlight w:val="none"/>
                      <w:u w:val="none"/>
                      <w:lang w:eastAsia="zh-CN"/>
                    </w:rPr>
                    <w:t>委托当地环卫部门进行清运处理</w:t>
                  </w:r>
                </w:p>
              </w:tc>
              <w:tc>
                <w:tcPr>
                  <w:tcW w:w="2621" w:type="dxa"/>
                  <w:vMerge w:val="restart"/>
                  <w:vAlign w:val="center"/>
                </w:tcPr>
                <w:p>
                  <w:pPr>
                    <w:autoSpaceDE w:val="0"/>
                    <w:autoSpaceDN w:val="0"/>
                    <w:adjustRightInd w:val="0"/>
                    <w:jc w:val="center"/>
                    <w:rPr>
                      <w:color w:val="auto"/>
                      <w:highlight w:val="none"/>
                      <w:u w:val="none"/>
                    </w:rPr>
                  </w:pPr>
                  <w:r>
                    <w:rPr>
                      <w:color w:val="auto"/>
                      <w:highlight w:val="none"/>
                      <w:u w:val="none"/>
                    </w:rPr>
                    <w:t>有效处置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119" w:type="dxa"/>
                  <w:vMerge w:val="continue"/>
                  <w:vAlign w:val="center"/>
                </w:tcPr>
                <w:p>
                  <w:pPr>
                    <w:jc w:val="center"/>
                    <w:rPr>
                      <w:color w:val="auto"/>
                      <w:highlight w:val="none"/>
                      <w:u w:val="none"/>
                    </w:rPr>
                  </w:pPr>
                </w:p>
              </w:tc>
              <w:tc>
                <w:tcPr>
                  <w:tcW w:w="2127" w:type="dxa"/>
                  <w:vAlign w:val="center"/>
                </w:tcPr>
                <w:p>
                  <w:pPr>
                    <w:spacing w:before="93" w:beforeLines="30"/>
                    <w:jc w:val="center"/>
                    <w:rPr>
                      <w:color w:val="auto"/>
                      <w:highlight w:val="none"/>
                      <w:u w:val="none"/>
                    </w:rPr>
                  </w:pPr>
                  <w:r>
                    <w:rPr>
                      <w:rFonts w:hint="eastAsia"/>
                      <w:color w:val="auto"/>
                      <w:spacing w:val="-6"/>
                      <w:szCs w:val="21"/>
                      <w:highlight w:val="none"/>
                      <w:u w:val="none"/>
                      <w:lang w:eastAsia="zh-CN"/>
                    </w:rPr>
                    <w:t>次品</w:t>
                  </w:r>
                </w:p>
              </w:tc>
              <w:tc>
                <w:tcPr>
                  <w:tcW w:w="2409" w:type="dxa"/>
                  <w:vAlign w:val="center"/>
                </w:tcPr>
                <w:p>
                  <w:pPr>
                    <w:jc w:val="center"/>
                    <w:rPr>
                      <w:color w:val="auto"/>
                      <w:szCs w:val="21"/>
                      <w:highlight w:val="none"/>
                      <w:u w:val="none"/>
                    </w:rPr>
                  </w:pPr>
                  <w:r>
                    <w:rPr>
                      <w:rFonts w:hint="eastAsia"/>
                      <w:color w:val="auto"/>
                      <w:szCs w:val="21"/>
                      <w:highlight w:val="none"/>
                      <w:u w:val="none"/>
                      <w:lang w:eastAsia="zh-CN"/>
                    </w:rPr>
                    <w:t>经集中收集后外售</w:t>
                  </w:r>
                </w:p>
              </w:tc>
              <w:tc>
                <w:tcPr>
                  <w:tcW w:w="2621" w:type="dxa"/>
                  <w:vMerge w:val="continue"/>
                  <w:vAlign w:val="center"/>
                </w:tcPr>
                <w:p>
                  <w:pPr>
                    <w:autoSpaceDE w:val="0"/>
                    <w:autoSpaceDN w:val="0"/>
                    <w:adjustRightInd w:val="0"/>
                    <w:jc w:val="center"/>
                    <w:rPr>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1119" w:type="dxa"/>
                  <w:vMerge w:val="continue"/>
                  <w:vAlign w:val="center"/>
                </w:tcPr>
                <w:p>
                  <w:pPr>
                    <w:jc w:val="center"/>
                    <w:rPr>
                      <w:color w:val="auto"/>
                      <w:highlight w:val="none"/>
                      <w:u w:val="none"/>
                    </w:rPr>
                  </w:pPr>
                </w:p>
              </w:tc>
              <w:tc>
                <w:tcPr>
                  <w:tcW w:w="2127" w:type="dxa"/>
                  <w:vAlign w:val="center"/>
                </w:tcPr>
                <w:p>
                  <w:pPr>
                    <w:spacing w:before="93" w:beforeLines="30"/>
                    <w:jc w:val="center"/>
                    <w:rPr>
                      <w:color w:val="auto"/>
                      <w:highlight w:val="none"/>
                      <w:u w:val="none"/>
                    </w:rPr>
                  </w:pPr>
                  <w:r>
                    <w:rPr>
                      <w:rFonts w:hint="eastAsia"/>
                      <w:color w:val="auto"/>
                      <w:spacing w:val="-6"/>
                      <w:szCs w:val="21"/>
                      <w:highlight w:val="none"/>
                      <w:u w:val="none"/>
                      <w:lang w:eastAsia="zh-CN"/>
                    </w:rPr>
                    <w:t>金属边角料及金属屑</w:t>
                  </w:r>
                </w:p>
              </w:tc>
              <w:tc>
                <w:tcPr>
                  <w:tcW w:w="2409" w:type="dxa"/>
                  <w:vAlign w:val="center"/>
                </w:tcPr>
                <w:p>
                  <w:pPr>
                    <w:jc w:val="center"/>
                    <w:rPr>
                      <w:color w:val="auto"/>
                      <w:szCs w:val="21"/>
                      <w:highlight w:val="none"/>
                      <w:u w:val="none"/>
                    </w:rPr>
                  </w:pPr>
                  <w:r>
                    <w:rPr>
                      <w:rFonts w:hint="eastAsia"/>
                      <w:color w:val="auto"/>
                      <w:szCs w:val="21"/>
                      <w:highlight w:val="none"/>
                      <w:u w:val="none"/>
                      <w:lang w:eastAsia="zh-CN"/>
                    </w:rPr>
                    <w:t>经集中收集收外售至废品回收厂</w:t>
                  </w:r>
                </w:p>
              </w:tc>
              <w:tc>
                <w:tcPr>
                  <w:tcW w:w="2621" w:type="dxa"/>
                  <w:vMerge w:val="continue"/>
                  <w:vAlign w:val="center"/>
                </w:tcPr>
                <w:p>
                  <w:pPr>
                    <w:autoSpaceDE w:val="0"/>
                    <w:autoSpaceDN w:val="0"/>
                    <w:adjustRightInd w:val="0"/>
                    <w:jc w:val="center"/>
                    <w:rPr>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1119" w:type="dxa"/>
                  <w:vMerge w:val="continue"/>
                  <w:vAlign w:val="center"/>
                </w:tcPr>
                <w:p>
                  <w:pPr>
                    <w:jc w:val="center"/>
                    <w:rPr>
                      <w:color w:val="auto"/>
                      <w:highlight w:val="none"/>
                      <w:u w:val="none"/>
                    </w:rPr>
                  </w:pPr>
                </w:p>
              </w:tc>
              <w:tc>
                <w:tcPr>
                  <w:tcW w:w="2127" w:type="dxa"/>
                  <w:vAlign w:val="center"/>
                </w:tcPr>
                <w:p>
                  <w:pPr>
                    <w:spacing w:before="78" w:beforeLines="25" w:after="78" w:afterLines="25"/>
                    <w:jc w:val="center"/>
                    <w:rPr>
                      <w:rFonts w:hint="eastAsia" w:eastAsia="宋体"/>
                      <w:color w:val="auto"/>
                      <w:highlight w:val="none"/>
                      <w:u w:val="none"/>
                      <w:lang w:eastAsia="zh-CN"/>
                    </w:rPr>
                  </w:pPr>
                  <w:r>
                    <w:rPr>
                      <w:rFonts w:hint="eastAsia"/>
                      <w:color w:val="auto"/>
                      <w:spacing w:val="-6"/>
                      <w:szCs w:val="21"/>
                      <w:highlight w:val="none"/>
                      <w:u w:val="none"/>
                      <w:lang w:eastAsia="zh-CN"/>
                    </w:rPr>
                    <w:t>废活性炭</w:t>
                  </w:r>
                </w:p>
              </w:tc>
              <w:tc>
                <w:tcPr>
                  <w:tcW w:w="2409" w:type="dxa"/>
                  <w:vMerge w:val="restart"/>
                  <w:vAlign w:val="center"/>
                </w:tcPr>
                <w:p>
                  <w:pPr>
                    <w:pStyle w:val="7"/>
                    <w:spacing w:line="360" w:lineRule="auto"/>
                    <w:ind w:firstLineChars="200"/>
                    <w:jc w:val="center"/>
                    <w:rPr>
                      <w:rFonts w:hint="eastAsia"/>
                      <w:color w:val="auto"/>
                      <w:szCs w:val="21"/>
                      <w:highlight w:val="none"/>
                      <w:u w:val="none"/>
                    </w:rPr>
                  </w:pPr>
                  <w:r>
                    <w:rPr>
                      <w:rFonts w:hint="eastAsia"/>
                      <w:color w:val="auto"/>
                      <w:sz w:val="21"/>
                      <w:szCs w:val="21"/>
                      <w:highlight w:val="none"/>
                      <w:u w:val="none"/>
                    </w:rPr>
                    <w:t>经专门的收集桶收集后放置在危废暂存间中暂存，须按危险废物管理有关规定送至有资质的单位进行无害化处理。</w:t>
                  </w:r>
                </w:p>
              </w:tc>
              <w:tc>
                <w:tcPr>
                  <w:tcW w:w="2621" w:type="dxa"/>
                  <w:vMerge w:val="continue"/>
                  <w:vAlign w:val="center"/>
                </w:tcPr>
                <w:p>
                  <w:pPr>
                    <w:autoSpaceDE w:val="0"/>
                    <w:autoSpaceDN w:val="0"/>
                    <w:adjustRightInd w:val="0"/>
                    <w:jc w:val="center"/>
                    <w:rPr>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1119" w:type="dxa"/>
                  <w:vMerge w:val="continue"/>
                  <w:vAlign w:val="center"/>
                </w:tcPr>
                <w:p>
                  <w:pPr>
                    <w:jc w:val="center"/>
                    <w:rPr>
                      <w:color w:val="auto"/>
                      <w:highlight w:val="none"/>
                      <w:u w:val="none"/>
                    </w:rPr>
                  </w:pPr>
                </w:p>
              </w:tc>
              <w:tc>
                <w:tcPr>
                  <w:tcW w:w="2127" w:type="dxa"/>
                  <w:vAlign w:val="center"/>
                </w:tcPr>
                <w:p>
                  <w:pPr>
                    <w:spacing w:before="78" w:beforeLines="25" w:after="78" w:afterLines="25"/>
                    <w:jc w:val="center"/>
                    <w:rPr>
                      <w:rFonts w:hint="eastAsia" w:eastAsia="宋体"/>
                      <w:color w:val="auto"/>
                      <w:highlight w:val="none"/>
                      <w:u w:val="none"/>
                      <w:lang w:eastAsia="zh-CN"/>
                    </w:rPr>
                  </w:pPr>
                  <w:r>
                    <w:rPr>
                      <w:rFonts w:hint="eastAsia"/>
                      <w:color w:val="auto"/>
                      <w:spacing w:val="-6"/>
                      <w:szCs w:val="21"/>
                      <w:highlight w:val="none"/>
                      <w:u w:val="none"/>
                      <w:lang w:eastAsia="zh-CN"/>
                    </w:rPr>
                    <w:t>废切削液</w:t>
                  </w:r>
                </w:p>
              </w:tc>
              <w:tc>
                <w:tcPr>
                  <w:tcW w:w="2409" w:type="dxa"/>
                  <w:vMerge w:val="continue"/>
                  <w:vAlign w:val="center"/>
                </w:tcPr>
                <w:p>
                  <w:pPr>
                    <w:jc w:val="center"/>
                    <w:rPr>
                      <w:rFonts w:hint="eastAsia"/>
                      <w:color w:val="auto"/>
                      <w:szCs w:val="21"/>
                      <w:highlight w:val="none"/>
                      <w:u w:val="none"/>
                    </w:rPr>
                  </w:pPr>
                </w:p>
              </w:tc>
              <w:tc>
                <w:tcPr>
                  <w:tcW w:w="2621" w:type="dxa"/>
                  <w:vMerge w:val="continue"/>
                  <w:vAlign w:val="center"/>
                </w:tcPr>
                <w:p>
                  <w:pPr>
                    <w:autoSpaceDE w:val="0"/>
                    <w:autoSpaceDN w:val="0"/>
                    <w:adjustRightInd w:val="0"/>
                    <w:jc w:val="center"/>
                    <w:rPr>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1119" w:type="dxa"/>
                  <w:vMerge w:val="continue"/>
                  <w:vAlign w:val="center"/>
                </w:tcPr>
                <w:p>
                  <w:pPr>
                    <w:jc w:val="center"/>
                    <w:rPr>
                      <w:color w:val="auto"/>
                      <w:highlight w:val="none"/>
                      <w:u w:val="none"/>
                    </w:rPr>
                  </w:pPr>
                </w:p>
              </w:tc>
              <w:tc>
                <w:tcPr>
                  <w:tcW w:w="2127" w:type="dxa"/>
                  <w:vAlign w:val="center"/>
                </w:tcPr>
                <w:p>
                  <w:pPr>
                    <w:spacing w:before="78" w:beforeLines="25" w:after="78" w:afterLines="25"/>
                    <w:jc w:val="center"/>
                    <w:rPr>
                      <w:rFonts w:hint="eastAsia" w:eastAsia="宋体"/>
                      <w:color w:val="auto"/>
                      <w:highlight w:val="none"/>
                      <w:u w:val="none"/>
                      <w:lang w:eastAsia="zh-CN"/>
                    </w:rPr>
                  </w:pPr>
                  <w:r>
                    <w:rPr>
                      <w:rFonts w:hint="eastAsia"/>
                      <w:color w:val="auto"/>
                      <w:szCs w:val="21"/>
                      <w:highlight w:val="none"/>
                      <w:u w:val="none"/>
                      <w:lang w:eastAsia="zh-CN"/>
                    </w:rPr>
                    <w:t>废火花油</w:t>
                  </w:r>
                </w:p>
              </w:tc>
              <w:tc>
                <w:tcPr>
                  <w:tcW w:w="2409" w:type="dxa"/>
                  <w:vMerge w:val="continue"/>
                  <w:vAlign w:val="center"/>
                </w:tcPr>
                <w:p>
                  <w:pPr>
                    <w:jc w:val="center"/>
                    <w:rPr>
                      <w:rFonts w:hint="eastAsia"/>
                      <w:color w:val="auto"/>
                      <w:szCs w:val="21"/>
                      <w:highlight w:val="none"/>
                      <w:u w:val="none"/>
                    </w:rPr>
                  </w:pPr>
                </w:p>
              </w:tc>
              <w:tc>
                <w:tcPr>
                  <w:tcW w:w="2621" w:type="dxa"/>
                  <w:vMerge w:val="continue"/>
                  <w:vAlign w:val="center"/>
                </w:tcPr>
                <w:p>
                  <w:pPr>
                    <w:autoSpaceDE w:val="0"/>
                    <w:autoSpaceDN w:val="0"/>
                    <w:adjustRightInd w:val="0"/>
                    <w:jc w:val="center"/>
                    <w:rPr>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1119" w:type="dxa"/>
                  <w:vMerge w:val="continue"/>
                  <w:vAlign w:val="center"/>
                </w:tcPr>
                <w:p>
                  <w:pPr>
                    <w:jc w:val="center"/>
                    <w:rPr>
                      <w:color w:val="auto"/>
                      <w:highlight w:val="none"/>
                      <w:u w:val="none"/>
                    </w:rPr>
                  </w:pPr>
                </w:p>
              </w:tc>
              <w:tc>
                <w:tcPr>
                  <w:tcW w:w="2127" w:type="dxa"/>
                  <w:tcBorders>
                    <w:top w:val="single" w:color="auto" w:sz="4" w:space="0"/>
                  </w:tcBorders>
                  <w:vAlign w:val="center"/>
                </w:tcPr>
                <w:p>
                  <w:pPr>
                    <w:spacing w:before="78" w:beforeLines="25" w:after="78" w:afterLines="25"/>
                    <w:jc w:val="center"/>
                    <w:rPr>
                      <w:color w:val="auto"/>
                      <w:highlight w:val="none"/>
                      <w:u w:val="none"/>
                    </w:rPr>
                  </w:pPr>
                  <w:r>
                    <w:rPr>
                      <w:rFonts w:hint="eastAsia"/>
                      <w:color w:val="auto"/>
                      <w:szCs w:val="21"/>
                      <w:highlight w:val="none"/>
                      <w:u w:val="none"/>
                      <w:lang w:eastAsia="zh-CN"/>
                    </w:rPr>
                    <w:t>废润滑油</w:t>
                  </w:r>
                </w:p>
              </w:tc>
              <w:tc>
                <w:tcPr>
                  <w:tcW w:w="2409" w:type="dxa"/>
                  <w:vMerge w:val="continue"/>
                  <w:vAlign w:val="center"/>
                </w:tcPr>
                <w:p>
                  <w:pPr>
                    <w:jc w:val="center"/>
                    <w:rPr>
                      <w:color w:val="auto"/>
                      <w:szCs w:val="21"/>
                      <w:highlight w:val="none"/>
                      <w:u w:val="none"/>
                    </w:rPr>
                  </w:pPr>
                </w:p>
              </w:tc>
              <w:tc>
                <w:tcPr>
                  <w:tcW w:w="2621" w:type="dxa"/>
                  <w:vMerge w:val="continue"/>
                  <w:vAlign w:val="center"/>
                </w:tcPr>
                <w:p>
                  <w:pPr>
                    <w:autoSpaceDE w:val="0"/>
                    <w:autoSpaceDN w:val="0"/>
                    <w:adjustRightInd w:val="0"/>
                    <w:jc w:val="center"/>
                    <w:rPr>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119" w:type="dxa"/>
                  <w:vAlign w:val="center"/>
                </w:tcPr>
                <w:p>
                  <w:pPr>
                    <w:jc w:val="center"/>
                    <w:rPr>
                      <w:color w:val="auto"/>
                      <w:highlight w:val="none"/>
                      <w:u w:val="none"/>
                    </w:rPr>
                  </w:pPr>
                  <w:r>
                    <w:rPr>
                      <w:color w:val="auto"/>
                      <w:highlight w:val="none"/>
                      <w:u w:val="none"/>
                    </w:rPr>
                    <w:t>噪声治理</w:t>
                  </w:r>
                </w:p>
              </w:tc>
              <w:tc>
                <w:tcPr>
                  <w:tcW w:w="2127" w:type="dxa"/>
                  <w:vAlign w:val="center"/>
                </w:tcPr>
                <w:p>
                  <w:pPr>
                    <w:jc w:val="center"/>
                    <w:rPr>
                      <w:color w:val="auto"/>
                      <w:highlight w:val="none"/>
                      <w:u w:val="none"/>
                    </w:rPr>
                  </w:pPr>
                  <w:r>
                    <w:rPr>
                      <w:color w:val="auto"/>
                      <w:highlight w:val="none"/>
                      <w:u w:val="none"/>
                    </w:rPr>
                    <w:t>生产设备噪声</w:t>
                  </w:r>
                </w:p>
              </w:tc>
              <w:tc>
                <w:tcPr>
                  <w:tcW w:w="2409" w:type="dxa"/>
                  <w:vAlign w:val="center"/>
                </w:tcPr>
                <w:p>
                  <w:pPr>
                    <w:spacing w:before="156" w:beforeLines="50"/>
                    <w:jc w:val="center"/>
                    <w:rPr>
                      <w:color w:val="auto"/>
                      <w:highlight w:val="none"/>
                      <w:u w:val="none"/>
                    </w:rPr>
                  </w:pPr>
                  <w:r>
                    <w:rPr>
                      <w:color w:val="auto"/>
                      <w:highlight w:val="none"/>
                      <w:u w:val="none"/>
                    </w:rPr>
                    <w:t>消声器、减震垫、吸声材料</w:t>
                  </w:r>
                </w:p>
              </w:tc>
              <w:tc>
                <w:tcPr>
                  <w:tcW w:w="2621" w:type="dxa"/>
                  <w:vAlign w:val="center"/>
                </w:tcPr>
                <w:p>
                  <w:pPr>
                    <w:jc w:val="center"/>
                    <w:rPr>
                      <w:color w:val="auto"/>
                      <w:highlight w:val="none"/>
                      <w:u w:val="none"/>
                    </w:rPr>
                  </w:pPr>
                  <w:r>
                    <w:rPr>
                      <w:color w:val="auto"/>
                      <w:highlight w:val="none"/>
                      <w:u w:val="none"/>
                    </w:rPr>
                    <w:t>达到《工业企业厂界噪声标准》（GB12348-2008）中的</w:t>
                  </w:r>
                  <w:r>
                    <w:rPr>
                      <w:rFonts w:hint="eastAsia"/>
                      <w:color w:val="auto"/>
                      <w:highlight w:val="none"/>
                      <w:u w:val="none"/>
                      <w:lang w:val="en-US" w:eastAsia="zh-CN"/>
                    </w:rPr>
                    <w:t>2</w:t>
                  </w:r>
                  <w:r>
                    <w:rPr>
                      <w:color w:val="auto"/>
                      <w:highlight w:val="none"/>
                      <w:u w:val="none"/>
                    </w:rPr>
                    <w:t>类标准</w:t>
                  </w:r>
                </w:p>
              </w:tc>
            </w:tr>
          </w:tbl>
          <w:p>
            <w:pPr>
              <w:pStyle w:val="8"/>
              <w:rPr>
                <w:color w:val="auto"/>
                <w:sz w:val="24"/>
                <w:highlight w:val="none"/>
                <w:u w:val="none"/>
              </w:rPr>
            </w:pPr>
          </w:p>
        </w:tc>
      </w:tr>
    </w:tbl>
    <w:p>
      <w:pPr>
        <w:pStyle w:val="4"/>
        <w:spacing w:before="0" w:after="0" w:line="360" w:lineRule="auto"/>
        <w:rPr>
          <w:rFonts w:eastAsia="黑体"/>
          <w:b w:val="0"/>
          <w:bCs w:val="0"/>
          <w:color w:val="auto"/>
          <w:sz w:val="32"/>
          <w:highlight w:val="none"/>
          <w:u w:val="none"/>
        </w:rPr>
      </w:pPr>
      <w:bookmarkStart w:id="27" w:name="_Toc426134158"/>
      <w:r>
        <w:rPr>
          <w:rFonts w:eastAsia="黑体"/>
          <w:b w:val="0"/>
          <w:bCs w:val="0"/>
          <w:color w:val="auto"/>
          <w:sz w:val="32"/>
          <w:highlight w:val="none"/>
          <w:u w:val="none"/>
        </w:rPr>
        <w:br w:type="page"/>
      </w:r>
      <w:r>
        <w:rPr>
          <w:rFonts w:eastAsia="黑体"/>
          <w:b w:val="0"/>
          <w:bCs w:val="0"/>
          <w:color w:val="auto"/>
          <w:sz w:val="32"/>
          <w:highlight w:val="none"/>
          <w:u w:val="none"/>
        </w:rPr>
        <w:t>项目拟采取的防治措施及预期治理效果</w:t>
      </w:r>
      <w:bookmarkEnd w:id="27"/>
    </w:p>
    <w:tbl>
      <w:tblPr>
        <w:tblStyle w:val="36"/>
        <w:tblW w:w="89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3"/>
        <w:gridCol w:w="1814"/>
        <w:gridCol w:w="1605"/>
        <w:gridCol w:w="2725"/>
        <w:gridCol w:w="1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03" w:type="dxa"/>
            <w:tcBorders>
              <w:tl2br w:val="single" w:color="auto" w:sz="4" w:space="0"/>
            </w:tcBorders>
            <w:vAlign w:val="center"/>
          </w:tcPr>
          <w:p>
            <w:pPr>
              <w:wordWrap w:val="0"/>
              <w:jc w:val="right"/>
              <w:rPr>
                <w:color w:val="auto"/>
                <w:szCs w:val="21"/>
                <w:highlight w:val="none"/>
                <w:u w:val="none"/>
              </w:rPr>
            </w:pPr>
            <w:r>
              <w:rPr>
                <w:color w:val="auto"/>
                <w:szCs w:val="21"/>
                <w:highlight w:val="none"/>
                <w:u w:val="none"/>
              </w:rPr>
              <w:t xml:space="preserve">  内容</w:t>
            </w:r>
          </w:p>
          <w:p>
            <w:pPr>
              <w:rPr>
                <w:color w:val="auto"/>
                <w:szCs w:val="21"/>
                <w:highlight w:val="none"/>
                <w:u w:val="none"/>
              </w:rPr>
            </w:pPr>
            <w:r>
              <w:rPr>
                <w:color w:val="auto"/>
                <w:szCs w:val="21"/>
                <w:highlight w:val="none"/>
                <w:u w:val="none"/>
              </w:rPr>
              <w:t>类型</w:t>
            </w:r>
          </w:p>
        </w:tc>
        <w:tc>
          <w:tcPr>
            <w:tcW w:w="1814" w:type="dxa"/>
            <w:vAlign w:val="center"/>
          </w:tcPr>
          <w:p>
            <w:pPr>
              <w:jc w:val="center"/>
              <w:rPr>
                <w:color w:val="auto"/>
                <w:szCs w:val="21"/>
                <w:highlight w:val="none"/>
                <w:u w:val="none"/>
              </w:rPr>
            </w:pPr>
            <w:r>
              <w:rPr>
                <w:color w:val="auto"/>
                <w:szCs w:val="21"/>
                <w:highlight w:val="none"/>
                <w:u w:val="none"/>
              </w:rPr>
              <w:t>排放源</w:t>
            </w:r>
          </w:p>
        </w:tc>
        <w:tc>
          <w:tcPr>
            <w:tcW w:w="1605" w:type="dxa"/>
            <w:vAlign w:val="center"/>
          </w:tcPr>
          <w:p>
            <w:pPr>
              <w:jc w:val="center"/>
              <w:rPr>
                <w:color w:val="auto"/>
                <w:szCs w:val="21"/>
                <w:highlight w:val="none"/>
                <w:u w:val="none"/>
              </w:rPr>
            </w:pPr>
            <w:r>
              <w:rPr>
                <w:color w:val="auto"/>
                <w:szCs w:val="21"/>
                <w:highlight w:val="none"/>
                <w:u w:val="none"/>
              </w:rPr>
              <w:t>污染物</w:t>
            </w:r>
          </w:p>
          <w:p>
            <w:pPr>
              <w:jc w:val="center"/>
              <w:rPr>
                <w:color w:val="auto"/>
                <w:szCs w:val="21"/>
                <w:highlight w:val="none"/>
                <w:u w:val="none"/>
              </w:rPr>
            </w:pPr>
            <w:r>
              <w:rPr>
                <w:color w:val="auto"/>
                <w:szCs w:val="21"/>
                <w:highlight w:val="none"/>
                <w:u w:val="none"/>
              </w:rPr>
              <w:t>名称</w:t>
            </w:r>
          </w:p>
        </w:tc>
        <w:tc>
          <w:tcPr>
            <w:tcW w:w="2725" w:type="dxa"/>
            <w:vAlign w:val="center"/>
          </w:tcPr>
          <w:p>
            <w:pPr>
              <w:jc w:val="center"/>
              <w:rPr>
                <w:color w:val="auto"/>
                <w:szCs w:val="21"/>
                <w:highlight w:val="none"/>
                <w:u w:val="none"/>
              </w:rPr>
            </w:pPr>
            <w:r>
              <w:rPr>
                <w:color w:val="auto"/>
                <w:szCs w:val="21"/>
                <w:highlight w:val="none"/>
                <w:u w:val="none"/>
              </w:rPr>
              <w:t>防治措施</w:t>
            </w:r>
          </w:p>
        </w:tc>
        <w:tc>
          <w:tcPr>
            <w:tcW w:w="1845" w:type="dxa"/>
            <w:vAlign w:val="center"/>
          </w:tcPr>
          <w:p>
            <w:pPr>
              <w:jc w:val="center"/>
              <w:rPr>
                <w:color w:val="auto"/>
                <w:szCs w:val="21"/>
                <w:highlight w:val="none"/>
                <w:u w:val="none"/>
              </w:rPr>
            </w:pPr>
            <w:r>
              <w:rPr>
                <w:color w:val="auto"/>
                <w:szCs w:val="21"/>
                <w:highlight w:val="none"/>
                <w:u w:val="none"/>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003" w:type="dxa"/>
            <w:vMerge w:val="restart"/>
            <w:vAlign w:val="center"/>
          </w:tcPr>
          <w:p>
            <w:pPr>
              <w:jc w:val="center"/>
              <w:rPr>
                <w:color w:val="auto"/>
                <w:szCs w:val="21"/>
                <w:highlight w:val="none"/>
                <w:u w:val="none"/>
              </w:rPr>
            </w:pPr>
            <w:r>
              <w:rPr>
                <w:color w:val="auto"/>
                <w:szCs w:val="21"/>
                <w:highlight w:val="none"/>
                <w:u w:val="none"/>
              </w:rPr>
              <w:t>大气</w:t>
            </w:r>
          </w:p>
          <w:p>
            <w:pPr>
              <w:jc w:val="center"/>
              <w:rPr>
                <w:color w:val="auto"/>
                <w:szCs w:val="21"/>
                <w:highlight w:val="none"/>
                <w:u w:val="none"/>
              </w:rPr>
            </w:pPr>
            <w:r>
              <w:rPr>
                <w:color w:val="auto"/>
                <w:szCs w:val="21"/>
                <w:highlight w:val="none"/>
                <w:u w:val="none"/>
              </w:rPr>
              <w:t>污染物</w:t>
            </w:r>
          </w:p>
        </w:tc>
        <w:tc>
          <w:tcPr>
            <w:tcW w:w="1814" w:type="dxa"/>
            <w:vAlign w:val="center"/>
          </w:tcPr>
          <w:p>
            <w:pPr>
              <w:adjustRightInd w:val="0"/>
              <w:snapToGrid w:val="0"/>
              <w:jc w:val="center"/>
              <w:rPr>
                <w:rFonts w:hint="eastAsia" w:eastAsia="宋体"/>
                <w:color w:val="auto"/>
                <w:szCs w:val="21"/>
                <w:highlight w:val="none"/>
                <w:u w:val="none"/>
                <w:lang w:eastAsia="zh-CN"/>
              </w:rPr>
            </w:pPr>
            <w:r>
              <w:rPr>
                <w:rFonts w:hint="eastAsia"/>
                <w:color w:val="auto"/>
                <w:szCs w:val="21"/>
                <w:highlight w:val="none"/>
                <w:u w:val="none"/>
                <w:lang w:eastAsia="zh-CN"/>
              </w:rPr>
              <w:t>注塑工序</w:t>
            </w:r>
          </w:p>
        </w:tc>
        <w:tc>
          <w:tcPr>
            <w:tcW w:w="1605" w:type="dxa"/>
            <w:vAlign w:val="center"/>
          </w:tcPr>
          <w:p>
            <w:pPr>
              <w:pStyle w:val="51"/>
              <w:rPr>
                <w:rFonts w:hint="eastAsia" w:eastAsia="宋体"/>
                <w:color w:val="auto"/>
                <w:szCs w:val="21"/>
                <w:highlight w:val="none"/>
                <w:u w:val="none"/>
                <w:lang w:eastAsia="zh-CN"/>
              </w:rPr>
            </w:pPr>
            <w:r>
              <w:rPr>
                <w:rFonts w:hint="eastAsia"/>
                <w:color w:val="auto"/>
                <w:szCs w:val="21"/>
                <w:highlight w:val="none"/>
                <w:u w:val="none"/>
                <w:lang w:eastAsia="zh-CN"/>
              </w:rPr>
              <w:t>非甲烷总烃</w:t>
            </w:r>
          </w:p>
        </w:tc>
        <w:tc>
          <w:tcPr>
            <w:tcW w:w="2725" w:type="dxa"/>
            <w:vAlign w:val="center"/>
          </w:tcPr>
          <w:p>
            <w:pPr>
              <w:pStyle w:val="55"/>
              <w:spacing w:line="276" w:lineRule="auto"/>
              <w:jc w:val="center"/>
              <w:rPr>
                <w:color w:val="auto"/>
                <w:highlight w:val="none"/>
                <w:u w:val="none"/>
              </w:rPr>
            </w:pPr>
            <w:r>
              <w:rPr>
                <w:rFonts w:hint="eastAsia"/>
                <w:color w:val="auto"/>
                <w:highlight w:val="none"/>
                <w:u w:val="none"/>
              </w:rPr>
              <w:t>活性炭吸附装置+</w:t>
            </w:r>
            <w:r>
              <w:rPr>
                <w:rFonts w:hint="eastAsia"/>
                <w:color w:val="auto"/>
                <w:highlight w:val="none"/>
                <w:u w:val="none"/>
                <w:lang w:val="en-US" w:eastAsia="zh-CN"/>
              </w:rPr>
              <w:t>15</w:t>
            </w:r>
            <w:r>
              <w:rPr>
                <w:rFonts w:hint="eastAsia"/>
                <w:color w:val="auto"/>
                <w:highlight w:val="none"/>
                <w:u w:val="none"/>
              </w:rPr>
              <w:t>m排气筒</w:t>
            </w:r>
          </w:p>
        </w:tc>
        <w:tc>
          <w:tcPr>
            <w:tcW w:w="1845" w:type="dxa"/>
            <w:vMerge w:val="restart"/>
            <w:vAlign w:val="center"/>
          </w:tcPr>
          <w:p>
            <w:pPr>
              <w:adjustRightInd w:val="0"/>
              <w:snapToGrid w:val="0"/>
              <w:spacing w:line="276" w:lineRule="auto"/>
              <w:jc w:val="center"/>
              <w:rPr>
                <w:bCs/>
                <w:color w:val="auto"/>
                <w:szCs w:val="21"/>
                <w:highlight w:val="none"/>
                <w:u w:val="none"/>
              </w:rPr>
            </w:pPr>
            <w:r>
              <w:rPr>
                <w:bCs/>
                <w:color w:val="auto"/>
                <w:szCs w:val="21"/>
                <w:highlight w:val="none"/>
                <w:u w:val="none"/>
              </w:rPr>
              <w:t>达到</w:t>
            </w:r>
            <w:r>
              <w:rPr>
                <w:rFonts w:hint="eastAsia"/>
                <w:color w:val="auto"/>
                <w:szCs w:val="21"/>
                <w:highlight w:val="none"/>
                <w:u w:val="none"/>
              </w:rPr>
              <w:t>《</w:t>
            </w:r>
            <w:r>
              <w:rPr>
                <w:color w:val="auto"/>
                <w:szCs w:val="21"/>
                <w:highlight w:val="none"/>
                <w:u w:val="none"/>
              </w:rPr>
              <w:t>大气污染物综合排放标准》GB16297-1996中二级标准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003" w:type="dxa"/>
            <w:vMerge w:val="continue"/>
            <w:vAlign w:val="center"/>
          </w:tcPr>
          <w:p>
            <w:pPr>
              <w:jc w:val="center"/>
              <w:rPr>
                <w:color w:val="auto"/>
                <w:szCs w:val="21"/>
                <w:highlight w:val="none"/>
                <w:u w:val="none"/>
              </w:rPr>
            </w:pPr>
          </w:p>
        </w:tc>
        <w:tc>
          <w:tcPr>
            <w:tcW w:w="1814" w:type="dxa"/>
            <w:vAlign w:val="center"/>
          </w:tcPr>
          <w:p>
            <w:pPr>
              <w:adjustRightInd w:val="0"/>
              <w:snapToGrid w:val="0"/>
              <w:jc w:val="center"/>
              <w:rPr>
                <w:color w:val="auto"/>
                <w:szCs w:val="21"/>
                <w:highlight w:val="none"/>
                <w:u w:val="none"/>
              </w:rPr>
            </w:pPr>
            <w:r>
              <w:rPr>
                <w:rFonts w:hint="eastAsia"/>
                <w:color w:val="auto"/>
                <w:highlight w:val="none"/>
                <w:u w:val="none"/>
                <w:lang w:eastAsia="zh-CN"/>
              </w:rPr>
              <w:t>火花机</w:t>
            </w:r>
          </w:p>
        </w:tc>
        <w:tc>
          <w:tcPr>
            <w:tcW w:w="1605" w:type="dxa"/>
            <w:vAlign w:val="center"/>
          </w:tcPr>
          <w:p>
            <w:pPr>
              <w:pStyle w:val="51"/>
              <w:jc w:val="both"/>
              <w:rPr>
                <w:color w:val="auto"/>
                <w:szCs w:val="21"/>
                <w:highlight w:val="none"/>
                <w:u w:val="none"/>
              </w:rPr>
            </w:pPr>
            <w:r>
              <w:rPr>
                <w:rFonts w:hint="eastAsia"/>
                <w:color w:val="auto"/>
                <w:szCs w:val="21"/>
                <w:highlight w:val="none"/>
                <w:u w:val="none"/>
              </w:rPr>
              <w:t xml:space="preserve">  非甲烷总烃</w:t>
            </w:r>
          </w:p>
        </w:tc>
        <w:tc>
          <w:tcPr>
            <w:tcW w:w="2725" w:type="dxa"/>
            <w:vAlign w:val="center"/>
          </w:tcPr>
          <w:p>
            <w:pPr>
              <w:pStyle w:val="55"/>
              <w:spacing w:line="276" w:lineRule="auto"/>
              <w:jc w:val="center"/>
              <w:rPr>
                <w:color w:val="auto"/>
                <w:highlight w:val="none"/>
                <w:u w:val="none"/>
              </w:rPr>
            </w:pPr>
            <w:r>
              <w:rPr>
                <w:rFonts w:hint="eastAsia"/>
                <w:color w:val="auto"/>
                <w:highlight w:val="none"/>
                <w:u w:val="none"/>
              </w:rPr>
              <w:t>车间安装排气扇，加强通风</w:t>
            </w:r>
          </w:p>
        </w:tc>
        <w:tc>
          <w:tcPr>
            <w:tcW w:w="1845" w:type="dxa"/>
            <w:vMerge w:val="continue"/>
            <w:vAlign w:val="center"/>
          </w:tcPr>
          <w:p>
            <w:pPr>
              <w:adjustRightInd w:val="0"/>
              <w:snapToGrid w:val="0"/>
              <w:spacing w:line="276" w:lineRule="auto"/>
              <w:jc w:val="center"/>
              <w:rPr>
                <w:bCs/>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003" w:type="dxa"/>
            <w:vMerge w:val="continue"/>
            <w:vAlign w:val="center"/>
          </w:tcPr>
          <w:p>
            <w:pPr>
              <w:jc w:val="center"/>
              <w:rPr>
                <w:color w:val="auto"/>
                <w:szCs w:val="21"/>
                <w:highlight w:val="none"/>
                <w:u w:val="none"/>
              </w:rPr>
            </w:pPr>
          </w:p>
        </w:tc>
        <w:tc>
          <w:tcPr>
            <w:tcW w:w="1814" w:type="dxa"/>
            <w:vAlign w:val="center"/>
          </w:tcPr>
          <w:p>
            <w:pPr>
              <w:adjustRightInd w:val="0"/>
              <w:snapToGrid w:val="0"/>
              <w:spacing w:line="276" w:lineRule="auto"/>
              <w:jc w:val="center"/>
              <w:rPr>
                <w:color w:val="auto"/>
                <w:szCs w:val="21"/>
                <w:highlight w:val="none"/>
                <w:u w:val="none"/>
              </w:rPr>
            </w:pPr>
            <w:r>
              <w:rPr>
                <w:rFonts w:hint="eastAsia"/>
                <w:color w:val="auto"/>
                <w:szCs w:val="21"/>
                <w:highlight w:val="none"/>
                <w:u w:val="none"/>
              </w:rPr>
              <w:t>汽车尾气</w:t>
            </w:r>
          </w:p>
        </w:tc>
        <w:tc>
          <w:tcPr>
            <w:tcW w:w="1605" w:type="dxa"/>
            <w:vAlign w:val="center"/>
          </w:tcPr>
          <w:p>
            <w:pPr>
              <w:pStyle w:val="51"/>
              <w:spacing w:line="276" w:lineRule="auto"/>
              <w:rPr>
                <w:color w:val="auto"/>
                <w:szCs w:val="21"/>
                <w:highlight w:val="none"/>
                <w:u w:val="none"/>
              </w:rPr>
            </w:pPr>
            <w:r>
              <w:rPr>
                <w:color w:val="auto"/>
                <w:szCs w:val="21"/>
                <w:highlight w:val="none"/>
                <w:u w:val="none"/>
              </w:rPr>
              <w:t>NOx、CO</w:t>
            </w:r>
            <w:r>
              <w:rPr>
                <w:rFonts w:hint="eastAsia"/>
                <w:color w:val="auto"/>
                <w:szCs w:val="21"/>
                <w:highlight w:val="none"/>
                <w:u w:val="none"/>
              </w:rPr>
              <w:t>、TC</w:t>
            </w:r>
          </w:p>
        </w:tc>
        <w:tc>
          <w:tcPr>
            <w:tcW w:w="2725" w:type="dxa"/>
            <w:vAlign w:val="center"/>
          </w:tcPr>
          <w:p>
            <w:pPr>
              <w:pStyle w:val="55"/>
              <w:spacing w:line="276" w:lineRule="auto"/>
              <w:jc w:val="center"/>
              <w:rPr>
                <w:color w:val="auto"/>
                <w:highlight w:val="none"/>
                <w:u w:val="none"/>
              </w:rPr>
            </w:pPr>
            <w:r>
              <w:rPr>
                <w:color w:val="auto"/>
                <w:highlight w:val="none"/>
                <w:u w:val="none"/>
              </w:rPr>
              <w:t>加强场地绿化、通</w:t>
            </w:r>
            <w:r>
              <w:rPr>
                <w:rFonts w:hint="eastAsia"/>
                <w:color w:val="auto"/>
                <w:highlight w:val="none"/>
                <w:u w:val="none"/>
              </w:rPr>
              <w:t>风</w:t>
            </w:r>
          </w:p>
        </w:tc>
        <w:tc>
          <w:tcPr>
            <w:tcW w:w="1845" w:type="dxa"/>
            <w:vMerge w:val="continue"/>
            <w:vAlign w:val="center"/>
          </w:tcPr>
          <w:p>
            <w:pPr>
              <w:adjustRightInd w:val="0"/>
              <w:snapToGrid w:val="0"/>
              <w:spacing w:line="276" w:lineRule="auto"/>
              <w:jc w:val="center"/>
              <w:rPr>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03" w:type="dxa"/>
            <w:vMerge w:val="continue"/>
            <w:vAlign w:val="center"/>
          </w:tcPr>
          <w:p>
            <w:pPr>
              <w:jc w:val="center"/>
              <w:rPr>
                <w:color w:val="auto"/>
                <w:szCs w:val="21"/>
                <w:highlight w:val="none"/>
                <w:u w:val="none"/>
              </w:rPr>
            </w:pPr>
          </w:p>
        </w:tc>
        <w:tc>
          <w:tcPr>
            <w:tcW w:w="1814" w:type="dxa"/>
            <w:vAlign w:val="center"/>
          </w:tcPr>
          <w:p>
            <w:pPr>
              <w:adjustRightInd w:val="0"/>
              <w:snapToGrid w:val="0"/>
              <w:spacing w:line="276" w:lineRule="auto"/>
              <w:jc w:val="center"/>
              <w:rPr>
                <w:color w:val="auto"/>
                <w:szCs w:val="21"/>
                <w:highlight w:val="none"/>
                <w:u w:val="none"/>
              </w:rPr>
            </w:pPr>
            <w:r>
              <w:rPr>
                <w:rFonts w:hint="eastAsia"/>
                <w:color w:val="auto"/>
                <w:szCs w:val="21"/>
                <w:highlight w:val="none"/>
                <w:u w:val="none"/>
              </w:rPr>
              <w:t>食堂油烟</w:t>
            </w:r>
          </w:p>
        </w:tc>
        <w:tc>
          <w:tcPr>
            <w:tcW w:w="1605" w:type="dxa"/>
            <w:vAlign w:val="center"/>
          </w:tcPr>
          <w:p>
            <w:pPr>
              <w:adjustRightInd w:val="0"/>
              <w:snapToGrid w:val="0"/>
              <w:spacing w:line="276" w:lineRule="auto"/>
              <w:jc w:val="center"/>
              <w:rPr>
                <w:color w:val="auto"/>
                <w:szCs w:val="21"/>
                <w:highlight w:val="none"/>
                <w:u w:val="none"/>
              </w:rPr>
            </w:pPr>
            <w:r>
              <w:rPr>
                <w:rFonts w:hint="eastAsia"/>
                <w:color w:val="auto"/>
                <w:szCs w:val="21"/>
                <w:highlight w:val="none"/>
                <w:u w:val="none"/>
              </w:rPr>
              <w:t>油烟</w:t>
            </w:r>
          </w:p>
        </w:tc>
        <w:tc>
          <w:tcPr>
            <w:tcW w:w="2725" w:type="dxa"/>
            <w:vAlign w:val="center"/>
          </w:tcPr>
          <w:p>
            <w:pPr>
              <w:pStyle w:val="55"/>
              <w:spacing w:line="276" w:lineRule="auto"/>
              <w:jc w:val="center"/>
              <w:rPr>
                <w:color w:val="auto"/>
                <w:highlight w:val="none"/>
                <w:u w:val="none"/>
              </w:rPr>
            </w:pPr>
            <w:r>
              <w:rPr>
                <w:rFonts w:hint="eastAsia" w:ascii="宋体" w:hAnsi="宋体"/>
                <w:color w:val="auto"/>
                <w:highlight w:val="none"/>
                <w:u w:val="none"/>
              </w:rPr>
              <w:t>油烟净化器</w:t>
            </w:r>
            <w:r>
              <w:rPr>
                <w:rFonts w:hint="eastAsia"/>
                <w:color w:val="auto"/>
                <w:highlight w:val="none"/>
                <w:u w:val="none"/>
              </w:rPr>
              <w:t>+</w:t>
            </w:r>
            <w:r>
              <w:rPr>
                <w:rFonts w:hint="eastAsia" w:ascii="宋体" w:hAnsi="宋体"/>
                <w:color w:val="auto"/>
                <w:highlight w:val="none"/>
                <w:u w:val="none"/>
              </w:rPr>
              <w:t>屋顶排放</w:t>
            </w:r>
          </w:p>
        </w:tc>
        <w:tc>
          <w:tcPr>
            <w:tcW w:w="1845" w:type="dxa"/>
            <w:vAlign w:val="center"/>
          </w:tcPr>
          <w:p>
            <w:pPr>
              <w:adjustRightInd w:val="0"/>
              <w:snapToGrid w:val="0"/>
              <w:spacing w:line="276" w:lineRule="auto"/>
              <w:jc w:val="center"/>
              <w:rPr>
                <w:bCs/>
                <w:color w:val="auto"/>
                <w:szCs w:val="21"/>
                <w:highlight w:val="none"/>
                <w:u w:val="none"/>
              </w:rPr>
            </w:pPr>
            <w:r>
              <w:rPr>
                <w:rFonts w:hint="eastAsia"/>
                <w:color w:val="auto"/>
                <w:highlight w:val="none"/>
                <w:u w:val="none"/>
              </w:rPr>
              <w:t>满足</w:t>
            </w:r>
            <w:r>
              <w:rPr>
                <w:color w:val="auto"/>
                <w:highlight w:val="none"/>
                <w:u w:val="none"/>
              </w:rPr>
              <w:t>饮食业油烟排放标准（试行）》（GB18483-2001</w:t>
            </w:r>
            <w:r>
              <w:rPr>
                <w:rFonts w:ascii="宋体" w:hAnsi="宋体"/>
                <w:color w:val="auto"/>
                <w:highlight w:val="none"/>
                <w:u w:val="none"/>
              </w:rPr>
              <w:t>），</w:t>
            </w:r>
            <w:r>
              <w:rPr>
                <w:color w:val="auto"/>
                <w:highlight w:val="none"/>
                <w:u w:val="none"/>
              </w:rPr>
              <w:t>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1003" w:type="dxa"/>
            <w:vAlign w:val="center"/>
          </w:tcPr>
          <w:p>
            <w:pPr>
              <w:jc w:val="center"/>
              <w:rPr>
                <w:color w:val="auto"/>
                <w:szCs w:val="21"/>
                <w:highlight w:val="none"/>
                <w:u w:val="none"/>
              </w:rPr>
            </w:pPr>
            <w:r>
              <w:rPr>
                <w:color w:val="auto"/>
                <w:szCs w:val="21"/>
                <w:highlight w:val="none"/>
                <w:u w:val="none"/>
              </w:rPr>
              <w:t>水</w:t>
            </w:r>
          </w:p>
          <w:p>
            <w:pPr>
              <w:jc w:val="center"/>
              <w:rPr>
                <w:color w:val="auto"/>
                <w:szCs w:val="21"/>
                <w:highlight w:val="none"/>
                <w:u w:val="none"/>
              </w:rPr>
            </w:pPr>
            <w:r>
              <w:rPr>
                <w:rFonts w:hint="eastAsia"/>
                <w:color w:val="auto"/>
                <w:szCs w:val="21"/>
                <w:highlight w:val="none"/>
                <w:u w:val="none"/>
              </w:rPr>
              <w:t>污染物</w:t>
            </w:r>
          </w:p>
        </w:tc>
        <w:tc>
          <w:tcPr>
            <w:tcW w:w="1814" w:type="dxa"/>
            <w:vAlign w:val="center"/>
          </w:tcPr>
          <w:p>
            <w:pPr>
              <w:jc w:val="center"/>
              <w:rPr>
                <w:color w:val="auto"/>
                <w:szCs w:val="21"/>
                <w:highlight w:val="none"/>
                <w:u w:val="none"/>
              </w:rPr>
            </w:pPr>
            <w:r>
              <w:rPr>
                <w:color w:val="auto"/>
                <w:szCs w:val="21"/>
                <w:highlight w:val="none"/>
                <w:u w:val="none"/>
              </w:rPr>
              <w:t>生活污水</w:t>
            </w:r>
          </w:p>
        </w:tc>
        <w:tc>
          <w:tcPr>
            <w:tcW w:w="1605" w:type="dxa"/>
            <w:vAlign w:val="center"/>
          </w:tcPr>
          <w:p>
            <w:pPr>
              <w:jc w:val="center"/>
              <w:rPr>
                <w:color w:val="auto"/>
                <w:highlight w:val="none"/>
                <w:u w:val="none"/>
              </w:rPr>
            </w:pPr>
            <w:r>
              <w:rPr>
                <w:color w:val="auto"/>
                <w:highlight w:val="none"/>
                <w:u w:val="none"/>
              </w:rPr>
              <w:t>COD</w:t>
            </w:r>
            <w:r>
              <w:rPr>
                <w:rFonts w:ascii="宋体" w:hAnsi="宋体"/>
                <w:color w:val="auto"/>
                <w:highlight w:val="none"/>
                <w:u w:val="none"/>
              </w:rPr>
              <w:t>、</w:t>
            </w:r>
            <w:r>
              <w:rPr>
                <w:color w:val="auto"/>
                <w:szCs w:val="21"/>
                <w:highlight w:val="none"/>
                <w:u w:val="none"/>
              </w:rPr>
              <w:t>BOD</w:t>
            </w:r>
            <w:r>
              <w:rPr>
                <w:rFonts w:hAnsi="宋体"/>
                <w:color w:val="auto"/>
                <w:szCs w:val="21"/>
                <w:highlight w:val="none"/>
                <w:u w:val="none"/>
              </w:rPr>
              <w:t>、</w:t>
            </w:r>
            <w:r>
              <w:rPr>
                <w:color w:val="auto"/>
                <w:highlight w:val="none"/>
                <w:u w:val="none"/>
              </w:rPr>
              <w:t>SS</w:t>
            </w:r>
            <w:r>
              <w:rPr>
                <w:rFonts w:ascii="宋体" w:hAnsi="宋体"/>
                <w:color w:val="auto"/>
                <w:highlight w:val="none"/>
                <w:u w:val="none"/>
              </w:rPr>
              <w:t>、</w:t>
            </w:r>
            <w:r>
              <w:rPr>
                <w:color w:val="auto"/>
                <w:highlight w:val="none"/>
                <w:u w:val="none"/>
              </w:rPr>
              <w:t>NH</w:t>
            </w:r>
            <w:r>
              <w:rPr>
                <w:color w:val="auto"/>
                <w:highlight w:val="none"/>
                <w:u w:val="none"/>
                <w:vertAlign w:val="subscript"/>
              </w:rPr>
              <w:t>3</w:t>
            </w:r>
            <w:r>
              <w:rPr>
                <w:color w:val="auto"/>
                <w:highlight w:val="none"/>
                <w:u w:val="none"/>
              </w:rPr>
              <w:t>-N</w:t>
            </w:r>
            <w:r>
              <w:rPr>
                <w:rFonts w:ascii="宋体" w:hAnsi="宋体"/>
                <w:color w:val="auto"/>
                <w:highlight w:val="none"/>
                <w:u w:val="none"/>
              </w:rPr>
              <w:t>、动植物油</w:t>
            </w:r>
          </w:p>
        </w:tc>
        <w:tc>
          <w:tcPr>
            <w:tcW w:w="2725" w:type="dxa"/>
            <w:vAlign w:val="center"/>
          </w:tcPr>
          <w:p>
            <w:pPr>
              <w:jc w:val="center"/>
              <w:rPr>
                <w:color w:val="auto"/>
                <w:szCs w:val="21"/>
                <w:highlight w:val="none"/>
                <w:u w:val="none"/>
              </w:rPr>
            </w:pPr>
            <w:r>
              <w:rPr>
                <w:rFonts w:hint="eastAsia" w:ascii="宋体" w:hAnsi="宋体"/>
                <w:color w:val="auto"/>
                <w:szCs w:val="21"/>
                <w:highlight w:val="none"/>
                <w:u w:val="none"/>
              </w:rPr>
              <w:t>化粪池</w:t>
            </w:r>
          </w:p>
        </w:tc>
        <w:tc>
          <w:tcPr>
            <w:tcW w:w="1845" w:type="dxa"/>
            <w:vAlign w:val="center"/>
          </w:tcPr>
          <w:p>
            <w:pPr>
              <w:pStyle w:val="3"/>
              <w:ind w:left="0" w:leftChars="0"/>
              <w:jc w:val="center"/>
              <w:rPr>
                <w:color w:val="auto"/>
                <w:kern w:val="2"/>
                <w:sz w:val="21"/>
                <w:szCs w:val="21"/>
                <w:highlight w:val="none"/>
                <w:u w:val="none"/>
              </w:rPr>
            </w:pPr>
            <w:r>
              <w:rPr>
                <w:rFonts w:hint="eastAsia"/>
                <w:color w:val="auto"/>
                <w:sz w:val="21"/>
                <w:szCs w:val="21"/>
                <w:highlight w:val="none"/>
                <w:u w:val="none"/>
              </w:rPr>
              <w:t>达到《污水综合排放标准》（GB8978-1996）表4中三级标准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003" w:type="dxa"/>
            <w:vMerge w:val="restart"/>
            <w:vAlign w:val="center"/>
          </w:tcPr>
          <w:p>
            <w:pPr>
              <w:spacing w:line="276" w:lineRule="auto"/>
              <w:jc w:val="center"/>
              <w:rPr>
                <w:color w:val="auto"/>
                <w:szCs w:val="21"/>
                <w:highlight w:val="none"/>
                <w:u w:val="none"/>
              </w:rPr>
            </w:pPr>
            <w:r>
              <w:rPr>
                <w:color w:val="auto"/>
                <w:szCs w:val="21"/>
                <w:highlight w:val="none"/>
                <w:u w:val="none"/>
              </w:rPr>
              <w:t>固体</w:t>
            </w:r>
          </w:p>
          <w:p>
            <w:pPr>
              <w:spacing w:line="276" w:lineRule="auto"/>
              <w:jc w:val="center"/>
              <w:rPr>
                <w:color w:val="auto"/>
                <w:szCs w:val="21"/>
                <w:highlight w:val="none"/>
                <w:u w:val="none"/>
              </w:rPr>
            </w:pPr>
            <w:r>
              <w:rPr>
                <w:color w:val="auto"/>
                <w:szCs w:val="21"/>
                <w:highlight w:val="none"/>
                <w:u w:val="none"/>
              </w:rPr>
              <w:t>废物</w:t>
            </w:r>
          </w:p>
        </w:tc>
        <w:tc>
          <w:tcPr>
            <w:tcW w:w="1814" w:type="dxa"/>
            <w:vAlign w:val="center"/>
          </w:tcPr>
          <w:p>
            <w:pPr>
              <w:jc w:val="center"/>
              <w:rPr>
                <w:bCs/>
                <w:color w:val="auto"/>
                <w:szCs w:val="21"/>
                <w:highlight w:val="none"/>
                <w:u w:val="none"/>
              </w:rPr>
            </w:pPr>
            <w:r>
              <w:rPr>
                <w:rFonts w:hint="eastAsia"/>
                <w:color w:val="auto"/>
                <w:spacing w:val="-6"/>
                <w:szCs w:val="21"/>
                <w:highlight w:val="none"/>
                <w:u w:val="none"/>
                <w:lang w:eastAsia="zh-CN"/>
              </w:rPr>
              <w:t>注塑工序</w:t>
            </w:r>
          </w:p>
        </w:tc>
        <w:tc>
          <w:tcPr>
            <w:tcW w:w="1605" w:type="dxa"/>
            <w:vAlign w:val="center"/>
          </w:tcPr>
          <w:p>
            <w:pPr>
              <w:spacing w:before="78" w:beforeLines="25" w:after="78" w:afterLines="25"/>
              <w:jc w:val="center"/>
              <w:rPr>
                <w:bCs/>
                <w:color w:val="auto"/>
                <w:szCs w:val="21"/>
                <w:highlight w:val="none"/>
                <w:u w:val="none"/>
              </w:rPr>
            </w:pPr>
            <w:r>
              <w:rPr>
                <w:rFonts w:hint="eastAsia"/>
                <w:color w:val="auto"/>
                <w:spacing w:val="-6"/>
                <w:szCs w:val="21"/>
                <w:highlight w:val="none"/>
                <w:u w:val="none"/>
                <w:lang w:eastAsia="zh-CN"/>
              </w:rPr>
              <w:t>次品</w:t>
            </w:r>
          </w:p>
        </w:tc>
        <w:tc>
          <w:tcPr>
            <w:tcW w:w="2725" w:type="dxa"/>
            <w:vAlign w:val="center"/>
          </w:tcPr>
          <w:p>
            <w:pPr>
              <w:adjustRightInd w:val="0"/>
              <w:snapToGrid w:val="0"/>
              <w:jc w:val="center"/>
              <w:rPr>
                <w:color w:val="auto"/>
                <w:szCs w:val="21"/>
                <w:highlight w:val="none"/>
                <w:u w:val="none"/>
              </w:rPr>
            </w:pPr>
            <w:r>
              <w:rPr>
                <w:rFonts w:hint="eastAsia"/>
                <w:color w:val="auto"/>
                <w:szCs w:val="21"/>
                <w:highlight w:val="none"/>
                <w:u w:val="none"/>
                <w:lang w:eastAsia="zh-CN"/>
              </w:rPr>
              <w:t>经集中收集后外售</w:t>
            </w:r>
          </w:p>
        </w:tc>
        <w:tc>
          <w:tcPr>
            <w:tcW w:w="1845" w:type="dxa"/>
            <w:vMerge w:val="restart"/>
            <w:vAlign w:val="center"/>
          </w:tcPr>
          <w:p>
            <w:pPr>
              <w:pStyle w:val="20"/>
              <w:spacing w:line="276" w:lineRule="auto"/>
              <w:jc w:val="center"/>
              <w:rPr>
                <w:rFonts w:ascii="Times New Roman" w:hAnsi="Times New Roman" w:cs="Times New Roman"/>
                <w:bCs/>
                <w:color w:val="auto"/>
                <w:highlight w:val="none"/>
                <w:u w:val="none"/>
              </w:rPr>
            </w:pPr>
            <w:r>
              <w:rPr>
                <w:rFonts w:ascii="Times New Roman" w:hAnsi="Times New Roman" w:cs="Times New Roman"/>
                <w:color w:val="auto"/>
                <w:highlight w:val="none"/>
                <w:u w:val="none"/>
              </w:rPr>
              <w:t>固体废物得到综合利用和合理处置，处置率达100%，不外排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003" w:type="dxa"/>
            <w:vMerge w:val="continue"/>
            <w:vAlign w:val="center"/>
          </w:tcPr>
          <w:p>
            <w:pPr>
              <w:spacing w:line="276" w:lineRule="auto"/>
              <w:jc w:val="center"/>
              <w:rPr>
                <w:color w:val="auto"/>
                <w:szCs w:val="21"/>
                <w:highlight w:val="none"/>
                <w:u w:val="none"/>
              </w:rPr>
            </w:pPr>
          </w:p>
        </w:tc>
        <w:tc>
          <w:tcPr>
            <w:tcW w:w="1814" w:type="dxa"/>
            <w:vAlign w:val="center"/>
          </w:tcPr>
          <w:p>
            <w:pPr>
              <w:spacing w:before="78" w:beforeLines="25" w:after="78" w:afterLines="25"/>
              <w:jc w:val="center"/>
              <w:rPr>
                <w:bCs/>
                <w:color w:val="auto"/>
                <w:szCs w:val="21"/>
                <w:highlight w:val="none"/>
                <w:u w:val="none"/>
              </w:rPr>
            </w:pPr>
            <w:r>
              <w:rPr>
                <w:rFonts w:hint="eastAsia"/>
                <w:color w:val="auto"/>
                <w:spacing w:val="-6"/>
                <w:szCs w:val="21"/>
                <w:highlight w:val="none"/>
                <w:u w:val="none"/>
                <w:lang w:eastAsia="zh-CN"/>
              </w:rPr>
              <w:t>模具生产</w:t>
            </w:r>
          </w:p>
        </w:tc>
        <w:tc>
          <w:tcPr>
            <w:tcW w:w="1605" w:type="dxa"/>
            <w:vAlign w:val="center"/>
          </w:tcPr>
          <w:p>
            <w:pPr>
              <w:spacing w:before="78" w:beforeLines="25" w:after="78" w:afterLines="25"/>
              <w:jc w:val="center"/>
              <w:rPr>
                <w:bCs/>
                <w:color w:val="auto"/>
                <w:szCs w:val="21"/>
                <w:highlight w:val="none"/>
                <w:u w:val="none"/>
              </w:rPr>
            </w:pPr>
            <w:r>
              <w:rPr>
                <w:rFonts w:hint="eastAsia"/>
                <w:color w:val="auto"/>
                <w:spacing w:val="-6"/>
                <w:szCs w:val="21"/>
                <w:highlight w:val="none"/>
                <w:u w:val="none"/>
                <w:lang w:eastAsia="zh-CN"/>
              </w:rPr>
              <w:t>金属边角料及金属屑</w:t>
            </w:r>
          </w:p>
        </w:tc>
        <w:tc>
          <w:tcPr>
            <w:tcW w:w="2725" w:type="dxa"/>
            <w:vAlign w:val="center"/>
          </w:tcPr>
          <w:p>
            <w:pPr>
              <w:adjustRightInd w:val="0"/>
              <w:snapToGrid w:val="0"/>
              <w:jc w:val="center"/>
              <w:rPr>
                <w:color w:val="auto"/>
                <w:szCs w:val="21"/>
                <w:highlight w:val="none"/>
                <w:u w:val="none"/>
              </w:rPr>
            </w:pPr>
            <w:r>
              <w:rPr>
                <w:rFonts w:hint="eastAsia"/>
                <w:color w:val="auto"/>
                <w:szCs w:val="21"/>
                <w:highlight w:val="none"/>
                <w:u w:val="none"/>
                <w:lang w:eastAsia="zh-CN"/>
              </w:rPr>
              <w:t>经集中收集收外售至废品回收厂</w:t>
            </w:r>
          </w:p>
        </w:tc>
        <w:tc>
          <w:tcPr>
            <w:tcW w:w="1845" w:type="dxa"/>
            <w:vMerge w:val="continue"/>
            <w:vAlign w:val="center"/>
          </w:tcPr>
          <w:p>
            <w:pPr>
              <w:pStyle w:val="20"/>
              <w:spacing w:line="276" w:lineRule="auto"/>
              <w:jc w:val="center"/>
              <w:rPr>
                <w:rFonts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003" w:type="dxa"/>
            <w:vMerge w:val="continue"/>
            <w:vAlign w:val="center"/>
          </w:tcPr>
          <w:p>
            <w:pPr>
              <w:spacing w:line="276" w:lineRule="auto"/>
              <w:jc w:val="center"/>
              <w:rPr>
                <w:color w:val="auto"/>
                <w:szCs w:val="21"/>
                <w:highlight w:val="none"/>
                <w:u w:val="none"/>
              </w:rPr>
            </w:pPr>
          </w:p>
        </w:tc>
        <w:tc>
          <w:tcPr>
            <w:tcW w:w="1814" w:type="dxa"/>
            <w:vAlign w:val="center"/>
          </w:tcPr>
          <w:p>
            <w:pPr>
              <w:spacing w:before="78" w:beforeLines="25" w:after="78" w:afterLines="25"/>
              <w:jc w:val="center"/>
              <w:rPr>
                <w:bCs/>
                <w:color w:val="auto"/>
                <w:szCs w:val="21"/>
                <w:highlight w:val="none"/>
                <w:u w:val="none"/>
              </w:rPr>
            </w:pPr>
            <w:r>
              <w:rPr>
                <w:rFonts w:hint="eastAsia"/>
                <w:color w:val="auto"/>
                <w:spacing w:val="-6"/>
                <w:szCs w:val="21"/>
                <w:highlight w:val="none"/>
                <w:u w:val="none"/>
                <w:lang w:eastAsia="zh-CN"/>
              </w:rPr>
              <w:t>厂区员工</w:t>
            </w:r>
          </w:p>
        </w:tc>
        <w:tc>
          <w:tcPr>
            <w:tcW w:w="1605" w:type="dxa"/>
            <w:vAlign w:val="center"/>
          </w:tcPr>
          <w:p>
            <w:pPr>
              <w:spacing w:before="78" w:beforeLines="25" w:after="78" w:afterLines="25"/>
              <w:jc w:val="center"/>
              <w:rPr>
                <w:bCs/>
                <w:color w:val="auto"/>
                <w:szCs w:val="21"/>
                <w:highlight w:val="none"/>
                <w:u w:val="none"/>
              </w:rPr>
            </w:pPr>
            <w:r>
              <w:rPr>
                <w:rFonts w:hint="eastAsia"/>
                <w:color w:val="auto"/>
                <w:spacing w:val="-6"/>
                <w:szCs w:val="21"/>
                <w:highlight w:val="none"/>
                <w:u w:val="none"/>
                <w:lang w:eastAsia="zh-CN"/>
              </w:rPr>
              <w:t>生活垃圾</w:t>
            </w:r>
          </w:p>
        </w:tc>
        <w:tc>
          <w:tcPr>
            <w:tcW w:w="2725" w:type="dxa"/>
            <w:vAlign w:val="center"/>
          </w:tcPr>
          <w:p>
            <w:pPr>
              <w:adjustRightInd w:val="0"/>
              <w:snapToGrid w:val="0"/>
              <w:jc w:val="center"/>
              <w:rPr>
                <w:color w:val="auto"/>
                <w:szCs w:val="21"/>
                <w:highlight w:val="none"/>
                <w:u w:val="none"/>
              </w:rPr>
            </w:pPr>
            <w:r>
              <w:rPr>
                <w:rFonts w:hint="eastAsia"/>
                <w:color w:val="auto"/>
                <w:szCs w:val="21"/>
                <w:highlight w:val="none"/>
                <w:u w:val="none"/>
                <w:lang w:eastAsia="zh-CN"/>
              </w:rPr>
              <w:t>委托当地环卫部门进行清运处理</w:t>
            </w:r>
          </w:p>
        </w:tc>
        <w:tc>
          <w:tcPr>
            <w:tcW w:w="1845" w:type="dxa"/>
            <w:vMerge w:val="continue"/>
            <w:vAlign w:val="center"/>
          </w:tcPr>
          <w:p>
            <w:pPr>
              <w:pStyle w:val="20"/>
              <w:spacing w:line="276" w:lineRule="auto"/>
              <w:jc w:val="center"/>
              <w:rPr>
                <w:rFonts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003" w:type="dxa"/>
            <w:vMerge w:val="continue"/>
            <w:vAlign w:val="center"/>
          </w:tcPr>
          <w:p>
            <w:pPr>
              <w:spacing w:line="276" w:lineRule="auto"/>
              <w:jc w:val="center"/>
              <w:rPr>
                <w:color w:val="auto"/>
                <w:szCs w:val="21"/>
                <w:highlight w:val="none"/>
                <w:u w:val="none"/>
              </w:rPr>
            </w:pPr>
          </w:p>
        </w:tc>
        <w:tc>
          <w:tcPr>
            <w:tcW w:w="1814" w:type="dxa"/>
            <w:vAlign w:val="center"/>
          </w:tcPr>
          <w:p>
            <w:pPr>
              <w:spacing w:before="78" w:beforeLines="25" w:after="78" w:afterLines="25"/>
              <w:jc w:val="center"/>
              <w:rPr>
                <w:rFonts w:hint="eastAsia" w:eastAsia="宋体"/>
                <w:color w:val="auto"/>
                <w:szCs w:val="21"/>
                <w:highlight w:val="none"/>
                <w:u w:val="none"/>
                <w:lang w:eastAsia="zh-CN"/>
              </w:rPr>
            </w:pPr>
            <w:r>
              <w:rPr>
                <w:rFonts w:hint="eastAsia"/>
                <w:color w:val="auto"/>
                <w:spacing w:val="-6"/>
                <w:szCs w:val="21"/>
                <w:highlight w:val="none"/>
                <w:u w:val="none"/>
                <w:lang w:eastAsia="zh-CN"/>
              </w:rPr>
              <w:t>吸附装置</w:t>
            </w:r>
          </w:p>
        </w:tc>
        <w:tc>
          <w:tcPr>
            <w:tcW w:w="1605" w:type="dxa"/>
            <w:vAlign w:val="center"/>
          </w:tcPr>
          <w:p>
            <w:pPr>
              <w:spacing w:before="78" w:beforeLines="25" w:after="78" w:afterLines="25"/>
              <w:jc w:val="center"/>
              <w:rPr>
                <w:rFonts w:hint="eastAsia" w:eastAsia="宋体"/>
                <w:color w:val="auto"/>
                <w:szCs w:val="21"/>
                <w:highlight w:val="none"/>
                <w:u w:val="none"/>
                <w:lang w:eastAsia="zh-CN"/>
              </w:rPr>
            </w:pPr>
            <w:r>
              <w:rPr>
                <w:rFonts w:hint="eastAsia"/>
                <w:color w:val="auto"/>
                <w:spacing w:val="-6"/>
                <w:szCs w:val="21"/>
                <w:highlight w:val="none"/>
                <w:u w:val="none"/>
                <w:lang w:eastAsia="zh-CN"/>
              </w:rPr>
              <w:t>废活性炭</w:t>
            </w:r>
          </w:p>
        </w:tc>
        <w:tc>
          <w:tcPr>
            <w:tcW w:w="2725" w:type="dxa"/>
            <w:vMerge w:val="restart"/>
            <w:vAlign w:val="center"/>
          </w:tcPr>
          <w:p>
            <w:pPr>
              <w:pStyle w:val="7"/>
              <w:spacing w:line="360" w:lineRule="auto"/>
              <w:ind w:firstLineChars="200"/>
              <w:jc w:val="center"/>
              <w:rPr>
                <w:color w:val="auto"/>
                <w:sz w:val="21"/>
                <w:szCs w:val="21"/>
                <w:highlight w:val="none"/>
                <w:u w:val="none"/>
              </w:rPr>
            </w:pPr>
            <w:r>
              <w:rPr>
                <w:rFonts w:hint="eastAsia"/>
                <w:color w:val="auto"/>
                <w:sz w:val="21"/>
                <w:szCs w:val="21"/>
                <w:highlight w:val="none"/>
                <w:u w:val="none"/>
              </w:rPr>
              <w:t>经专门的收集桶收集后放置在危废暂存间中暂存，须按危险废物管理有关规定送至有资质的单位进行无害化处理。</w:t>
            </w:r>
          </w:p>
          <w:p>
            <w:pPr>
              <w:adjustRightInd w:val="0"/>
              <w:snapToGrid w:val="0"/>
              <w:jc w:val="center"/>
              <w:rPr>
                <w:rFonts w:hint="eastAsia"/>
                <w:color w:val="auto"/>
                <w:szCs w:val="21"/>
                <w:highlight w:val="none"/>
                <w:u w:val="none"/>
              </w:rPr>
            </w:pPr>
          </w:p>
        </w:tc>
        <w:tc>
          <w:tcPr>
            <w:tcW w:w="1845" w:type="dxa"/>
            <w:vMerge w:val="continue"/>
            <w:vAlign w:val="center"/>
          </w:tcPr>
          <w:p>
            <w:pPr>
              <w:pStyle w:val="20"/>
              <w:spacing w:line="276" w:lineRule="auto"/>
              <w:jc w:val="center"/>
              <w:rPr>
                <w:rFonts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003" w:type="dxa"/>
            <w:vMerge w:val="continue"/>
            <w:vAlign w:val="center"/>
          </w:tcPr>
          <w:p>
            <w:pPr>
              <w:spacing w:line="276" w:lineRule="auto"/>
              <w:jc w:val="center"/>
              <w:rPr>
                <w:color w:val="auto"/>
                <w:szCs w:val="21"/>
                <w:highlight w:val="none"/>
                <w:u w:val="none"/>
              </w:rPr>
            </w:pPr>
          </w:p>
        </w:tc>
        <w:tc>
          <w:tcPr>
            <w:tcW w:w="1814" w:type="dxa"/>
            <w:vAlign w:val="center"/>
          </w:tcPr>
          <w:p>
            <w:pPr>
              <w:spacing w:before="78" w:beforeLines="25" w:after="78" w:afterLines="25"/>
              <w:jc w:val="center"/>
              <w:rPr>
                <w:bCs/>
                <w:color w:val="auto"/>
                <w:szCs w:val="21"/>
                <w:highlight w:val="none"/>
                <w:u w:val="none"/>
              </w:rPr>
            </w:pPr>
            <w:r>
              <w:rPr>
                <w:rFonts w:hint="eastAsia"/>
                <w:color w:val="auto"/>
                <w:spacing w:val="-6"/>
                <w:szCs w:val="21"/>
                <w:highlight w:val="none"/>
                <w:u w:val="none"/>
                <w:lang w:eastAsia="zh-CN"/>
              </w:rPr>
              <w:t>铣床</w:t>
            </w:r>
          </w:p>
        </w:tc>
        <w:tc>
          <w:tcPr>
            <w:tcW w:w="1605" w:type="dxa"/>
            <w:vAlign w:val="center"/>
          </w:tcPr>
          <w:p>
            <w:pPr>
              <w:spacing w:before="78" w:beforeLines="25" w:after="78" w:afterLines="25"/>
              <w:jc w:val="center"/>
              <w:rPr>
                <w:bCs/>
                <w:color w:val="auto"/>
                <w:szCs w:val="21"/>
                <w:highlight w:val="none"/>
                <w:u w:val="none"/>
              </w:rPr>
            </w:pPr>
            <w:r>
              <w:rPr>
                <w:rFonts w:hint="eastAsia"/>
                <w:color w:val="auto"/>
                <w:spacing w:val="-6"/>
                <w:szCs w:val="21"/>
                <w:highlight w:val="none"/>
                <w:u w:val="none"/>
                <w:lang w:eastAsia="zh-CN"/>
              </w:rPr>
              <w:t>废切削液</w:t>
            </w:r>
          </w:p>
        </w:tc>
        <w:tc>
          <w:tcPr>
            <w:tcW w:w="2725" w:type="dxa"/>
            <w:vMerge w:val="continue"/>
            <w:vAlign w:val="center"/>
          </w:tcPr>
          <w:p>
            <w:pPr>
              <w:spacing w:before="78" w:beforeLines="25" w:after="78" w:afterLines="25"/>
              <w:jc w:val="center"/>
              <w:rPr>
                <w:color w:val="auto"/>
                <w:szCs w:val="21"/>
                <w:highlight w:val="none"/>
                <w:u w:val="none"/>
              </w:rPr>
            </w:pPr>
          </w:p>
        </w:tc>
        <w:tc>
          <w:tcPr>
            <w:tcW w:w="1845" w:type="dxa"/>
            <w:vMerge w:val="continue"/>
            <w:vAlign w:val="center"/>
          </w:tcPr>
          <w:p>
            <w:pPr>
              <w:pStyle w:val="20"/>
              <w:spacing w:line="276" w:lineRule="auto"/>
              <w:jc w:val="center"/>
              <w:rPr>
                <w:rFonts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003" w:type="dxa"/>
            <w:vMerge w:val="continue"/>
            <w:vAlign w:val="center"/>
          </w:tcPr>
          <w:p>
            <w:pPr>
              <w:spacing w:line="276" w:lineRule="auto"/>
              <w:jc w:val="center"/>
              <w:rPr>
                <w:color w:val="auto"/>
                <w:szCs w:val="21"/>
                <w:highlight w:val="none"/>
                <w:u w:val="none"/>
              </w:rPr>
            </w:pPr>
          </w:p>
        </w:tc>
        <w:tc>
          <w:tcPr>
            <w:tcW w:w="1814" w:type="dxa"/>
            <w:vAlign w:val="center"/>
          </w:tcPr>
          <w:p>
            <w:pPr>
              <w:spacing w:before="78" w:beforeLines="25" w:after="78" w:afterLines="25"/>
              <w:jc w:val="center"/>
              <w:rPr>
                <w:bCs/>
                <w:color w:val="auto"/>
                <w:szCs w:val="21"/>
                <w:highlight w:val="none"/>
                <w:u w:val="none"/>
              </w:rPr>
            </w:pPr>
            <w:r>
              <w:rPr>
                <w:rFonts w:hint="eastAsia"/>
                <w:color w:val="auto"/>
                <w:szCs w:val="21"/>
                <w:highlight w:val="none"/>
                <w:u w:val="none"/>
                <w:lang w:eastAsia="zh-CN"/>
              </w:rPr>
              <w:t>火花机</w:t>
            </w:r>
          </w:p>
        </w:tc>
        <w:tc>
          <w:tcPr>
            <w:tcW w:w="1605" w:type="dxa"/>
            <w:vAlign w:val="center"/>
          </w:tcPr>
          <w:p>
            <w:pPr>
              <w:spacing w:before="78" w:beforeLines="25" w:after="78" w:afterLines="25"/>
              <w:jc w:val="center"/>
              <w:rPr>
                <w:bCs/>
                <w:color w:val="auto"/>
                <w:szCs w:val="21"/>
                <w:highlight w:val="none"/>
                <w:u w:val="none"/>
              </w:rPr>
            </w:pPr>
            <w:r>
              <w:rPr>
                <w:rFonts w:hint="eastAsia"/>
                <w:color w:val="auto"/>
                <w:szCs w:val="21"/>
                <w:highlight w:val="none"/>
                <w:u w:val="none"/>
                <w:lang w:eastAsia="zh-CN"/>
              </w:rPr>
              <w:t>废火花油</w:t>
            </w:r>
          </w:p>
        </w:tc>
        <w:tc>
          <w:tcPr>
            <w:tcW w:w="2725" w:type="dxa"/>
            <w:vMerge w:val="continue"/>
            <w:vAlign w:val="center"/>
          </w:tcPr>
          <w:p>
            <w:pPr>
              <w:spacing w:before="78" w:beforeLines="25" w:after="78" w:afterLines="25"/>
              <w:jc w:val="center"/>
              <w:rPr>
                <w:color w:val="auto"/>
                <w:szCs w:val="21"/>
                <w:highlight w:val="none"/>
                <w:u w:val="none"/>
              </w:rPr>
            </w:pPr>
          </w:p>
        </w:tc>
        <w:tc>
          <w:tcPr>
            <w:tcW w:w="1845" w:type="dxa"/>
            <w:vMerge w:val="continue"/>
            <w:vAlign w:val="center"/>
          </w:tcPr>
          <w:p>
            <w:pPr>
              <w:pStyle w:val="20"/>
              <w:spacing w:line="276" w:lineRule="auto"/>
              <w:jc w:val="center"/>
              <w:rPr>
                <w:rFonts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003" w:type="dxa"/>
            <w:vMerge w:val="continue"/>
            <w:vAlign w:val="center"/>
          </w:tcPr>
          <w:p>
            <w:pPr>
              <w:spacing w:line="276" w:lineRule="auto"/>
              <w:jc w:val="center"/>
              <w:rPr>
                <w:color w:val="auto"/>
                <w:szCs w:val="21"/>
                <w:highlight w:val="none"/>
                <w:u w:val="none"/>
              </w:rPr>
            </w:pPr>
          </w:p>
        </w:tc>
        <w:tc>
          <w:tcPr>
            <w:tcW w:w="1814" w:type="dxa"/>
            <w:vAlign w:val="center"/>
          </w:tcPr>
          <w:p>
            <w:pPr>
              <w:spacing w:before="78" w:beforeLines="25" w:after="78" w:afterLines="25"/>
              <w:jc w:val="center"/>
              <w:rPr>
                <w:bCs/>
                <w:color w:val="auto"/>
                <w:szCs w:val="21"/>
                <w:highlight w:val="none"/>
                <w:u w:val="none"/>
              </w:rPr>
            </w:pPr>
            <w:r>
              <w:rPr>
                <w:rFonts w:hint="eastAsia"/>
                <w:color w:val="auto"/>
                <w:szCs w:val="21"/>
                <w:highlight w:val="none"/>
                <w:u w:val="none"/>
                <w:lang w:eastAsia="zh-CN"/>
              </w:rPr>
              <w:t>设备维修</w:t>
            </w:r>
          </w:p>
        </w:tc>
        <w:tc>
          <w:tcPr>
            <w:tcW w:w="1605" w:type="dxa"/>
            <w:vAlign w:val="center"/>
          </w:tcPr>
          <w:p>
            <w:pPr>
              <w:spacing w:before="78" w:beforeLines="25" w:after="78" w:afterLines="25"/>
              <w:jc w:val="center"/>
              <w:rPr>
                <w:bCs/>
                <w:color w:val="auto"/>
                <w:szCs w:val="21"/>
                <w:highlight w:val="none"/>
                <w:u w:val="none"/>
              </w:rPr>
            </w:pPr>
            <w:r>
              <w:rPr>
                <w:rFonts w:hint="eastAsia"/>
                <w:color w:val="auto"/>
                <w:szCs w:val="21"/>
                <w:highlight w:val="none"/>
                <w:u w:val="none"/>
                <w:lang w:eastAsia="zh-CN"/>
              </w:rPr>
              <w:t>废润滑油</w:t>
            </w:r>
          </w:p>
        </w:tc>
        <w:tc>
          <w:tcPr>
            <w:tcW w:w="2725" w:type="dxa"/>
            <w:vMerge w:val="continue"/>
            <w:vAlign w:val="center"/>
          </w:tcPr>
          <w:p>
            <w:pPr>
              <w:pStyle w:val="20"/>
              <w:spacing w:line="276" w:lineRule="auto"/>
              <w:jc w:val="center"/>
              <w:rPr>
                <w:rFonts w:ascii="Times New Roman" w:hAnsi="Times New Roman" w:cs="Times New Roman"/>
                <w:bCs/>
                <w:color w:val="auto"/>
                <w:highlight w:val="none"/>
                <w:u w:val="none"/>
              </w:rPr>
            </w:pPr>
          </w:p>
        </w:tc>
        <w:tc>
          <w:tcPr>
            <w:tcW w:w="1845" w:type="dxa"/>
            <w:vMerge w:val="continue"/>
            <w:vAlign w:val="center"/>
          </w:tcPr>
          <w:p>
            <w:pPr>
              <w:pStyle w:val="20"/>
              <w:spacing w:line="276" w:lineRule="auto"/>
              <w:jc w:val="center"/>
              <w:rPr>
                <w:rFonts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2" w:hRule="atLeast"/>
          <w:jc w:val="center"/>
        </w:trPr>
        <w:tc>
          <w:tcPr>
            <w:tcW w:w="1003" w:type="dxa"/>
            <w:vAlign w:val="center"/>
          </w:tcPr>
          <w:p>
            <w:pPr>
              <w:jc w:val="center"/>
              <w:rPr>
                <w:color w:val="auto"/>
                <w:szCs w:val="21"/>
                <w:highlight w:val="none"/>
                <w:u w:val="none"/>
              </w:rPr>
            </w:pPr>
            <w:r>
              <w:rPr>
                <w:color w:val="auto"/>
                <w:szCs w:val="21"/>
                <w:highlight w:val="none"/>
                <w:u w:val="none"/>
              </w:rPr>
              <w:t>噪声</w:t>
            </w:r>
          </w:p>
        </w:tc>
        <w:tc>
          <w:tcPr>
            <w:tcW w:w="1814" w:type="dxa"/>
            <w:vAlign w:val="center"/>
          </w:tcPr>
          <w:p>
            <w:pPr>
              <w:adjustRightInd w:val="0"/>
              <w:snapToGrid w:val="0"/>
              <w:jc w:val="center"/>
              <w:rPr>
                <w:color w:val="auto"/>
                <w:szCs w:val="21"/>
                <w:highlight w:val="none"/>
                <w:u w:val="none"/>
              </w:rPr>
            </w:pPr>
            <w:r>
              <w:rPr>
                <w:rFonts w:hint="eastAsia"/>
                <w:color w:val="auto"/>
                <w:spacing w:val="-6"/>
                <w:szCs w:val="21"/>
                <w:highlight w:val="none"/>
                <w:u w:val="none"/>
              </w:rPr>
              <w:t>生产车间</w:t>
            </w:r>
          </w:p>
        </w:tc>
        <w:tc>
          <w:tcPr>
            <w:tcW w:w="1605" w:type="dxa"/>
            <w:vAlign w:val="center"/>
          </w:tcPr>
          <w:p>
            <w:pPr>
              <w:adjustRightInd w:val="0"/>
              <w:snapToGrid w:val="0"/>
              <w:jc w:val="center"/>
              <w:rPr>
                <w:color w:val="auto"/>
                <w:szCs w:val="21"/>
                <w:highlight w:val="none"/>
                <w:u w:val="none"/>
              </w:rPr>
            </w:pPr>
            <w:r>
              <w:rPr>
                <w:rFonts w:hint="eastAsia"/>
                <w:color w:val="auto"/>
                <w:spacing w:val="-6"/>
                <w:szCs w:val="21"/>
                <w:highlight w:val="none"/>
                <w:u w:val="none"/>
              </w:rPr>
              <w:t>机械噪声</w:t>
            </w:r>
          </w:p>
        </w:tc>
        <w:tc>
          <w:tcPr>
            <w:tcW w:w="2725" w:type="dxa"/>
            <w:vAlign w:val="center"/>
          </w:tcPr>
          <w:p>
            <w:pPr>
              <w:rPr>
                <w:color w:val="auto"/>
                <w:szCs w:val="21"/>
                <w:highlight w:val="none"/>
                <w:u w:val="none"/>
              </w:rPr>
            </w:pPr>
            <w:r>
              <w:rPr>
                <w:rFonts w:hint="eastAsia"/>
                <w:color w:val="auto"/>
                <w:szCs w:val="21"/>
                <w:highlight w:val="none"/>
                <w:u w:val="none"/>
              </w:rPr>
              <w:t>设备应选用优质低噪声设备对车间进行合理布局、对高噪声设备进行隔声、减震措施，加强厂区绿化</w:t>
            </w:r>
          </w:p>
        </w:tc>
        <w:tc>
          <w:tcPr>
            <w:tcW w:w="1845" w:type="dxa"/>
            <w:vAlign w:val="center"/>
          </w:tcPr>
          <w:p>
            <w:pPr>
              <w:jc w:val="center"/>
              <w:rPr>
                <w:color w:val="auto"/>
                <w:szCs w:val="21"/>
                <w:highlight w:val="none"/>
                <w:u w:val="none"/>
              </w:rPr>
            </w:pPr>
            <w:r>
              <w:rPr>
                <w:color w:val="auto"/>
                <w:szCs w:val="21"/>
                <w:highlight w:val="none"/>
                <w:u w:val="none"/>
              </w:rPr>
              <w:t>厂界噪声</w:t>
            </w:r>
            <w:r>
              <w:rPr>
                <w:rFonts w:hint="eastAsia"/>
                <w:color w:val="auto"/>
                <w:szCs w:val="21"/>
                <w:highlight w:val="none"/>
                <w:u w:val="none"/>
              </w:rPr>
              <w:t>达到</w:t>
            </w:r>
            <w:r>
              <w:rPr>
                <w:color w:val="auto"/>
                <w:szCs w:val="21"/>
                <w:highlight w:val="none"/>
                <w:u w:val="none"/>
              </w:rPr>
              <w:t>(GB12348-2008)《工业企业厂界环境噪声排放标准》中的</w:t>
            </w:r>
            <w:r>
              <w:rPr>
                <w:rFonts w:hint="eastAsia"/>
                <w:color w:val="auto"/>
                <w:szCs w:val="21"/>
                <w:highlight w:val="none"/>
                <w:u w:val="none"/>
                <w:lang w:val="en-US" w:eastAsia="zh-CN"/>
              </w:rPr>
              <w:t>2</w:t>
            </w:r>
            <w:r>
              <w:rPr>
                <w:color w:val="auto"/>
                <w:szCs w:val="21"/>
                <w:highlight w:val="none"/>
                <w:u w:val="none"/>
              </w:rPr>
              <w:t>类标准限值要求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2" w:hRule="atLeast"/>
          <w:jc w:val="center"/>
        </w:trPr>
        <w:tc>
          <w:tcPr>
            <w:tcW w:w="8992" w:type="dxa"/>
            <w:gridSpan w:val="5"/>
          </w:tcPr>
          <w:p>
            <w:pPr>
              <w:spacing w:line="360" w:lineRule="auto"/>
              <w:rPr>
                <w:b/>
                <w:color w:val="auto"/>
                <w:sz w:val="24"/>
                <w:highlight w:val="none"/>
                <w:u w:val="none"/>
              </w:rPr>
            </w:pPr>
            <w:r>
              <w:rPr>
                <w:b/>
                <w:color w:val="auto"/>
                <w:sz w:val="24"/>
                <w:highlight w:val="none"/>
                <w:u w:val="none"/>
              </w:rPr>
              <w:t>生态保护措施及预期效果：</w:t>
            </w:r>
          </w:p>
          <w:p>
            <w:pPr>
              <w:pStyle w:val="134"/>
              <w:spacing w:line="360" w:lineRule="auto"/>
              <w:ind w:firstLine="480" w:firstLineChars="200"/>
              <w:jc w:val="left"/>
              <w:rPr>
                <w:color w:val="auto"/>
                <w:highlight w:val="none"/>
                <w:u w:val="none"/>
              </w:rPr>
            </w:pPr>
            <w:r>
              <w:rPr>
                <w:color w:val="auto"/>
                <w:highlight w:val="none"/>
                <w:u w:val="none"/>
              </w:rPr>
              <w:t>建设单位切实做好上述防治措施，对污染物进行有效的治理，可将污染物对周围生态环境影响降至最低，对生态环境的影响</w:t>
            </w:r>
            <w:r>
              <w:rPr>
                <w:rFonts w:hint="eastAsia"/>
                <w:color w:val="auto"/>
                <w:highlight w:val="none"/>
                <w:u w:val="none"/>
              </w:rPr>
              <w:t>较小</w:t>
            </w:r>
            <w:r>
              <w:rPr>
                <w:color w:val="auto"/>
                <w:highlight w:val="none"/>
                <w:u w:val="none"/>
              </w:rPr>
              <w:t>。</w:t>
            </w:r>
          </w:p>
          <w:p>
            <w:pPr>
              <w:snapToGrid w:val="0"/>
              <w:spacing w:line="360" w:lineRule="auto"/>
              <w:jc w:val="left"/>
              <w:rPr>
                <w:color w:val="auto"/>
                <w:sz w:val="24"/>
                <w:highlight w:val="none"/>
                <w:u w:val="none"/>
              </w:rPr>
            </w:pPr>
          </w:p>
        </w:tc>
      </w:tr>
    </w:tbl>
    <w:p>
      <w:pPr>
        <w:pStyle w:val="4"/>
        <w:spacing w:before="0" w:after="0" w:line="360" w:lineRule="auto"/>
        <w:rPr>
          <w:rFonts w:eastAsia="黑体"/>
          <w:b w:val="0"/>
          <w:bCs w:val="0"/>
          <w:color w:val="auto"/>
          <w:sz w:val="32"/>
          <w:highlight w:val="none"/>
          <w:u w:val="none"/>
        </w:rPr>
      </w:pPr>
      <w:bookmarkStart w:id="28" w:name="_Toc426134159"/>
      <w:r>
        <w:rPr>
          <w:rFonts w:eastAsia="黑体"/>
          <w:b w:val="0"/>
          <w:bCs w:val="0"/>
          <w:color w:val="auto"/>
          <w:sz w:val="32"/>
          <w:highlight w:val="none"/>
          <w:u w:val="none"/>
        </w:rPr>
        <w:t>结论与建议</w:t>
      </w:r>
      <w:bookmarkEnd w:id="28"/>
    </w:p>
    <w:tbl>
      <w:tblPr>
        <w:tblStyle w:val="3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53" w:hRule="atLeast"/>
          <w:jc w:val="center"/>
        </w:trPr>
        <w:tc>
          <w:tcPr>
            <w:tcW w:w="8522" w:type="dxa"/>
            <w:tcBorders>
              <w:top w:val="single" w:color="auto" w:sz="12" w:space="0"/>
              <w:left w:val="single" w:color="auto" w:sz="12" w:space="0"/>
              <w:right w:val="single" w:color="auto" w:sz="12" w:space="0"/>
            </w:tcBorders>
          </w:tcPr>
          <w:p>
            <w:pPr>
              <w:pStyle w:val="7"/>
              <w:adjustRightInd w:val="0"/>
              <w:snapToGrid w:val="0"/>
              <w:spacing w:after="0" w:line="360" w:lineRule="auto"/>
              <w:ind w:firstLine="0" w:firstLineChars="0"/>
              <w:rPr>
                <w:b/>
                <w:color w:val="auto"/>
                <w:kern w:val="2"/>
                <w:sz w:val="24"/>
                <w:highlight w:val="none"/>
                <w:u w:val="none"/>
              </w:rPr>
            </w:pPr>
            <w:r>
              <w:rPr>
                <w:b/>
                <w:color w:val="auto"/>
                <w:kern w:val="2"/>
                <w:sz w:val="24"/>
                <w:highlight w:val="none"/>
                <w:u w:val="none"/>
              </w:rPr>
              <w:t>一、</w:t>
            </w:r>
            <w:r>
              <w:rPr>
                <w:rFonts w:hint="eastAsia"/>
                <w:b/>
                <w:color w:val="auto"/>
                <w:kern w:val="2"/>
                <w:sz w:val="24"/>
                <w:highlight w:val="none"/>
                <w:u w:val="none"/>
              </w:rPr>
              <w:t>结论</w:t>
            </w:r>
          </w:p>
          <w:p>
            <w:pPr>
              <w:pStyle w:val="7"/>
              <w:adjustRightInd w:val="0"/>
              <w:snapToGrid w:val="0"/>
              <w:spacing w:after="0" w:line="360" w:lineRule="auto"/>
              <w:ind w:firstLine="482" w:firstLineChars="200"/>
              <w:jc w:val="left"/>
              <w:rPr>
                <w:b/>
                <w:color w:val="auto"/>
                <w:kern w:val="2"/>
                <w:sz w:val="24"/>
                <w:highlight w:val="none"/>
                <w:u w:val="none"/>
              </w:rPr>
            </w:pPr>
            <w:r>
              <w:rPr>
                <w:b/>
                <w:color w:val="auto"/>
                <w:kern w:val="2"/>
                <w:sz w:val="24"/>
                <w:highlight w:val="none"/>
                <w:u w:val="none"/>
              </w:rPr>
              <w:t>1、项目概况</w:t>
            </w:r>
          </w:p>
          <w:p>
            <w:pPr>
              <w:spacing w:line="360" w:lineRule="auto"/>
              <w:ind w:firstLine="480" w:firstLineChars="200"/>
              <w:jc w:val="left"/>
              <w:rPr>
                <w:color w:val="FF0000"/>
                <w:sz w:val="24"/>
                <w:highlight w:val="none"/>
                <w:u w:val="single"/>
              </w:rPr>
            </w:pPr>
            <w:r>
              <w:rPr>
                <w:rFonts w:hint="eastAsia"/>
                <w:color w:val="auto"/>
                <w:sz w:val="24"/>
                <w:highlight w:val="none"/>
                <w:u w:val="none"/>
              </w:rPr>
              <w:t>本项目</w:t>
            </w:r>
            <w:r>
              <w:rPr>
                <w:color w:val="auto"/>
                <w:sz w:val="24"/>
                <w:highlight w:val="none"/>
                <w:u w:val="none"/>
              </w:rPr>
              <w:t>总投资</w:t>
            </w:r>
            <w:r>
              <w:rPr>
                <w:rFonts w:hint="eastAsia"/>
                <w:color w:val="auto"/>
                <w:sz w:val="24"/>
                <w:highlight w:val="none"/>
                <w:u w:val="none"/>
              </w:rPr>
              <w:t>2000</w:t>
            </w:r>
            <w:r>
              <w:rPr>
                <w:color w:val="auto"/>
                <w:sz w:val="24"/>
                <w:highlight w:val="none"/>
                <w:u w:val="none"/>
              </w:rPr>
              <w:t>万元</w:t>
            </w:r>
            <w:r>
              <w:rPr>
                <w:rFonts w:hint="eastAsia"/>
                <w:color w:val="auto"/>
                <w:sz w:val="24"/>
                <w:highlight w:val="none"/>
                <w:u w:val="none"/>
              </w:rPr>
              <w:t>，拟建位于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rFonts w:hint="eastAsia"/>
                <w:color w:val="auto"/>
                <w:sz w:val="24"/>
                <w:highlight w:val="none"/>
                <w:u w:val="none"/>
              </w:rPr>
              <w:t>，</w:t>
            </w:r>
            <w:r>
              <w:rPr>
                <w:rFonts w:hint="eastAsia"/>
                <w:color w:val="auto"/>
                <w:sz w:val="24"/>
                <w:highlight w:val="none"/>
                <w:u w:val="none"/>
                <w:lang w:eastAsia="zh-CN"/>
              </w:rPr>
              <w:t>够买</w:t>
            </w:r>
            <w:r>
              <w:rPr>
                <w:rFonts w:hint="eastAsia"/>
                <w:kern w:val="0"/>
                <w:sz w:val="24"/>
                <w:highlight w:val="none"/>
                <w:lang w:eastAsia="zh-CN"/>
              </w:rPr>
              <w:t>湖南祁阳经济开发区灯塔路科创产业园</w:t>
            </w:r>
            <w:r>
              <w:rPr>
                <w:rFonts w:hint="eastAsia"/>
                <w:kern w:val="0"/>
                <w:sz w:val="24"/>
                <w:highlight w:val="none"/>
                <w:lang w:val="en-US" w:eastAsia="zh-CN"/>
              </w:rPr>
              <w:t>1.1期</w:t>
            </w:r>
            <w:r>
              <w:rPr>
                <w:rFonts w:hint="eastAsia"/>
                <w:color w:val="auto"/>
                <w:sz w:val="24"/>
                <w:highlight w:val="none"/>
                <w:u w:val="none"/>
              </w:rPr>
              <w:t>的标准厂房，总</w:t>
            </w:r>
            <w:r>
              <w:rPr>
                <w:color w:val="auto"/>
                <w:sz w:val="24"/>
                <w:highlight w:val="none"/>
                <w:u w:val="none"/>
              </w:rPr>
              <w:t>占地面积</w:t>
            </w:r>
            <w:r>
              <w:rPr>
                <w:rFonts w:hint="eastAsia"/>
                <w:color w:val="auto"/>
                <w:sz w:val="24"/>
                <w:highlight w:val="none"/>
                <w:u w:val="none"/>
                <w:lang w:val="en-US" w:eastAsia="zh-CN"/>
              </w:rPr>
              <w:t>1000</w:t>
            </w:r>
            <w:r>
              <w:rPr>
                <w:color w:val="auto"/>
                <w:sz w:val="24"/>
                <w:highlight w:val="none"/>
                <w:u w:val="none"/>
              </w:rPr>
              <w:t>m</w:t>
            </w:r>
            <w:r>
              <w:rPr>
                <w:color w:val="auto"/>
                <w:sz w:val="24"/>
                <w:highlight w:val="none"/>
                <w:u w:val="none"/>
                <w:vertAlign w:val="superscript"/>
              </w:rPr>
              <w:t>2</w:t>
            </w:r>
            <w:r>
              <w:rPr>
                <w:color w:val="auto"/>
                <w:sz w:val="24"/>
                <w:highlight w:val="none"/>
                <w:u w:val="none"/>
              </w:rPr>
              <w:t>，总建筑面积约</w:t>
            </w:r>
            <w:r>
              <w:rPr>
                <w:rFonts w:hint="eastAsia"/>
                <w:color w:val="auto"/>
                <w:sz w:val="24"/>
                <w:highlight w:val="none"/>
                <w:u w:val="none"/>
                <w:lang w:val="en-US" w:eastAsia="zh-CN"/>
              </w:rPr>
              <w:t>3045.15</w:t>
            </w:r>
            <w:r>
              <w:rPr>
                <w:color w:val="auto"/>
                <w:sz w:val="24"/>
                <w:highlight w:val="none"/>
                <w:u w:val="none"/>
              </w:rPr>
              <w:t>m</w:t>
            </w:r>
            <w:r>
              <w:rPr>
                <w:color w:val="auto"/>
                <w:sz w:val="24"/>
                <w:highlight w:val="none"/>
                <w:u w:val="none"/>
                <w:vertAlign w:val="superscript"/>
              </w:rPr>
              <w:t>2</w:t>
            </w:r>
            <w:r>
              <w:rPr>
                <w:rFonts w:hint="eastAsia"/>
                <w:color w:val="auto"/>
                <w:sz w:val="24"/>
                <w:highlight w:val="none"/>
                <w:u w:val="none"/>
              </w:rPr>
              <w:t>，主要建设内容为：生产车间建筑面积</w:t>
            </w:r>
            <w:r>
              <w:rPr>
                <w:rFonts w:hint="eastAsia" w:ascii="Times New Roman" w:hAnsi="Times New Roman"/>
                <w:sz w:val="24"/>
                <w:szCs w:val="24"/>
                <w:highlight w:val="none"/>
                <w:lang w:val="en-US" w:eastAsia="zh-CN"/>
              </w:rPr>
              <w:t>1209.09</w:t>
            </w:r>
            <w:r>
              <w:rPr>
                <w:rFonts w:hint="eastAsia"/>
                <w:color w:val="auto"/>
                <w:sz w:val="24"/>
                <w:szCs w:val="24"/>
                <w:highlight w:val="none"/>
                <w:u w:val="none"/>
              </w:rPr>
              <w:t>m</w:t>
            </w:r>
            <w:r>
              <w:rPr>
                <w:rFonts w:hint="eastAsia"/>
                <w:color w:val="auto"/>
                <w:sz w:val="24"/>
                <w:highlight w:val="none"/>
                <w:u w:val="none"/>
                <w:vertAlign w:val="superscript"/>
              </w:rPr>
              <w:t>2</w:t>
            </w:r>
            <w:r>
              <w:rPr>
                <w:rFonts w:hint="eastAsia"/>
                <w:color w:val="auto"/>
                <w:sz w:val="24"/>
                <w:highlight w:val="none"/>
                <w:u w:val="none"/>
              </w:rPr>
              <w:t>；成品仓库建筑面积</w:t>
            </w:r>
            <w:r>
              <w:rPr>
                <w:rFonts w:hint="eastAsia"/>
                <w:color w:val="auto"/>
                <w:sz w:val="24"/>
                <w:highlight w:val="none"/>
                <w:u w:val="none"/>
                <w:lang w:val="en-US" w:eastAsia="zh-CN"/>
              </w:rPr>
              <w:t>768.03</w:t>
            </w:r>
            <w:r>
              <w:rPr>
                <w:rFonts w:hint="eastAsia"/>
                <w:color w:val="auto"/>
                <w:sz w:val="24"/>
                <w:highlight w:val="none"/>
                <w:u w:val="none"/>
              </w:rPr>
              <w:t>m</w:t>
            </w:r>
            <w:r>
              <w:rPr>
                <w:rFonts w:hint="eastAsia"/>
                <w:color w:val="auto"/>
                <w:sz w:val="24"/>
                <w:highlight w:val="none"/>
                <w:u w:val="none"/>
                <w:vertAlign w:val="superscript"/>
              </w:rPr>
              <w:t>2</w:t>
            </w:r>
            <w:r>
              <w:rPr>
                <w:rFonts w:hint="eastAsia"/>
                <w:color w:val="auto"/>
                <w:sz w:val="24"/>
                <w:highlight w:val="none"/>
                <w:u w:val="none"/>
              </w:rPr>
              <w:t>；原材料仓库建筑面积</w:t>
            </w:r>
            <w:r>
              <w:rPr>
                <w:rFonts w:hint="eastAsia"/>
                <w:color w:val="auto"/>
                <w:sz w:val="24"/>
                <w:highlight w:val="none"/>
                <w:u w:val="none"/>
                <w:lang w:val="en-US" w:eastAsia="zh-CN"/>
              </w:rPr>
              <w:t>768.03</w:t>
            </w:r>
            <w:r>
              <w:rPr>
                <w:rFonts w:hint="eastAsia"/>
                <w:color w:val="auto"/>
                <w:sz w:val="24"/>
                <w:highlight w:val="none"/>
                <w:u w:val="none"/>
              </w:rPr>
              <w:t>m</w:t>
            </w:r>
            <w:r>
              <w:rPr>
                <w:rFonts w:hint="eastAsia"/>
                <w:color w:val="auto"/>
                <w:sz w:val="24"/>
                <w:highlight w:val="none"/>
                <w:u w:val="none"/>
                <w:vertAlign w:val="superscript"/>
              </w:rPr>
              <w:t>2</w:t>
            </w:r>
            <w:r>
              <w:rPr>
                <w:rFonts w:hint="eastAsia"/>
                <w:color w:val="auto"/>
                <w:sz w:val="24"/>
                <w:highlight w:val="none"/>
                <w:u w:val="none"/>
              </w:rPr>
              <w:t>；办公区建筑面积</w:t>
            </w:r>
            <w:r>
              <w:rPr>
                <w:rFonts w:hint="eastAsia"/>
                <w:color w:val="auto"/>
                <w:sz w:val="24"/>
                <w:highlight w:val="none"/>
                <w:u w:val="none"/>
                <w:lang w:val="en-US" w:eastAsia="zh-CN"/>
              </w:rPr>
              <w:t>300</w:t>
            </w:r>
            <w:r>
              <w:rPr>
                <w:rFonts w:hint="eastAsia"/>
                <w:color w:val="auto"/>
                <w:sz w:val="24"/>
                <w:highlight w:val="none"/>
                <w:u w:val="none"/>
              </w:rPr>
              <w:t>m</w:t>
            </w:r>
            <w:r>
              <w:rPr>
                <w:rFonts w:hint="eastAsia"/>
                <w:color w:val="auto"/>
                <w:sz w:val="24"/>
                <w:highlight w:val="none"/>
                <w:u w:val="none"/>
                <w:vertAlign w:val="superscript"/>
              </w:rPr>
              <w:t>2</w:t>
            </w:r>
            <w:r>
              <w:rPr>
                <w:rFonts w:hint="eastAsia"/>
                <w:color w:val="auto"/>
                <w:sz w:val="24"/>
                <w:highlight w:val="none"/>
                <w:u w:val="none"/>
              </w:rPr>
              <w:t>；</w:t>
            </w:r>
            <w:r>
              <w:rPr>
                <w:color w:val="auto"/>
                <w:sz w:val="24"/>
                <w:highlight w:val="none"/>
                <w:u w:val="none"/>
              </w:rPr>
              <w:t>同时建设电力、给排水、绿化等配套工程。</w:t>
            </w:r>
            <w:bookmarkStart w:id="29" w:name="OLE_LINK7"/>
            <w:bookmarkStart w:id="30" w:name="OLE_LINK6"/>
            <w:r>
              <w:rPr>
                <w:rFonts w:hint="eastAsia"/>
                <w:color w:val="FF0000"/>
                <w:sz w:val="24"/>
                <w:highlight w:val="none"/>
                <w:u w:val="single"/>
              </w:rPr>
              <w:t>项目建设后</w:t>
            </w:r>
            <w:r>
              <w:rPr>
                <w:color w:val="FF0000"/>
                <w:sz w:val="24"/>
                <w:highlight w:val="none"/>
                <w:u w:val="single"/>
              </w:rPr>
              <w:t>年</w:t>
            </w:r>
            <w:r>
              <w:rPr>
                <w:rFonts w:hint="eastAsia"/>
                <w:color w:val="FF0000"/>
                <w:sz w:val="24"/>
                <w:highlight w:val="none"/>
                <w:u w:val="single"/>
              </w:rPr>
              <w:t>产</w:t>
            </w:r>
            <w:r>
              <w:rPr>
                <w:rFonts w:hint="eastAsia"/>
                <w:color w:val="FF0000"/>
                <w:sz w:val="24"/>
                <w:highlight w:val="none"/>
                <w:u w:val="single"/>
                <w:lang w:val="en-US" w:eastAsia="zh-CN"/>
              </w:rPr>
              <w:t>170吨</w:t>
            </w:r>
            <w:r>
              <w:rPr>
                <w:rFonts w:hint="eastAsia"/>
                <w:color w:val="FF0000"/>
                <w:sz w:val="24"/>
                <w:highlight w:val="none"/>
                <w:u w:val="single"/>
                <w:lang w:eastAsia="zh-CN"/>
              </w:rPr>
              <w:t>线圈骨架</w:t>
            </w:r>
            <w:r>
              <w:rPr>
                <w:rFonts w:hint="eastAsia"/>
                <w:color w:val="FF0000"/>
                <w:sz w:val="24"/>
                <w:highlight w:val="none"/>
                <w:u w:val="single"/>
                <w:lang w:val="en-US" w:eastAsia="zh-CN"/>
              </w:rPr>
              <w:t>20吨塑料支架、10吨风叶</w:t>
            </w:r>
            <w:r>
              <w:rPr>
                <w:rFonts w:hint="eastAsia"/>
                <w:color w:val="FF0000"/>
                <w:sz w:val="24"/>
                <w:highlight w:val="none"/>
                <w:u w:val="single"/>
              </w:rPr>
              <w:t>。</w:t>
            </w:r>
          </w:p>
          <w:bookmarkEnd w:id="29"/>
          <w:bookmarkEnd w:id="30"/>
          <w:p>
            <w:pPr>
              <w:spacing w:line="360" w:lineRule="auto"/>
              <w:ind w:firstLine="482" w:firstLineChars="200"/>
              <w:rPr>
                <w:b/>
                <w:color w:val="auto"/>
                <w:sz w:val="24"/>
                <w:highlight w:val="none"/>
                <w:u w:val="none"/>
              </w:rPr>
            </w:pPr>
            <w:r>
              <w:rPr>
                <w:b/>
                <w:color w:val="auto"/>
                <w:sz w:val="24"/>
                <w:highlight w:val="none"/>
                <w:u w:val="none"/>
              </w:rPr>
              <w:t>2、环境质量现状</w:t>
            </w:r>
          </w:p>
          <w:p>
            <w:pPr>
              <w:spacing w:line="360" w:lineRule="auto"/>
              <w:ind w:firstLine="480" w:firstLineChars="200"/>
              <w:rPr>
                <w:color w:val="auto"/>
                <w:sz w:val="24"/>
                <w:highlight w:val="none"/>
                <w:u w:val="none"/>
              </w:rPr>
            </w:pPr>
            <w:r>
              <w:rPr>
                <w:color w:val="auto"/>
                <w:sz w:val="24"/>
                <w:highlight w:val="none"/>
                <w:u w:val="none"/>
              </w:rPr>
              <w:t>（1）环境空气质量现状</w:t>
            </w:r>
          </w:p>
          <w:p>
            <w:pPr>
              <w:widowControl/>
              <w:spacing w:line="360" w:lineRule="auto"/>
              <w:ind w:firstLine="480" w:firstLineChars="200"/>
              <w:jc w:val="left"/>
              <w:rPr>
                <w:color w:val="auto"/>
                <w:sz w:val="24"/>
                <w:highlight w:val="none"/>
                <w:u w:val="none"/>
              </w:rPr>
            </w:pPr>
            <w:r>
              <w:rPr>
                <w:color w:val="auto"/>
                <w:sz w:val="24"/>
                <w:highlight w:val="none"/>
                <w:u w:val="none"/>
              </w:rPr>
              <w:t>监测资料统计结果表明：</w:t>
            </w:r>
            <w:r>
              <w:rPr>
                <w:rFonts w:hint="eastAsia"/>
                <w:color w:val="auto"/>
                <w:sz w:val="24"/>
                <w:highlight w:val="none"/>
                <w:u w:val="none"/>
                <w:lang w:eastAsia="zh-CN"/>
              </w:rPr>
              <w:t>祁阳县</w:t>
            </w:r>
            <w:r>
              <w:rPr>
                <w:color w:val="auto"/>
                <w:sz w:val="24"/>
                <w:highlight w:val="none"/>
                <w:u w:val="none"/>
              </w:rPr>
              <w:t>城区近一年常规大气污染物中SO</w:t>
            </w:r>
            <w:r>
              <w:rPr>
                <w:color w:val="auto"/>
                <w:sz w:val="24"/>
                <w:highlight w:val="none"/>
                <w:u w:val="none"/>
                <w:vertAlign w:val="subscript"/>
              </w:rPr>
              <w:t>2</w:t>
            </w:r>
            <w:r>
              <w:rPr>
                <w:color w:val="auto"/>
                <w:sz w:val="24"/>
                <w:highlight w:val="none"/>
                <w:u w:val="none"/>
              </w:rPr>
              <w:t>、NO</w:t>
            </w:r>
            <w:r>
              <w:rPr>
                <w:color w:val="auto"/>
                <w:sz w:val="24"/>
                <w:highlight w:val="none"/>
                <w:u w:val="none"/>
                <w:vertAlign w:val="subscript"/>
              </w:rPr>
              <w:t>2</w:t>
            </w:r>
            <w:r>
              <w:rPr>
                <w:color w:val="auto"/>
                <w:sz w:val="24"/>
                <w:highlight w:val="none"/>
                <w:u w:val="none"/>
              </w:rPr>
              <w:t>、臭氧、一氧化碳的年均值浓度满足《环境空气质量标准》（GB3095-2012）2018年修改单</w:t>
            </w:r>
            <w:r>
              <w:rPr>
                <w:rFonts w:hint="eastAsia"/>
                <w:color w:val="auto"/>
                <w:sz w:val="24"/>
                <w:highlight w:val="none"/>
                <w:u w:val="none"/>
              </w:rPr>
              <w:t>中</w:t>
            </w:r>
            <w:r>
              <w:rPr>
                <w:color w:val="auto"/>
                <w:sz w:val="24"/>
                <w:highlight w:val="none"/>
                <w:u w:val="none"/>
              </w:rPr>
              <w:t>二级标准年均值要求，PM</w:t>
            </w:r>
            <w:r>
              <w:rPr>
                <w:color w:val="auto"/>
                <w:sz w:val="24"/>
                <w:highlight w:val="none"/>
                <w:u w:val="none"/>
                <w:vertAlign w:val="subscript"/>
              </w:rPr>
              <w:t>10</w:t>
            </w:r>
            <w:r>
              <w:rPr>
                <w:color w:val="auto"/>
                <w:sz w:val="24"/>
                <w:highlight w:val="none"/>
                <w:u w:val="none"/>
              </w:rPr>
              <w:t>、PM</w:t>
            </w:r>
            <w:r>
              <w:rPr>
                <w:color w:val="auto"/>
                <w:sz w:val="24"/>
                <w:highlight w:val="none"/>
                <w:u w:val="none"/>
                <w:vertAlign w:val="subscript"/>
              </w:rPr>
              <w:t>2.5</w:t>
            </w:r>
            <w:r>
              <w:rPr>
                <w:color w:val="auto"/>
                <w:sz w:val="24"/>
                <w:highlight w:val="none"/>
                <w:u w:val="none"/>
              </w:rPr>
              <w:t>、年均值超过《环境空气质量标准》（GB3095-2012）2018年修改单</w:t>
            </w:r>
            <w:r>
              <w:rPr>
                <w:rFonts w:hint="eastAsia"/>
                <w:color w:val="auto"/>
                <w:sz w:val="24"/>
                <w:highlight w:val="none"/>
                <w:u w:val="none"/>
              </w:rPr>
              <w:t>中</w:t>
            </w:r>
            <w:r>
              <w:rPr>
                <w:color w:val="auto"/>
                <w:sz w:val="24"/>
                <w:highlight w:val="none"/>
                <w:u w:val="none"/>
              </w:rPr>
              <w:t>二级标准年均值要求，超标倍数分别为28倍，因此项目所在区域属于不达标区。</w:t>
            </w:r>
          </w:p>
          <w:p>
            <w:pPr>
              <w:pStyle w:val="20"/>
              <w:spacing w:line="360" w:lineRule="auto"/>
              <w:ind w:firstLine="480" w:firstLineChars="200"/>
              <w:jc w:val="left"/>
              <w:rPr>
                <w:rFonts w:ascii="Times New Roman" w:hAnsi="Times New Roman" w:cs="Times New Roman"/>
                <w:color w:val="auto"/>
                <w:sz w:val="24"/>
                <w:szCs w:val="24"/>
                <w:highlight w:val="none"/>
                <w:u w:val="none"/>
              </w:rPr>
            </w:pPr>
            <w:r>
              <w:rPr>
                <w:rFonts w:hint="eastAsia" w:ascii="Times New Roman" w:hAnsi="Times New Roman" w:cs="Times New Roman"/>
                <w:color w:val="auto"/>
                <w:sz w:val="24"/>
                <w:szCs w:val="24"/>
                <w:highlight w:val="none"/>
                <w:u w:val="none"/>
              </w:rPr>
              <w:t>（2）</w:t>
            </w:r>
            <w:r>
              <w:rPr>
                <w:rFonts w:ascii="Times New Roman" w:hAnsi="Times New Roman" w:cs="Times New Roman"/>
                <w:color w:val="auto"/>
                <w:sz w:val="24"/>
                <w:szCs w:val="24"/>
                <w:highlight w:val="none"/>
                <w:u w:val="none"/>
              </w:rPr>
              <w:t>地表水环境质量现状</w:t>
            </w:r>
          </w:p>
          <w:p>
            <w:pPr>
              <w:spacing w:line="360" w:lineRule="auto"/>
              <w:ind w:firstLine="480" w:firstLineChars="200"/>
              <w:rPr>
                <w:bCs/>
                <w:color w:val="auto"/>
                <w:sz w:val="24"/>
                <w:highlight w:val="none"/>
                <w:u w:val="none"/>
              </w:rPr>
            </w:pPr>
            <w:r>
              <w:rPr>
                <w:bCs/>
                <w:color w:val="auto"/>
                <w:sz w:val="24"/>
                <w:highlight w:val="none"/>
                <w:u w:val="none"/>
              </w:rPr>
              <w:t>监测资料统计结果表明：本项目</w:t>
            </w:r>
            <w:r>
              <w:rPr>
                <w:rFonts w:hint="eastAsia"/>
                <w:color w:val="000000"/>
                <w:sz w:val="24"/>
                <w:szCs w:val="24"/>
                <w:highlight w:val="none"/>
              </w:rPr>
              <w:t>湘江新区污水处理厂排污口上游500m（S1）及下游3000m（S2）</w:t>
            </w:r>
            <w:r>
              <w:rPr>
                <w:bCs/>
                <w:color w:val="auto"/>
                <w:sz w:val="24"/>
                <w:highlight w:val="none"/>
                <w:u w:val="none"/>
              </w:rPr>
              <w:t>监测断面水质监测指标均符合《地表水环境质量标准》（GB3838-2002）</w:t>
            </w:r>
            <w:r>
              <w:rPr>
                <w:rFonts w:hint="eastAsia"/>
                <w:bCs/>
                <w:color w:val="auto"/>
                <w:sz w:val="24"/>
                <w:highlight w:val="none"/>
                <w:u w:val="none"/>
              </w:rPr>
              <w:t>Ⅲ</w:t>
            </w:r>
            <w:r>
              <w:rPr>
                <w:bCs/>
                <w:color w:val="auto"/>
                <w:sz w:val="24"/>
                <w:highlight w:val="none"/>
                <w:u w:val="none"/>
              </w:rPr>
              <w:t>类标准的要求，湘江水环境质量现状较好。</w:t>
            </w:r>
          </w:p>
          <w:p>
            <w:pPr>
              <w:spacing w:line="360" w:lineRule="auto"/>
              <w:ind w:firstLine="480" w:firstLineChars="200"/>
              <w:rPr>
                <w:bCs/>
                <w:color w:val="auto"/>
                <w:sz w:val="24"/>
                <w:highlight w:val="none"/>
                <w:u w:val="none"/>
              </w:rPr>
            </w:pPr>
            <w:r>
              <w:rPr>
                <w:rFonts w:hint="eastAsia"/>
                <w:bCs/>
                <w:color w:val="auto"/>
                <w:sz w:val="24"/>
                <w:highlight w:val="none"/>
                <w:u w:val="none"/>
              </w:rPr>
              <w:t>（3）</w:t>
            </w:r>
            <w:r>
              <w:rPr>
                <w:color w:val="auto"/>
                <w:sz w:val="24"/>
                <w:highlight w:val="none"/>
                <w:u w:val="none"/>
              </w:rPr>
              <w:t>声环境质量现状</w:t>
            </w:r>
          </w:p>
          <w:p>
            <w:pPr>
              <w:spacing w:line="360" w:lineRule="auto"/>
              <w:ind w:firstLine="491" w:firstLineChars="205"/>
              <w:rPr>
                <w:color w:val="auto"/>
                <w:sz w:val="24"/>
                <w:highlight w:val="none"/>
                <w:u w:val="none"/>
              </w:rPr>
            </w:pPr>
            <w:r>
              <w:rPr>
                <w:color w:val="auto"/>
                <w:sz w:val="24"/>
                <w:highlight w:val="none"/>
                <w:u w:val="none"/>
              </w:rPr>
              <w:t>监测资料统计结果表明</w:t>
            </w:r>
            <w:r>
              <w:rPr>
                <w:rFonts w:hint="eastAsia"/>
                <w:color w:val="auto"/>
                <w:sz w:val="24"/>
                <w:highlight w:val="none"/>
                <w:u w:val="none"/>
              </w:rPr>
              <w:t>：本</w:t>
            </w:r>
            <w:r>
              <w:rPr>
                <w:color w:val="auto"/>
                <w:sz w:val="24"/>
                <w:highlight w:val="none"/>
                <w:u w:val="none"/>
              </w:rPr>
              <w:t>项目</w:t>
            </w:r>
            <w:r>
              <w:rPr>
                <w:rFonts w:hint="eastAsia"/>
                <w:color w:val="auto"/>
                <w:sz w:val="24"/>
                <w:highlight w:val="none"/>
                <w:u w:val="none"/>
              </w:rPr>
              <w:t>场界</w:t>
            </w:r>
            <w:r>
              <w:rPr>
                <w:color w:val="auto"/>
                <w:sz w:val="24"/>
                <w:highlight w:val="none"/>
                <w:u w:val="none"/>
              </w:rPr>
              <w:t>噪声昼夜</w:t>
            </w:r>
            <w:r>
              <w:rPr>
                <w:rFonts w:hint="eastAsia"/>
                <w:color w:val="auto"/>
                <w:sz w:val="24"/>
                <w:highlight w:val="none"/>
                <w:u w:val="none"/>
              </w:rPr>
              <w:t>均符合</w:t>
            </w:r>
            <w:r>
              <w:rPr>
                <w:color w:val="auto"/>
                <w:sz w:val="24"/>
                <w:highlight w:val="none"/>
                <w:u w:val="none"/>
              </w:rPr>
              <w:t>《声环境质量标准》GB3096-2008中</w:t>
            </w:r>
            <w:r>
              <w:rPr>
                <w:rFonts w:hint="eastAsia"/>
                <w:color w:val="auto"/>
                <w:sz w:val="24"/>
                <w:highlight w:val="none"/>
                <w:u w:val="none"/>
                <w:lang w:val="en-US" w:eastAsia="zh-CN"/>
              </w:rPr>
              <w:t>2</w:t>
            </w:r>
            <w:r>
              <w:rPr>
                <w:color w:val="auto"/>
                <w:sz w:val="24"/>
                <w:highlight w:val="none"/>
                <w:u w:val="none"/>
              </w:rPr>
              <w:t>类标准，项目所在区域</w:t>
            </w:r>
            <w:r>
              <w:rPr>
                <w:rFonts w:hint="eastAsia"/>
                <w:color w:val="auto"/>
                <w:sz w:val="24"/>
                <w:highlight w:val="none"/>
                <w:u w:val="none"/>
              </w:rPr>
              <w:t>声环境质量情况良好</w:t>
            </w:r>
            <w:r>
              <w:rPr>
                <w:color w:val="auto"/>
                <w:sz w:val="24"/>
                <w:highlight w:val="none"/>
                <w:u w:val="none"/>
              </w:rPr>
              <w:t>。</w:t>
            </w:r>
          </w:p>
          <w:p>
            <w:pPr>
              <w:spacing w:line="360" w:lineRule="auto"/>
              <w:ind w:firstLine="480" w:firstLineChars="200"/>
              <w:rPr>
                <w:bCs/>
                <w:color w:val="auto"/>
                <w:sz w:val="24"/>
                <w:highlight w:val="none"/>
                <w:u w:val="none"/>
              </w:rPr>
            </w:pPr>
            <w:r>
              <w:rPr>
                <w:rFonts w:hint="eastAsia"/>
                <w:bCs/>
                <w:color w:val="auto"/>
                <w:sz w:val="24"/>
                <w:highlight w:val="none"/>
                <w:u w:val="none"/>
              </w:rPr>
              <w:t>（5）</w:t>
            </w:r>
            <w:r>
              <w:rPr>
                <w:bCs/>
                <w:color w:val="auto"/>
                <w:sz w:val="24"/>
                <w:highlight w:val="none"/>
                <w:u w:val="none"/>
              </w:rPr>
              <w:t>生态环境现状</w:t>
            </w:r>
          </w:p>
          <w:p>
            <w:pPr>
              <w:pStyle w:val="89"/>
              <w:spacing w:line="360" w:lineRule="auto"/>
              <w:ind w:firstLine="464"/>
              <w:rPr>
                <w:rFonts w:ascii="Times New Roman" w:hAnsi="Times New Roman"/>
                <w:color w:val="auto"/>
                <w:highlight w:val="none"/>
                <w:u w:val="none"/>
              </w:rPr>
            </w:pPr>
            <w:r>
              <w:rPr>
                <w:bCs/>
                <w:color w:val="auto"/>
                <w:highlight w:val="none"/>
                <w:u w:val="none"/>
              </w:rPr>
              <w:t>本项目位于</w:t>
            </w:r>
            <w:r>
              <w:rPr>
                <w:rFonts w:hint="eastAsia"/>
                <w:kern w:val="0"/>
                <w:sz w:val="24"/>
                <w:highlight w:val="none"/>
                <w:lang w:eastAsia="zh-CN"/>
              </w:rPr>
              <w:t>湖南祁阳经济开发区灯塔路科创产业园</w:t>
            </w:r>
            <w:r>
              <w:rPr>
                <w:rFonts w:hint="eastAsia"/>
                <w:kern w:val="0"/>
                <w:sz w:val="24"/>
                <w:highlight w:val="none"/>
                <w:lang w:val="en-US" w:eastAsia="zh-CN"/>
              </w:rPr>
              <w:t>1.1期12号栋</w:t>
            </w:r>
            <w:r>
              <w:rPr>
                <w:bCs/>
                <w:color w:val="auto"/>
                <w:highlight w:val="none"/>
                <w:u w:val="none"/>
              </w:rPr>
              <w:t>，</w:t>
            </w:r>
            <w:r>
              <w:rPr>
                <w:rFonts w:hint="eastAsia"/>
                <w:bCs/>
                <w:color w:val="auto"/>
                <w:highlight w:val="none"/>
                <w:u w:val="none"/>
                <w:lang w:eastAsia="zh-CN"/>
              </w:rPr>
              <w:t>购买</w:t>
            </w:r>
            <w:r>
              <w:rPr>
                <w:rFonts w:hint="eastAsia"/>
                <w:kern w:val="0"/>
                <w:sz w:val="24"/>
                <w:highlight w:val="none"/>
                <w:lang w:eastAsia="zh-CN"/>
              </w:rPr>
              <w:t>湖南祁阳经济开发区灯塔路科创产业园</w:t>
            </w:r>
            <w:r>
              <w:rPr>
                <w:rFonts w:hint="eastAsia"/>
                <w:kern w:val="0"/>
                <w:sz w:val="24"/>
                <w:highlight w:val="none"/>
                <w:lang w:val="en-US" w:eastAsia="zh-CN"/>
              </w:rPr>
              <w:t>1.1期</w:t>
            </w:r>
            <w:r>
              <w:rPr>
                <w:rFonts w:hint="eastAsia"/>
                <w:bCs/>
                <w:color w:val="auto"/>
                <w:highlight w:val="none"/>
                <w:u w:val="none"/>
              </w:rPr>
              <w:t>的厂房，</w:t>
            </w:r>
            <w:r>
              <w:rPr>
                <w:bCs/>
                <w:color w:val="auto"/>
                <w:highlight w:val="none"/>
                <w:u w:val="none"/>
              </w:rPr>
              <w:t>场区植被主要为香樟树、灌木丛及杂草，地表主要为道路、人工建设的水泥地、绿化带、</w:t>
            </w:r>
            <w:r>
              <w:rPr>
                <w:rFonts w:hint="eastAsia"/>
                <w:bCs/>
                <w:color w:val="auto"/>
                <w:highlight w:val="none"/>
                <w:u w:val="none"/>
              </w:rPr>
              <w:t>厂房</w:t>
            </w:r>
            <w:r>
              <w:rPr>
                <w:bCs/>
                <w:color w:val="auto"/>
                <w:highlight w:val="none"/>
                <w:u w:val="none"/>
              </w:rPr>
              <w:t>和其余建筑物。评价区域内已无天然植被，以人工环境为主，生态环境质量一般。</w:t>
            </w:r>
            <w:r>
              <w:rPr>
                <w:color w:val="auto"/>
                <w:highlight w:val="none"/>
                <w:u w:val="none"/>
              </w:rPr>
              <w:t>项目所在区域人类活动频繁</w:t>
            </w:r>
            <w:r>
              <w:rPr>
                <w:rFonts w:hint="eastAsia"/>
                <w:color w:val="auto"/>
                <w:highlight w:val="none"/>
                <w:u w:val="none"/>
              </w:rPr>
              <w:t>，</w:t>
            </w:r>
            <w:r>
              <w:rPr>
                <w:color w:val="auto"/>
                <w:highlight w:val="none"/>
                <w:u w:val="none"/>
              </w:rPr>
              <w:t>经现场调查，区域内存在鸟类以及青蛙、鼠类等小型动物，不存在国家级或省级保护动物。</w:t>
            </w:r>
          </w:p>
          <w:p>
            <w:pPr>
              <w:spacing w:line="360" w:lineRule="auto"/>
              <w:ind w:firstLine="482" w:firstLineChars="200"/>
              <w:rPr>
                <w:b/>
                <w:color w:val="auto"/>
                <w:sz w:val="24"/>
                <w:highlight w:val="none"/>
                <w:u w:val="none"/>
              </w:rPr>
            </w:pPr>
            <w:r>
              <w:rPr>
                <w:rFonts w:hint="eastAsia"/>
                <w:b/>
                <w:color w:val="auto"/>
                <w:sz w:val="24"/>
                <w:highlight w:val="none"/>
                <w:u w:val="none"/>
              </w:rPr>
              <w:t>3、</w:t>
            </w:r>
            <w:r>
              <w:rPr>
                <w:b/>
                <w:color w:val="auto"/>
                <w:sz w:val="24"/>
                <w:highlight w:val="none"/>
                <w:u w:val="none"/>
              </w:rPr>
              <w:t>环境影响</w:t>
            </w:r>
            <w:r>
              <w:rPr>
                <w:rFonts w:hint="eastAsia"/>
                <w:b/>
                <w:color w:val="auto"/>
                <w:sz w:val="24"/>
                <w:highlight w:val="none"/>
                <w:u w:val="none"/>
              </w:rPr>
              <w:t>分析</w:t>
            </w:r>
            <w:r>
              <w:rPr>
                <w:b/>
                <w:color w:val="auto"/>
                <w:sz w:val="24"/>
                <w:highlight w:val="none"/>
                <w:u w:val="none"/>
              </w:rPr>
              <w:t>结论</w:t>
            </w:r>
          </w:p>
          <w:p>
            <w:pPr>
              <w:spacing w:line="360" w:lineRule="auto"/>
              <w:ind w:firstLine="482" w:firstLineChars="200"/>
              <w:rPr>
                <w:b/>
                <w:bCs/>
                <w:color w:val="auto"/>
                <w:sz w:val="24"/>
                <w:highlight w:val="none"/>
                <w:u w:val="none"/>
              </w:rPr>
            </w:pPr>
            <w:r>
              <w:rPr>
                <w:rFonts w:hint="eastAsia"/>
                <w:b/>
                <w:bCs/>
                <w:color w:val="auto"/>
                <w:sz w:val="24"/>
                <w:highlight w:val="none"/>
                <w:u w:val="none"/>
              </w:rPr>
              <w:t>3.1施工期环境影响分析结论</w:t>
            </w:r>
          </w:p>
          <w:p>
            <w:pPr>
              <w:spacing w:line="360" w:lineRule="auto"/>
              <w:ind w:firstLine="480" w:firstLineChars="200"/>
              <w:rPr>
                <w:color w:val="auto"/>
                <w:sz w:val="24"/>
                <w:highlight w:val="none"/>
                <w:u w:val="none"/>
              </w:rPr>
            </w:pPr>
            <w:r>
              <w:rPr>
                <w:color w:val="auto"/>
                <w:sz w:val="24"/>
                <w:highlight w:val="none"/>
                <w:u w:val="none"/>
              </w:rPr>
              <w:t>项目</w:t>
            </w:r>
            <w:r>
              <w:rPr>
                <w:rFonts w:hint="eastAsia"/>
                <w:color w:val="auto"/>
                <w:sz w:val="24"/>
                <w:highlight w:val="none"/>
                <w:u w:val="none"/>
                <w:lang w:eastAsia="zh-CN"/>
              </w:rPr>
              <w:t>购买</w:t>
            </w:r>
            <w:r>
              <w:rPr>
                <w:color w:val="auto"/>
                <w:sz w:val="24"/>
                <w:highlight w:val="none"/>
                <w:u w:val="none"/>
              </w:rPr>
              <w:t>的厂房已建成，只需进行简单的装修和设备安装，据调查，由于施工时间较短，施工量较小，基本在封闭的空间内施工，施工期对项目周边环境敏感目标产生影响</w:t>
            </w:r>
            <w:r>
              <w:rPr>
                <w:rFonts w:hint="eastAsia"/>
                <w:color w:val="auto"/>
                <w:sz w:val="24"/>
                <w:highlight w:val="none"/>
                <w:u w:val="none"/>
              </w:rPr>
              <w:t>较小</w:t>
            </w:r>
            <w:r>
              <w:rPr>
                <w:color w:val="auto"/>
                <w:sz w:val="24"/>
                <w:highlight w:val="none"/>
                <w:u w:val="none"/>
              </w:rPr>
              <w:t>。</w:t>
            </w:r>
          </w:p>
          <w:p>
            <w:pPr>
              <w:spacing w:line="360" w:lineRule="auto"/>
              <w:ind w:firstLine="482" w:firstLineChars="200"/>
              <w:rPr>
                <w:b/>
                <w:bCs/>
                <w:color w:val="auto"/>
                <w:sz w:val="24"/>
                <w:highlight w:val="none"/>
                <w:u w:val="none"/>
              </w:rPr>
            </w:pPr>
            <w:r>
              <w:rPr>
                <w:rFonts w:hint="eastAsia"/>
                <w:b/>
                <w:bCs/>
                <w:color w:val="auto"/>
                <w:sz w:val="24"/>
                <w:highlight w:val="none"/>
                <w:u w:val="none"/>
              </w:rPr>
              <w:t>3.2营运期环境影响分析结论</w:t>
            </w:r>
          </w:p>
          <w:p>
            <w:pPr>
              <w:pStyle w:val="7"/>
              <w:adjustRightInd w:val="0"/>
              <w:snapToGrid w:val="0"/>
              <w:spacing w:after="0" w:line="360" w:lineRule="auto"/>
              <w:ind w:firstLine="482" w:firstLineChars="200"/>
              <w:jc w:val="left"/>
              <w:rPr>
                <w:b/>
                <w:bCs/>
                <w:color w:val="auto"/>
                <w:kern w:val="2"/>
                <w:sz w:val="24"/>
                <w:szCs w:val="21"/>
                <w:highlight w:val="none"/>
                <w:u w:val="none"/>
              </w:rPr>
            </w:pPr>
            <w:r>
              <w:rPr>
                <w:rFonts w:hint="eastAsia"/>
                <w:b/>
                <w:bCs/>
                <w:color w:val="auto"/>
                <w:kern w:val="2"/>
                <w:sz w:val="24"/>
                <w:szCs w:val="21"/>
                <w:highlight w:val="none"/>
                <w:u w:val="none"/>
              </w:rPr>
              <w:t>（1）大气环境影响分析结论</w:t>
            </w:r>
          </w:p>
          <w:p>
            <w:pPr>
              <w:pStyle w:val="20"/>
              <w:widowControl/>
              <w:spacing w:line="360" w:lineRule="auto"/>
              <w:ind w:firstLine="480" w:firstLineChars="200"/>
              <w:jc w:val="left"/>
              <w:outlineLvl w:val="0"/>
              <w:rPr>
                <w:rFonts w:ascii="Times New Roman" w:hAnsi="Times New Roman" w:cs="Times New Roman"/>
                <w:color w:val="auto"/>
                <w:sz w:val="24"/>
                <w:highlight w:val="none"/>
                <w:u w:val="none"/>
              </w:rPr>
            </w:pPr>
            <w:r>
              <w:rPr>
                <w:rFonts w:hint="eastAsia" w:ascii="Times New Roman" w:hAnsi="Times New Roman" w:cs="Times New Roman"/>
                <w:color w:val="auto"/>
                <w:sz w:val="24"/>
                <w:highlight w:val="none"/>
                <w:u w:val="none"/>
              </w:rPr>
              <w:t>本项目</w:t>
            </w:r>
            <w:r>
              <w:rPr>
                <w:rFonts w:hint="eastAsia" w:ascii="Times New Roman" w:hAnsi="Times New Roman" w:cs="Times New Roman"/>
                <w:color w:val="auto"/>
                <w:sz w:val="24"/>
                <w:highlight w:val="none"/>
                <w:u w:val="none"/>
                <w:lang w:eastAsia="zh-CN"/>
              </w:rPr>
              <w:t>火花机油烟</w:t>
            </w:r>
            <w:r>
              <w:rPr>
                <w:rFonts w:hint="eastAsia" w:ascii="Times New Roman" w:hAnsi="Times New Roman" w:cs="Times New Roman"/>
                <w:color w:val="auto"/>
                <w:sz w:val="24"/>
                <w:highlight w:val="none"/>
                <w:u w:val="none"/>
              </w:rPr>
              <w:t>废气</w:t>
            </w:r>
            <w:r>
              <w:rPr>
                <w:rFonts w:hint="eastAsia"/>
                <w:bCs/>
                <w:color w:val="auto"/>
                <w:sz w:val="24"/>
                <w:highlight w:val="none"/>
                <w:u w:val="none"/>
              </w:rPr>
              <w:t>产生量较少，</w:t>
            </w:r>
            <w:r>
              <w:rPr>
                <w:rFonts w:hint="eastAsia"/>
                <w:color w:val="auto"/>
                <w:sz w:val="24"/>
                <w:highlight w:val="none"/>
                <w:u w:val="none"/>
              </w:rPr>
              <w:t>为无组织排放，通过安装排风扇加强通风，对周围环境影响较小；</w:t>
            </w:r>
            <w:r>
              <w:rPr>
                <w:rFonts w:hint="eastAsia" w:ascii="Times New Roman" w:hAnsi="Times New Roman" w:cs="Times New Roman"/>
                <w:color w:val="auto"/>
                <w:sz w:val="24"/>
                <w:szCs w:val="24"/>
                <w:highlight w:val="none"/>
                <w:u w:val="none"/>
                <w:lang w:eastAsia="zh-CN"/>
              </w:rPr>
              <w:t>注塑</w:t>
            </w:r>
            <w:r>
              <w:rPr>
                <w:rFonts w:hint="eastAsia" w:ascii="Times New Roman" w:hAnsi="Times New Roman" w:cs="Times New Roman"/>
                <w:color w:val="auto"/>
                <w:sz w:val="24"/>
                <w:szCs w:val="24"/>
                <w:highlight w:val="none"/>
                <w:u w:val="none"/>
              </w:rPr>
              <w:t>工序中</w:t>
            </w:r>
            <w:r>
              <w:rPr>
                <w:rFonts w:hint="eastAsia" w:ascii="Times New Roman" w:hAnsi="Times New Roman" w:cs="Times New Roman"/>
                <w:color w:val="auto"/>
                <w:sz w:val="24"/>
                <w:szCs w:val="24"/>
                <w:highlight w:val="none"/>
                <w:u w:val="none"/>
                <w:lang w:eastAsia="zh-CN"/>
              </w:rPr>
              <w:t>会</w:t>
            </w:r>
            <w:r>
              <w:rPr>
                <w:rFonts w:hint="eastAsia" w:ascii="Times New Roman" w:hAnsi="Times New Roman" w:cs="Times New Roman"/>
                <w:color w:val="auto"/>
                <w:sz w:val="24"/>
                <w:szCs w:val="24"/>
                <w:highlight w:val="none"/>
                <w:u w:val="none"/>
              </w:rPr>
              <w:t>产生少量</w:t>
            </w:r>
            <w:r>
              <w:rPr>
                <w:rFonts w:hint="eastAsia" w:ascii="Times New Roman" w:hAnsi="Times New Roman" w:cs="Times New Roman"/>
                <w:color w:val="auto"/>
                <w:sz w:val="24"/>
                <w:szCs w:val="24"/>
                <w:highlight w:val="none"/>
                <w:u w:val="none"/>
                <w:lang w:eastAsia="zh-CN"/>
              </w:rPr>
              <w:t>非甲烷总烃</w:t>
            </w:r>
            <w:r>
              <w:rPr>
                <w:rFonts w:hint="eastAsia" w:ascii="Times New Roman" w:hAnsi="Times New Roman" w:cs="Times New Roman"/>
                <w:color w:val="auto"/>
                <w:sz w:val="24"/>
                <w:szCs w:val="24"/>
                <w:highlight w:val="none"/>
                <w:u w:val="none"/>
              </w:rPr>
              <w:t>，</w:t>
            </w:r>
            <w:r>
              <w:rPr>
                <w:rFonts w:ascii="Times New Roman" w:hAnsi="Times New Roman" w:cs="Times New Roman"/>
                <w:color w:val="auto"/>
                <w:sz w:val="24"/>
                <w:szCs w:val="24"/>
                <w:highlight w:val="none"/>
                <w:u w:val="none"/>
              </w:rPr>
              <w:t>经活性炭处理装置处理后，</w:t>
            </w:r>
            <w:r>
              <w:rPr>
                <w:rFonts w:ascii="Times New Roman" w:hAnsi="Times New Roman" w:cs="Times New Roman"/>
                <w:color w:val="auto"/>
                <w:sz w:val="24"/>
                <w:highlight w:val="none"/>
                <w:u w:val="none"/>
              </w:rPr>
              <w:t>能达到《大气污染物综合排放标准》（GB16297-1996）二级标准浓度限值的要求（非甲烷总烃排放浓度≤120mg/m</w:t>
            </w:r>
            <w:r>
              <w:rPr>
                <w:rFonts w:ascii="Times New Roman" w:hAnsi="Times New Roman" w:cs="Times New Roman"/>
                <w:color w:val="auto"/>
                <w:sz w:val="24"/>
                <w:highlight w:val="none"/>
                <w:u w:val="none"/>
                <w:vertAlign w:val="superscript"/>
              </w:rPr>
              <w:t>3</w:t>
            </w:r>
            <w:r>
              <w:rPr>
                <w:rFonts w:ascii="Times New Roman" w:hAnsi="Times New Roman" w:cs="Times New Roman"/>
                <w:color w:val="auto"/>
                <w:sz w:val="24"/>
                <w:highlight w:val="none"/>
                <w:u w:val="none"/>
              </w:rPr>
              <w:t>，排放速率≤17kg/h）对周围环境影响较小</w:t>
            </w:r>
            <w:r>
              <w:rPr>
                <w:rFonts w:hint="eastAsia" w:cs="Times New Roman"/>
                <w:color w:val="auto"/>
                <w:sz w:val="24"/>
                <w:highlight w:val="none"/>
                <w:u w:val="none"/>
              </w:rPr>
              <w:t>；</w:t>
            </w:r>
            <w:r>
              <w:rPr>
                <w:rFonts w:ascii="Times New Roman" w:hAnsi="Times New Roman" w:cs="Times New Roman"/>
                <w:color w:val="auto"/>
                <w:sz w:val="24"/>
                <w:highlight w:val="none"/>
                <w:u w:val="none"/>
              </w:rPr>
              <w:t>本项目食堂油烟废气经油烟净化器处理后能达到《饮食业油烟排放标准》（试行）（GB18483-2001）的标准要求（2mg/m</w:t>
            </w:r>
            <w:r>
              <w:rPr>
                <w:rFonts w:ascii="Times New Roman" w:hAnsi="Times New Roman" w:cs="Times New Roman"/>
                <w:color w:val="auto"/>
                <w:sz w:val="24"/>
                <w:highlight w:val="none"/>
                <w:u w:val="none"/>
                <w:vertAlign w:val="superscript"/>
              </w:rPr>
              <w:t>3</w:t>
            </w:r>
            <w:r>
              <w:rPr>
                <w:rFonts w:ascii="Times New Roman" w:hAnsi="Times New Roman" w:cs="Times New Roman"/>
                <w:color w:val="auto"/>
                <w:sz w:val="24"/>
                <w:highlight w:val="none"/>
                <w:u w:val="none"/>
              </w:rPr>
              <w:t>），通过排烟管道至楼顶排放，对周围环境影响较小</w:t>
            </w:r>
            <w:r>
              <w:rPr>
                <w:rFonts w:hint="eastAsia" w:ascii="Times New Roman" w:hAnsi="Times New Roman" w:cs="Times New Roman"/>
                <w:color w:val="auto"/>
                <w:sz w:val="24"/>
                <w:highlight w:val="none"/>
                <w:u w:val="none"/>
              </w:rPr>
              <w:t>；</w:t>
            </w:r>
            <w:r>
              <w:rPr>
                <w:rFonts w:ascii="Times New Roman" w:hAnsi="Times New Roman" w:cs="Times New Roman"/>
                <w:color w:val="auto"/>
                <w:sz w:val="24"/>
                <w:highlight w:val="none"/>
                <w:u w:val="none"/>
              </w:rPr>
              <w:t>本项目运输车辆和地面停车场产生的汽车废气，仅局限于停车场和运输路线，为非连续性排放源，排放量小，且运输路线、停车场均为露天排放，对周围环境影响较小。</w:t>
            </w:r>
          </w:p>
          <w:p>
            <w:pPr>
              <w:pStyle w:val="22"/>
              <w:spacing w:line="360" w:lineRule="auto"/>
              <w:ind w:firstLine="482" w:firstLineChars="200"/>
              <w:rPr>
                <w:rFonts w:ascii="Times New Roman"/>
                <w:b/>
                <w:color w:val="auto"/>
                <w:kern w:val="2"/>
                <w:sz w:val="24"/>
                <w:szCs w:val="24"/>
                <w:highlight w:val="none"/>
                <w:u w:val="none"/>
              </w:rPr>
            </w:pPr>
            <w:r>
              <w:rPr>
                <w:rFonts w:hint="eastAsia" w:ascii="Times New Roman"/>
                <w:b/>
                <w:color w:val="auto"/>
                <w:kern w:val="2"/>
                <w:sz w:val="24"/>
                <w:szCs w:val="24"/>
                <w:highlight w:val="none"/>
                <w:u w:val="none"/>
              </w:rPr>
              <w:t>（2）地表水环境影响分析结论</w:t>
            </w:r>
          </w:p>
          <w:p>
            <w:pPr>
              <w:pStyle w:val="8"/>
              <w:spacing w:after="0" w:line="360" w:lineRule="auto"/>
              <w:ind w:firstLine="480" w:firstLineChars="200"/>
              <w:rPr>
                <w:color w:val="auto"/>
                <w:sz w:val="24"/>
                <w:highlight w:val="none"/>
                <w:u w:val="none"/>
              </w:rPr>
            </w:pPr>
            <w:r>
              <w:rPr>
                <w:rFonts w:hint="eastAsia"/>
                <w:color w:val="auto"/>
                <w:sz w:val="24"/>
                <w:highlight w:val="none"/>
                <w:u w:val="none"/>
              </w:rPr>
              <w:t>根据工程分析可知，本项目</w:t>
            </w:r>
            <w:r>
              <w:rPr>
                <w:color w:val="auto"/>
                <w:sz w:val="24"/>
                <w:szCs w:val="28"/>
                <w:highlight w:val="none"/>
                <w:u w:val="none"/>
              </w:rPr>
              <w:t>生活污水</w:t>
            </w:r>
            <w:r>
              <w:rPr>
                <w:color w:val="auto"/>
                <w:sz w:val="24"/>
                <w:highlight w:val="none"/>
                <w:u w:val="none"/>
              </w:rPr>
              <w:t>经化粪池处理</w:t>
            </w:r>
            <w:r>
              <w:rPr>
                <w:rFonts w:hint="eastAsia"/>
                <w:color w:val="auto"/>
                <w:sz w:val="24"/>
                <w:highlight w:val="none"/>
                <w:u w:val="none"/>
              </w:rPr>
              <w:t>均达到《污水综合排放标准》（GB8978-1996）表4中三级标准后，就近</w:t>
            </w:r>
            <w:r>
              <w:rPr>
                <w:color w:val="auto"/>
                <w:sz w:val="24"/>
                <w:highlight w:val="none"/>
                <w:u w:val="none"/>
              </w:rPr>
              <w:t>排入市政污水管网，进入</w:t>
            </w:r>
            <w:r>
              <w:rPr>
                <w:rFonts w:hint="eastAsia"/>
                <w:color w:val="auto"/>
                <w:sz w:val="24"/>
                <w:highlight w:val="none"/>
                <w:u w:val="none"/>
                <w:lang w:eastAsia="zh-CN"/>
              </w:rPr>
              <w:t>祁阳县白竹污水处理厂</w:t>
            </w:r>
            <w:r>
              <w:rPr>
                <w:color w:val="auto"/>
                <w:sz w:val="24"/>
                <w:highlight w:val="none"/>
                <w:u w:val="none"/>
              </w:rPr>
              <w:t>处理达到</w:t>
            </w:r>
            <w:r>
              <w:rPr>
                <w:bCs/>
                <w:color w:val="auto"/>
                <w:sz w:val="24"/>
                <w:highlight w:val="none"/>
                <w:u w:val="none"/>
              </w:rPr>
              <w:t>《城镇污水处理厂污染物排放标准》（GB18918-2002）中的一级B标准后</w:t>
            </w:r>
            <w:r>
              <w:rPr>
                <w:rFonts w:hint="eastAsia"/>
                <w:bCs/>
                <w:color w:val="auto"/>
                <w:sz w:val="24"/>
                <w:highlight w:val="none"/>
                <w:u w:val="none"/>
              </w:rPr>
              <w:t>，</w:t>
            </w:r>
            <w:r>
              <w:rPr>
                <w:color w:val="auto"/>
                <w:sz w:val="24"/>
                <w:highlight w:val="none"/>
                <w:u w:val="none"/>
              </w:rPr>
              <w:t>最终排入</w:t>
            </w:r>
            <w:r>
              <w:rPr>
                <w:rFonts w:hint="eastAsia"/>
                <w:color w:val="auto"/>
                <w:sz w:val="24"/>
                <w:highlight w:val="none"/>
                <w:u w:val="none"/>
              </w:rPr>
              <w:t>湘江</w:t>
            </w:r>
            <w:r>
              <w:rPr>
                <w:color w:val="auto"/>
                <w:sz w:val="24"/>
                <w:highlight w:val="none"/>
                <w:u w:val="none"/>
              </w:rPr>
              <w:t>，对水环境影响较小。</w:t>
            </w:r>
          </w:p>
          <w:p>
            <w:pPr>
              <w:pStyle w:val="22"/>
              <w:spacing w:line="360" w:lineRule="auto"/>
              <w:ind w:firstLine="480" w:firstLineChars="200"/>
              <w:rPr>
                <w:rFonts w:ascii="Times New Roman"/>
                <w:bCs/>
                <w:color w:val="auto"/>
                <w:kern w:val="2"/>
                <w:sz w:val="24"/>
                <w:szCs w:val="24"/>
                <w:highlight w:val="none"/>
                <w:u w:val="none"/>
              </w:rPr>
            </w:pPr>
            <w:r>
              <w:rPr>
                <w:rFonts w:hint="eastAsia" w:ascii="Times New Roman"/>
                <w:bCs/>
                <w:color w:val="auto"/>
                <w:kern w:val="2"/>
                <w:sz w:val="24"/>
                <w:szCs w:val="24"/>
                <w:highlight w:val="none"/>
                <w:u w:val="none"/>
              </w:rPr>
              <w:t>（3）声环境影响分析结论</w:t>
            </w:r>
          </w:p>
          <w:p>
            <w:pPr>
              <w:pStyle w:val="8"/>
              <w:spacing w:line="360" w:lineRule="auto"/>
              <w:ind w:firstLine="480" w:firstLineChars="200"/>
              <w:rPr>
                <w:color w:val="auto"/>
                <w:sz w:val="24"/>
                <w:highlight w:val="none"/>
                <w:u w:val="none"/>
              </w:rPr>
            </w:pPr>
            <w:r>
              <w:rPr>
                <w:rFonts w:hint="eastAsia"/>
                <w:color w:val="auto"/>
                <w:sz w:val="24"/>
                <w:highlight w:val="none"/>
                <w:u w:val="none"/>
              </w:rPr>
              <w:t>本项目营运期噪声主要来源于</w:t>
            </w:r>
            <w:r>
              <w:rPr>
                <w:rFonts w:hint="eastAsia"/>
                <w:color w:val="auto"/>
                <w:spacing w:val="10"/>
                <w:sz w:val="24"/>
                <w:highlight w:val="none"/>
                <w:u w:val="none"/>
                <w:lang w:eastAsia="zh-CN"/>
              </w:rPr>
              <w:t>铣床、磨床、镜面火花机、碎料机、注塑机</w:t>
            </w:r>
            <w:r>
              <w:rPr>
                <w:rFonts w:hint="eastAsia" w:cs="宋体"/>
                <w:color w:val="auto"/>
                <w:sz w:val="24"/>
                <w:szCs w:val="22"/>
                <w:highlight w:val="none"/>
                <w:u w:val="none"/>
              </w:rPr>
              <w:t>等各种机械设备</w:t>
            </w:r>
            <w:r>
              <w:rPr>
                <w:rFonts w:hint="eastAsia"/>
                <w:color w:val="auto"/>
                <w:sz w:val="24"/>
                <w:highlight w:val="none"/>
                <w:u w:val="none"/>
              </w:rPr>
              <w:t>，</w:t>
            </w:r>
            <w:r>
              <w:rPr>
                <w:color w:val="auto"/>
                <w:sz w:val="24"/>
                <w:highlight w:val="none"/>
                <w:u w:val="none"/>
              </w:rPr>
              <w:t>噪声源强为</w:t>
            </w:r>
            <w:r>
              <w:rPr>
                <w:rFonts w:hint="eastAsia"/>
                <w:color w:val="auto"/>
                <w:sz w:val="24"/>
                <w:highlight w:val="none"/>
                <w:u w:val="none"/>
              </w:rPr>
              <w:t>60</w:t>
            </w:r>
            <w:r>
              <w:rPr>
                <w:color w:val="auto"/>
                <w:sz w:val="24"/>
                <w:highlight w:val="none"/>
                <w:u w:val="none"/>
              </w:rPr>
              <w:t>-</w:t>
            </w:r>
            <w:r>
              <w:rPr>
                <w:rFonts w:hint="eastAsia"/>
                <w:color w:val="auto"/>
                <w:sz w:val="24"/>
                <w:highlight w:val="none"/>
                <w:u w:val="none"/>
              </w:rPr>
              <w:t>85</w:t>
            </w:r>
            <w:r>
              <w:rPr>
                <w:color w:val="auto"/>
                <w:sz w:val="24"/>
                <w:highlight w:val="none"/>
                <w:u w:val="none"/>
              </w:rPr>
              <w:t>dB(A)，</w:t>
            </w:r>
            <w:r>
              <w:rPr>
                <w:rFonts w:hint="eastAsia"/>
                <w:color w:val="auto"/>
                <w:sz w:val="24"/>
                <w:highlight w:val="none"/>
                <w:u w:val="none"/>
              </w:rPr>
              <w:t>经隔声、减震措施后，</w:t>
            </w:r>
            <w:r>
              <w:rPr>
                <w:color w:val="auto"/>
                <w:sz w:val="24"/>
                <w:highlight w:val="none"/>
                <w:u w:val="none"/>
              </w:rPr>
              <w:t>本项目</w:t>
            </w:r>
            <w:r>
              <w:rPr>
                <w:rFonts w:hint="eastAsia"/>
                <w:color w:val="auto"/>
                <w:sz w:val="24"/>
                <w:highlight w:val="none"/>
                <w:u w:val="none"/>
              </w:rPr>
              <w:t>场界</w:t>
            </w:r>
            <w:r>
              <w:rPr>
                <w:color w:val="auto"/>
                <w:sz w:val="24"/>
                <w:highlight w:val="none"/>
                <w:u w:val="none"/>
              </w:rPr>
              <w:t>昼、夜间</w:t>
            </w:r>
            <w:r>
              <w:rPr>
                <w:rFonts w:hint="eastAsia"/>
                <w:color w:val="auto"/>
                <w:sz w:val="24"/>
                <w:highlight w:val="none"/>
                <w:u w:val="none"/>
              </w:rPr>
              <w:t>噪声均</w:t>
            </w:r>
            <w:r>
              <w:rPr>
                <w:color w:val="auto"/>
                <w:sz w:val="24"/>
                <w:highlight w:val="none"/>
                <w:u w:val="none"/>
              </w:rPr>
              <w:t>符合《声环境质量标准(GB3096-</w:t>
            </w:r>
            <w:r>
              <w:rPr>
                <w:rFonts w:hint="eastAsia"/>
                <w:color w:val="auto"/>
                <w:sz w:val="24"/>
                <w:highlight w:val="none"/>
                <w:u w:val="none"/>
              </w:rPr>
              <w:t xml:space="preserve"> </w:t>
            </w:r>
            <w:r>
              <w:rPr>
                <w:color w:val="auto"/>
                <w:sz w:val="24"/>
                <w:highlight w:val="none"/>
                <w:u w:val="none"/>
              </w:rPr>
              <w:t>2008)中</w:t>
            </w:r>
            <w:r>
              <w:rPr>
                <w:rFonts w:hint="eastAsia"/>
                <w:color w:val="auto"/>
                <w:sz w:val="24"/>
                <w:highlight w:val="none"/>
                <w:u w:val="none"/>
                <w:lang w:val="en-US" w:eastAsia="zh-CN"/>
              </w:rPr>
              <w:t>2</w:t>
            </w:r>
            <w:r>
              <w:rPr>
                <w:color w:val="auto"/>
                <w:sz w:val="24"/>
                <w:highlight w:val="none"/>
                <w:u w:val="none"/>
              </w:rPr>
              <w:t>类标准要求</w:t>
            </w:r>
            <w:r>
              <w:rPr>
                <w:rFonts w:hint="eastAsia"/>
                <w:color w:val="auto"/>
                <w:sz w:val="24"/>
                <w:highlight w:val="none"/>
                <w:u w:val="none"/>
              </w:rPr>
              <w:t>，</w:t>
            </w:r>
            <w:r>
              <w:rPr>
                <w:color w:val="auto"/>
                <w:sz w:val="24"/>
                <w:highlight w:val="none"/>
                <w:u w:val="none"/>
              </w:rPr>
              <w:t>对周边声环境产生</w:t>
            </w:r>
            <w:r>
              <w:rPr>
                <w:rFonts w:hint="eastAsia"/>
                <w:color w:val="auto"/>
                <w:sz w:val="24"/>
                <w:highlight w:val="none"/>
                <w:u w:val="none"/>
              </w:rPr>
              <w:t>较小</w:t>
            </w:r>
            <w:r>
              <w:rPr>
                <w:color w:val="auto"/>
                <w:sz w:val="24"/>
                <w:highlight w:val="none"/>
                <w:u w:val="none"/>
              </w:rPr>
              <w:t>。</w:t>
            </w:r>
          </w:p>
          <w:p>
            <w:pPr>
              <w:spacing w:line="360" w:lineRule="auto"/>
              <w:ind w:firstLine="480" w:firstLineChars="200"/>
              <w:rPr>
                <w:color w:val="auto"/>
                <w:sz w:val="24"/>
                <w:highlight w:val="none"/>
                <w:u w:val="none"/>
              </w:rPr>
            </w:pPr>
            <w:r>
              <w:rPr>
                <w:rFonts w:hint="eastAsia"/>
                <w:color w:val="auto"/>
                <w:sz w:val="24"/>
                <w:highlight w:val="none"/>
                <w:u w:val="none"/>
              </w:rPr>
              <w:t>（4）固体废物环境影响分析结论</w:t>
            </w:r>
          </w:p>
          <w:p>
            <w:pPr>
              <w:pStyle w:val="8"/>
              <w:spacing w:after="0" w:line="360" w:lineRule="auto"/>
              <w:ind w:firstLine="480" w:firstLineChars="200"/>
              <w:rPr>
                <w:color w:val="auto"/>
                <w:sz w:val="24"/>
                <w:highlight w:val="none"/>
                <w:u w:val="none"/>
              </w:rPr>
            </w:pPr>
            <w:r>
              <w:rPr>
                <w:rFonts w:hint="eastAsia"/>
                <w:bCs/>
                <w:color w:val="auto"/>
                <w:sz w:val="24"/>
                <w:highlight w:val="none"/>
                <w:u w:val="none"/>
                <w:lang w:val="zh-CN"/>
              </w:rPr>
              <w:t>根据建设单位提供资料可知，本项目一般固废中次品、金属边角料及金属屑</w:t>
            </w:r>
            <w:r>
              <w:rPr>
                <w:rFonts w:hint="eastAsia"/>
                <w:color w:val="auto"/>
                <w:sz w:val="24"/>
                <w:highlight w:val="none"/>
                <w:u w:val="none"/>
              </w:rPr>
              <w:t>经集中收集</w:t>
            </w:r>
            <w:r>
              <w:rPr>
                <w:rFonts w:hint="eastAsia"/>
                <w:color w:val="auto"/>
                <w:sz w:val="24"/>
                <w:highlight w:val="none"/>
                <w:u w:val="none"/>
                <w:lang w:eastAsia="zh-CN"/>
              </w:rPr>
              <w:t>外售；</w:t>
            </w:r>
            <w:r>
              <w:rPr>
                <w:rFonts w:hint="eastAsia"/>
                <w:color w:val="auto"/>
                <w:sz w:val="24"/>
                <w:highlight w:val="none"/>
                <w:u w:val="none"/>
              </w:rPr>
              <w:t>生活垃圾</w:t>
            </w:r>
            <w:r>
              <w:rPr>
                <w:rFonts w:hint="eastAsia" w:ascii="宋体" w:hAnsi="宋体"/>
                <w:color w:val="auto"/>
                <w:sz w:val="24"/>
                <w:highlight w:val="none"/>
                <w:u w:val="none"/>
              </w:rPr>
              <w:t>委托当地环卫部门进行清运处理</w:t>
            </w:r>
            <w:r>
              <w:rPr>
                <w:rFonts w:hint="eastAsia" w:ascii="宋体" w:hAnsi="宋体"/>
                <w:color w:val="auto"/>
                <w:sz w:val="24"/>
                <w:highlight w:val="none"/>
                <w:u w:val="none"/>
                <w:lang w:eastAsia="zh-CN"/>
              </w:rPr>
              <w:t>；</w:t>
            </w:r>
            <w:r>
              <w:rPr>
                <w:rFonts w:hint="eastAsia" w:ascii="宋体" w:hAnsi="宋体"/>
                <w:color w:val="auto"/>
                <w:sz w:val="24"/>
                <w:highlight w:val="none"/>
                <w:u w:val="none"/>
              </w:rPr>
              <w:t>危险废物中</w:t>
            </w:r>
            <w:r>
              <w:rPr>
                <w:rFonts w:hint="eastAsia" w:ascii="宋体" w:hAnsi="宋体"/>
                <w:color w:val="auto"/>
                <w:sz w:val="24"/>
                <w:highlight w:val="none"/>
                <w:u w:val="none"/>
                <w:lang w:eastAsia="zh-CN"/>
              </w:rPr>
              <w:t>废活性炭、废切削液、废火花机油、废润滑油</w:t>
            </w:r>
            <w:r>
              <w:rPr>
                <w:rFonts w:hAnsi="宋体"/>
                <w:color w:val="auto"/>
                <w:sz w:val="24"/>
                <w:highlight w:val="none"/>
                <w:u w:val="none"/>
              </w:rPr>
              <w:t>须按危险废物管理有关规定送至有资质的单位进行无害化处理。</w:t>
            </w:r>
          </w:p>
          <w:p>
            <w:pPr>
              <w:spacing w:line="360" w:lineRule="auto"/>
              <w:rPr>
                <w:b/>
                <w:bCs/>
                <w:color w:val="auto"/>
                <w:sz w:val="24"/>
                <w:highlight w:val="none"/>
                <w:u w:val="none"/>
              </w:rPr>
            </w:pPr>
            <w:bookmarkStart w:id="31" w:name="_Toc90958052"/>
            <w:bookmarkStart w:id="32" w:name="_Toc73848672"/>
            <w:r>
              <w:rPr>
                <w:rFonts w:hint="eastAsia"/>
                <w:b/>
                <w:bCs/>
                <w:color w:val="auto"/>
                <w:sz w:val="24"/>
                <w:highlight w:val="none"/>
                <w:u w:val="none"/>
              </w:rPr>
              <w:t>4、国家产业政策符合性分析</w:t>
            </w:r>
          </w:p>
          <w:p>
            <w:pPr>
              <w:pStyle w:val="8"/>
              <w:spacing w:line="360" w:lineRule="auto"/>
              <w:ind w:firstLine="480" w:firstLineChars="200"/>
              <w:rPr>
                <w:color w:val="auto"/>
                <w:sz w:val="24"/>
                <w:highlight w:val="none"/>
                <w:u w:val="none"/>
              </w:rPr>
            </w:pPr>
            <w:r>
              <w:rPr>
                <w:rFonts w:hint="eastAsia"/>
                <w:color w:val="auto"/>
                <w:sz w:val="24"/>
                <w:highlight w:val="none"/>
                <w:u w:val="none"/>
              </w:rPr>
              <w:t>祁阳县合力塑胶有限公司建设</w:t>
            </w:r>
            <w:r>
              <w:rPr>
                <w:color w:val="auto"/>
                <w:sz w:val="24"/>
                <w:highlight w:val="none"/>
                <w:u w:val="none"/>
              </w:rPr>
              <w:t>的</w:t>
            </w:r>
            <w:r>
              <w:rPr>
                <w:rFonts w:hint="eastAsia"/>
                <w:color w:val="auto"/>
                <w:sz w:val="24"/>
                <w:highlight w:val="none"/>
                <w:u w:val="none"/>
              </w:rPr>
              <w:t>“</w:t>
            </w:r>
            <w:r>
              <w:rPr>
                <w:rFonts w:ascii="宋体" w:hAnsi="宋体" w:eastAsia="宋体" w:cs="宋体"/>
                <w:sz w:val="24"/>
                <w:szCs w:val="24"/>
              </w:rPr>
              <w:t>年产170吨线圈骨架、20吨塑料支架、10吨风叶建设项目</w:t>
            </w:r>
            <w:r>
              <w:rPr>
                <w:rFonts w:hint="eastAsia"/>
                <w:color w:val="auto"/>
                <w:sz w:val="24"/>
                <w:highlight w:val="none"/>
                <w:u w:val="none"/>
              </w:rPr>
              <w:t>”不属于 《产业结构调整指导目录（2011年本）》（2013年修正）中的鼓励类、限制类及淘汰类，</w:t>
            </w:r>
            <w:r>
              <w:rPr>
                <w:color w:val="auto"/>
                <w:sz w:val="24"/>
                <w:highlight w:val="none"/>
                <w:u w:val="none"/>
              </w:rPr>
              <w:t>项目所选设备也不在淘汰类和限制类之列</w:t>
            </w:r>
            <w:r>
              <w:rPr>
                <w:rFonts w:hint="eastAsia"/>
                <w:color w:val="auto"/>
                <w:sz w:val="24"/>
                <w:highlight w:val="none"/>
                <w:u w:val="none"/>
              </w:rPr>
              <w:t>。</w:t>
            </w:r>
            <w:r>
              <w:rPr>
                <w:color w:val="auto"/>
                <w:sz w:val="24"/>
                <w:highlight w:val="none"/>
                <w:u w:val="none"/>
              </w:rPr>
              <w:t>因此，本项目</w:t>
            </w:r>
            <w:r>
              <w:rPr>
                <w:rFonts w:hint="eastAsia"/>
                <w:color w:val="auto"/>
                <w:sz w:val="24"/>
                <w:highlight w:val="none"/>
                <w:u w:val="none"/>
              </w:rPr>
              <w:t>符合国家现行产业政策要求。</w:t>
            </w:r>
          </w:p>
          <w:p>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5、选址合理性分析</w:t>
            </w:r>
          </w:p>
          <w:p>
            <w:pPr>
              <w:widowControl/>
              <w:spacing w:line="360" w:lineRule="auto"/>
              <w:ind w:firstLine="470" w:firstLineChars="196"/>
              <w:jc w:val="left"/>
              <w:rPr>
                <w:rFonts w:hint="default" w:ascii="Times New Roman" w:hAnsi="Times New Roman" w:cs="Times New Roman"/>
                <w:color w:val="auto"/>
                <w:kern w:val="0"/>
                <w:sz w:val="24"/>
                <w:highlight w:val="none"/>
                <w:lang w:val="zh-CN" w:eastAsia="zh-CN"/>
              </w:rPr>
            </w:pPr>
            <w:r>
              <w:rPr>
                <w:rFonts w:hint="default" w:ascii="Times New Roman" w:hAnsi="Times New Roman" w:cs="Times New Roman"/>
                <w:color w:val="auto"/>
                <w:kern w:val="0"/>
                <w:sz w:val="24"/>
                <w:highlight w:val="none"/>
                <w:lang w:eastAsia="zh-CN"/>
              </w:rPr>
              <w:t>项目位于湖南祁阳经济开发区灯塔路科创产业园1.1期12号栋，项目</w:t>
            </w:r>
            <w:r>
              <w:rPr>
                <w:rFonts w:hint="eastAsia" w:ascii="Times New Roman" w:hAnsi="Times New Roman" w:cs="Times New Roman"/>
                <w:color w:val="auto"/>
                <w:kern w:val="0"/>
                <w:sz w:val="24"/>
                <w:highlight w:val="none"/>
                <w:lang w:eastAsia="zh-CN"/>
              </w:rPr>
              <w:t>东、南、北侧均为已建好的厂房，西面为空地</w:t>
            </w:r>
            <w:r>
              <w:rPr>
                <w:rFonts w:hint="default"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eastAsia="zh-CN"/>
              </w:rPr>
              <w:t>西</w:t>
            </w:r>
            <w:r>
              <w:rPr>
                <w:rFonts w:hint="default" w:ascii="Times New Roman" w:hAnsi="Times New Roman" w:cs="Times New Roman"/>
                <w:color w:val="auto"/>
                <w:kern w:val="0"/>
                <w:sz w:val="24"/>
                <w:highlight w:val="none"/>
                <w:lang w:eastAsia="zh-CN"/>
              </w:rPr>
              <w:t>面</w:t>
            </w:r>
            <w:r>
              <w:rPr>
                <w:rFonts w:hint="eastAsia" w:ascii="Times New Roman" w:hAnsi="Times New Roman" w:cs="Times New Roman"/>
                <w:color w:val="auto"/>
                <w:kern w:val="0"/>
                <w:sz w:val="24"/>
                <w:highlight w:val="none"/>
                <w:lang w:val="en-US" w:eastAsia="zh-CN"/>
              </w:rPr>
              <w:t>200</w:t>
            </w:r>
            <w:r>
              <w:rPr>
                <w:rFonts w:hint="default" w:ascii="Times New Roman" w:hAnsi="Times New Roman" w:cs="Times New Roman"/>
                <w:color w:val="auto"/>
                <w:kern w:val="0"/>
                <w:sz w:val="24"/>
                <w:highlight w:val="none"/>
                <w:lang w:val="en-US" w:eastAsia="zh-CN"/>
              </w:rPr>
              <w:t>m为城市</w:t>
            </w:r>
            <w:r>
              <w:rPr>
                <w:rFonts w:hint="eastAsia" w:ascii="Times New Roman" w:hAnsi="Times New Roman" w:cs="Times New Roman"/>
                <w:color w:val="auto"/>
                <w:kern w:val="0"/>
                <w:sz w:val="24"/>
                <w:highlight w:val="none"/>
                <w:lang w:val="en-US" w:eastAsia="zh-CN"/>
              </w:rPr>
              <w:t>道路水香路</w:t>
            </w:r>
            <w:r>
              <w:rPr>
                <w:rFonts w:hint="default" w:ascii="Times New Roman" w:hAnsi="Times New Roman" w:cs="Times New Roman"/>
                <w:color w:val="auto"/>
                <w:kern w:val="0"/>
                <w:sz w:val="24"/>
                <w:highlight w:val="none"/>
                <w:lang w:val="en-US" w:eastAsia="zh-CN"/>
              </w:rPr>
              <w:t>，</w:t>
            </w:r>
            <w:r>
              <w:rPr>
                <w:rFonts w:hint="default" w:ascii="Times New Roman" w:hAnsi="Times New Roman" w:cs="Times New Roman"/>
                <w:color w:val="auto"/>
                <w:kern w:val="0"/>
                <w:sz w:val="24"/>
                <w:highlight w:val="none"/>
                <w:lang w:eastAsia="zh-CN"/>
              </w:rPr>
              <w:t>距国道322约为</w:t>
            </w:r>
            <w:r>
              <w:rPr>
                <w:rFonts w:hint="default" w:ascii="Times New Roman" w:hAnsi="Times New Roman" w:cs="Times New Roman"/>
                <w:color w:val="auto"/>
                <w:kern w:val="0"/>
                <w:sz w:val="24"/>
                <w:highlight w:val="none"/>
                <w:lang w:val="en-US" w:eastAsia="zh-CN"/>
              </w:rPr>
              <w:t>2.5</w:t>
            </w:r>
            <w:r>
              <w:rPr>
                <w:rFonts w:hint="default" w:ascii="Times New Roman" w:hAnsi="Times New Roman" w:cs="Times New Roman"/>
                <w:color w:val="auto"/>
                <w:kern w:val="0"/>
                <w:sz w:val="24"/>
                <w:highlight w:val="none"/>
                <w:lang w:eastAsia="zh-CN"/>
              </w:rPr>
              <w:t>km</w:t>
            </w:r>
            <w:r>
              <w:rPr>
                <w:rFonts w:hint="default" w:ascii="Times New Roman" w:hAnsi="Times New Roman" w:cs="Times New Roman"/>
                <w:color w:val="auto"/>
                <w:kern w:val="0"/>
                <w:sz w:val="24"/>
                <w:highlight w:val="none"/>
                <w:lang w:val="zh-CN" w:eastAsia="zh-CN"/>
              </w:rPr>
              <w:t>，区域交通优越，便于产品及原料出入，能有效降低运输费用和生产成本。拟建项目所在区域为湖南祁阳经济开发区新区，</w:t>
            </w:r>
            <w:r>
              <w:rPr>
                <w:rFonts w:hint="eastAsia" w:ascii="Times New Roman" w:hAnsi="Times New Roman" w:cs="Times New Roman"/>
                <w:color w:val="auto"/>
                <w:kern w:val="0"/>
                <w:sz w:val="24"/>
                <w:highlight w:val="none"/>
                <w:u w:val="none"/>
                <w:lang w:val="zh-CN" w:eastAsia="zh-CN"/>
              </w:rPr>
              <w:t>本项目所在地为</w:t>
            </w:r>
            <w:r>
              <w:rPr>
                <w:rFonts w:hint="eastAsia" w:ascii="Times New Roman" w:hAnsi="Times New Roman" w:cs="Times New Roman"/>
                <w:color w:val="auto"/>
                <w:kern w:val="0"/>
                <w:sz w:val="24"/>
                <w:highlight w:val="none"/>
                <w:u w:val="none"/>
                <w:lang w:val="en-US" w:eastAsia="zh-CN"/>
              </w:rPr>
              <w:t>2类</w:t>
            </w:r>
            <w:r>
              <w:rPr>
                <w:rFonts w:hint="eastAsia" w:ascii="Times New Roman" w:hAnsi="Times New Roman" w:cs="Times New Roman"/>
                <w:color w:val="auto"/>
                <w:kern w:val="0"/>
                <w:sz w:val="24"/>
                <w:highlight w:val="none"/>
                <w:u w:val="none"/>
                <w:lang w:val="zh-CN" w:eastAsia="zh-CN"/>
              </w:rPr>
              <w:t>工业用地，</w:t>
            </w:r>
            <w:r>
              <w:rPr>
                <w:rFonts w:hint="default" w:ascii="Times New Roman" w:hAnsi="Times New Roman" w:cs="Times New Roman"/>
                <w:color w:val="auto"/>
                <w:kern w:val="0"/>
                <w:sz w:val="24"/>
                <w:highlight w:val="none"/>
                <w:u w:val="none"/>
                <w:lang w:val="zh-CN" w:eastAsia="zh-CN"/>
              </w:rPr>
              <w:t>具</w:t>
            </w:r>
            <w:r>
              <w:rPr>
                <w:rFonts w:hint="default" w:ascii="Times New Roman" w:hAnsi="Times New Roman" w:cs="Times New Roman"/>
                <w:color w:val="auto"/>
                <w:kern w:val="0"/>
                <w:sz w:val="24"/>
                <w:highlight w:val="none"/>
                <w:lang w:val="zh-CN" w:eastAsia="zh-CN"/>
              </w:rPr>
              <w:t>有较好的投资环境，适宜拟建项目的建设和发展。</w:t>
            </w:r>
            <w:r>
              <w:rPr>
                <w:rFonts w:hint="eastAsia" w:cs="Times New Roman"/>
                <w:color w:val="FF0000"/>
                <w:kern w:val="0"/>
                <w:sz w:val="24"/>
                <w:highlight w:val="none"/>
                <w:u w:val="single"/>
                <w:lang w:val="zh-CN" w:eastAsia="zh-CN"/>
              </w:rPr>
              <w:t>根据《祁阳科创产业综合体项目（</w:t>
            </w:r>
            <w:r>
              <w:rPr>
                <w:rFonts w:hint="eastAsia" w:cs="Times New Roman"/>
                <w:color w:val="FF0000"/>
                <w:kern w:val="0"/>
                <w:sz w:val="24"/>
                <w:highlight w:val="none"/>
                <w:u w:val="single"/>
                <w:lang w:val="en-US" w:eastAsia="zh-CN"/>
              </w:rPr>
              <w:t>1.1期</w:t>
            </w:r>
            <w:r>
              <w:rPr>
                <w:rFonts w:hint="eastAsia" w:cs="Times New Roman"/>
                <w:color w:val="FF0000"/>
                <w:kern w:val="0"/>
                <w:sz w:val="24"/>
                <w:highlight w:val="none"/>
                <w:u w:val="single"/>
                <w:lang w:val="zh-CN" w:eastAsia="zh-CN"/>
              </w:rPr>
              <w:t>）环境影响报告表》的批复，祁阳科创产业园主要为入园电子信息、机械制造、新能源、新材料、生物医药器械、轻纺服饰企业提供标准厂房，本项目为</w:t>
            </w:r>
            <w:r>
              <w:rPr>
                <w:rFonts w:hint="eastAsia" w:ascii="Times New Roman" w:hAnsi="Times New Roman" w:cs="Times New Roman"/>
                <w:color w:val="FF0000"/>
                <w:kern w:val="0"/>
                <w:sz w:val="24"/>
                <w:highlight w:val="none"/>
                <w:u w:val="single"/>
                <w:lang w:val="zh-CN"/>
              </w:rPr>
              <w:t>线圈骨架</w:t>
            </w:r>
            <w:r>
              <w:rPr>
                <w:rFonts w:hint="eastAsia" w:cs="Times New Roman"/>
                <w:color w:val="FF0000"/>
                <w:kern w:val="0"/>
                <w:sz w:val="24"/>
                <w:highlight w:val="none"/>
                <w:u w:val="single"/>
                <w:lang w:val="zh-CN"/>
              </w:rPr>
              <w:t>、塑料支架、风叶</w:t>
            </w:r>
            <w:r>
              <w:rPr>
                <w:rFonts w:hint="default" w:ascii="Times New Roman" w:hAnsi="Times New Roman" w:cs="Times New Roman"/>
                <w:color w:val="FF0000"/>
                <w:kern w:val="0"/>
                <w:sz w:val="24"/>
                <w:highlight w:val="none"/>
                <w:u w:val="single"/>
                <w:lang w:val="zh-CN"/>
              </w:rPr>
              <w:t>制造</w:t>
            </w:r>
            <w:r>
              <w:rPr>
                <w:rFonts w:hint="eastAsia" w:ascii="Times New Roman" w:hAnsi="Times New Roman" w:cs="Times New Roman"/>
                <w:color w:val="FF0000"/>
                <w:kern w:val="0"/>
                <w:sz w:val="24"/>
                <w:highlight w:val="none"/>
                <w:u w:val="single"/>
                <w:lang w:val="zh-CN"/>
              </w:rPr>
              <w:t>项目</w:t>
            </w:r>
            <w:r>
              <w:rPr>
                <w:rFonts w:hint="eastAsia" w:cs="Times New Roman"/>
                <w:color w:val="FF0000"/>
                <w:kern w:val="0"/>
                <w:sz w:val="24"/>
                <w:highlight w:val="none"/>
                <w:u w:val="single"/>
                <w:lang w:val="zh-CN"/>
              </w:rPr>
              <w:t>，属于机械配件制造，因此本项目与</w:t>
            </w:r>
            <w:r>
              <w:rPr>
                <w:rFonts w:hint="eastAsia" w:cs="Times New Roman"/>
                <w:color w:val="FF0000"/>
                <w:kern w:val="0"/>
                <w:sz w:val="24"/>
                <w:highlight w:val="none"/>
                <w:u w:val="single"/>
                <w:lang w:val="zh-CN" w:eastAsia="zh-CN"/>
              </w:rPr>
              <w:t>祁阳科创产业园的发展规划及产业定位相符。</w:t>
            </w:r>
          </w:p>
          <w:p>
            <w:pPr>
              <w:widowControl/>
              <w:spacing w:line="360" w:lineRule="auto"/>
              <w:ind w:firstLine="470" w:firstLineChars="196"/>
              <w:jc w:val="left"/>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eastAsia="zh-CN"/>
              </w:rPr>
              <w:t>本项目所在地大气环境中的SO</w:t>
            </w:r>
            <w:r>
              <w:rPr>
                <w:rFonts w:hint="default" w:ascii="Times New Roman" w:hAnsi="Times New Roman" w:cs="Times New Roman"/>
                <w:color w:val="auto"/>
                <w:kern w:val="0"/>
                <w:sz w:val="24"/>
                <w:highlight w:val="none"/>
                <w:vertAlign w:val="subscript"/>
                <w:lang w:val="zh-CN" w:eastAsia="zh-CN"/>
              </w:rPr>
              <w:t>2</w:t>
            </w:r>
            <w:r>
              <w:rPr>
                <w:rFonts w:hint="default" w:ascii="Times New Roman" w:hAnsi="Times New Roman" w:cs="Times New Roman"/>
                <w:color w:val="auto"/>
                <w:kern w:val="0"/>
                <w:sz w:val="24"/>
                <w:highlight w:val="none"/>
                <w:lang w:val="zh-CN" w:eastAsia="zh-CN"/>
              </w:rPr>
              <w:t>、NO</w:t>
            </w:r>
            <w:r>
              <w:rPr>
                <w:rFonts w:hint="default" w:ascii="Times New Roman" w:hAnsi="Times New Roman" w:cs="Times New Roman"/>
                <w:color w:val="auto"/>
                <w:kern w:val="0"/>
                <w:sz w:val="24"/>
                <w:highlight w:val="none"/>
                <w:vertAlign w:val="subscript"/>
                <w:lang w:val="zh-CN" w:eastAsia="zh-CN"/>
              </w:rPr>
              <w:t>2</w:t>
            </w:r>
            <w:r>
              <w:rPr>
                <w:rFonts w:hint="default" w:ascii="Times New Roman" w:hAnsi="Times New Roman" w:cs="Times New Roman"/>
                <w:color w:val="auto"/>
                <w:kern w:val="0"/>
                <w:sz w:val="24"/>
                <w:highlight w:val="none"/>
                <w:lang w:val="zh-CN" w:eastAsia="zh-CN"/>
              </w:rPr>
              <w:t>、PM</w:t>
            </w:r>
            <w:r>
              <w:rPr>
                <w:rFonts w:hint="default" w:ascii="Times New Roman" w:hAnsi="Times New Roman" w:cs="Times New Roman"/>
                <w:color w:val="auto"/>
                <w:kern w:val="0"/>
                <w:sz w:val="24"/>
                <w:highlight w:val="none"/>
                <w:vertAlign w:val="subscript"/>
                <w:lang w:val="zh-CN" w:eastAsia="zh-CN"/>
              </w:rPr>
              <w:t>10</w:t>
            </w:r>
            <w:r>
              <w:rPr>
                <w:rFonts w:hint="default" w:ascii="Times New Roman" w:hAnsi="Times New Roman" w:cs="Times New Roman"/>
                <w:color w:val="auto"/>
                <w:kern w:val="0"/>
                <w:sz w:val="24"/>
                <w:highlight w:val="none"/>
                <w:lang w:val="zh-CN" w:eastAsia="zh-CN"/>
              </w:rPr>
              <w:t>等监测因子均满足相应的标准，未出现超标现象，项目所在区域大气环境质量现状良好。</w:t>
            </w:r>
            <w:r>
              <w:rPr>
                <w:rFonts w:hint="default" w:ascii="Times New Roman" w:hAnsi="Times New Roman" w:cs="Times New Roman"/>
                <w:color w:val="auto"/>
                <w:kern w:val="0"/>
                <w:sz w:val="24"/>
                <w:highlight w:val="none"/>
                <w:lang w:eastAsia="zh-CN"/>
              </w:rPr>
              <w:t>祁阳经济开发区排放口</w:t>
            </w:r>
            <w:r>
              <w:rPr>
                <w:rFonts w:hint="default" w:ascii="Times New Roman" w:hAnsi="Times New Roman" w:cs="Times New Roman"/>
                <w:color w:val="auto"/>
                <w:kern w:val="0"/>
                <w:sz w:val="24"/>
                <w:highlight w:val="none"/>
              </w:rPr>
              <w:t>上、下游断面各水质监测因子均满足《地表水环境质量标准》（GB3838-2002）中的Ⅲ类标准，水质现状符合水功能区划要求。</w:t>
            </w:r>
            <w:r>
              <w:rPr>
                <w:rFonts w:hint="default" w:ascii="Times New Roman" w:hAnsi="Times New Roman" w:cs="Times New Roman"/>
                <w:color w:val="auto"/>
                <w:kern w:val="0"/>
                <w:sz w:val="24"/>
                <w:highlight w:val="none"/>
                <w:lang w:val="zh-CN"/>
              </w:rPr>
              <w:t>拟建项目周边噪声监测点昼、夜间噪声监测值均能满足《声环境质量标准》(GB3096-2008）的2类标准的要求，项目所在区域声环境质量现状良好。拟建项目所在区域生态环境质量良好。因此，区域环境均适宜本项目的建设。</w:t>
            </w:r>
          </w:p>
          <w:p>
            <w:pPr>
              <w:spacing w:line="360" w:lineRule="auto"/>
              <w:ind w:firstLine="472" w:firstLineChars="200"/>
              <w:rPr>
                <w:rFonts w:hint="default" w:ascii="Times New Roman" w:hAnsi="Times New Roman" w:cs="Times New Roman"/>
                <w:color w:val="auto"/>
                <w:spacing w:val="-2"/>
                <w:sz w:val="24"/>
                <w:highlight w:val="none"/>
                <w:lang w:val="zh-CN"/>
              </w:rPr>
            </w:pPr>
            <w:r>
              <w:rPr>
                <w:rFonts w:hint="default" w:ascii="Times New Roman" w:hAnsi="Times New Roman" w:cs="Times New Roman"/>
                <w:color w:val="auto"/>
                <w:spacing w:val="-2"/>
                <w:sz w:val="24"/>
                <w:highlight w:val="none"/>
                <w:lang w:val="zh-CN"/>
              </w:rPr>
              <w:t>根据项目工程分析和环境影响分析，本项目在采取了相应的污染治理措施后，营运期对周边环境的影响较小，周边环境对本项目无明显制约影响，环境是可以接受的。</w:t>
            </w:r>
          </w:p>
          <w:p>
            <w:pPr>
              <w:spacing w:line="360" w:lineRule="auto"/>
              <w:ind w:firstLine="472" w:firstLineChars="200"/>
              <w:rPr>
                <w:rFonts w:hint="default" w:ascii="Times New Roman" w:hAnsi="Times New Roman" w:cs="Times New Roman"/>
                <w:color w:val="auto"/>
                <w:spacing w:val="-2"/>
                <w:sz w:val="24"/>
                <w:highlight w:val="none"/>
              </w:rPr>
            </w:pPr>
            <w:r>
              <w:rPr>
                <w:rFonts w:hint="default" w:ascii="Times New Roman" w:hAnsi="Times New Roman" w:cs="Times New Roman"/>
                <w:color w:val="auto"/>
                <w:spacing w:val="-2"/>
                <w:sz w:val="24"/>
                <w:highlight w:val="none"/>
              </w:rPr>
              <w:t>总体而言，拟建项目选址具有良好的区位优势，在落实本评价提出的环境保护措施的前提下，本项目建设对周边环境影响较小。因此，从环保的角度考虑，拟建项目的选址是合理的。</w:t>
            </w:r>
          </w:p>
          <w:p>
            <w:pPr>
              <w:spacing w:line="360" w:lineRule="auto"/>
              <w:ind w:firstLine="482" w:firstLineChars="200"/>
              <w:jc w:val="left"/>
              <w:rPr>
                <w:b/>
                <w:color w:val="auto"/>
                <w:kern w:val="0"/>
                <w:sz w:val="24"/>
                <w:highlight w:val="none"/>
                <w:u w:val="none"/>
              </w:rPr>
            </w:pPr>
            <w:r>
              <w:rPr>
                <w:rFonts w:hint="eastAsia"/>
                <w:b/>
                <w:color w:val="auto"/>
                <w:kern w:val="0"/>
                <w:sz w:val="24"/>
                <w:highlight w:val="none"/>
                <w:u w:val="none"/>
              </w:rPr>
              <w:t>6、</w:t>
            </w:r>
            <w:r>
              <w:rPr>
                <w:b/>
                <w:color w:val="auto"/>
                <w:kern w:val="0"/>
                <w:sz w:val="24"/>
                <w:highlight w:val="none"/>
                <w:u w:val="none"/>
              </w:rPr>
              <w:t xml:space="preserve"> 综合结论</w:t>
            </w:r>
            <w:bookmarkEnd w:id="31"/>
            <w:bookmarkEnd w:id="32"/>
          </w:p>
          <w:p>
            <w:pPr>
              <w:autoSpaceDE w:val="0"/>
              <w:autoSpaceDN w:val="0"/>
              <w:adjustRightInd w:val="0"/>
              <w:spacing w:line="360" w:lineRule="auto"/>
              <w:ind w:firstLine="480" w:firstLineChars="200"/>
              <w:rPr>
                <w:color w:val="auto"/>
                <w:sz w:val="24"/>
                <w:highlight w:val="none"/>
                <w:u w:val="none"/>
              </w:rPr>
            </w:pPr>
            <w:r>
              <w:rPr>
                <w:color w:val="auto"/>
                <w:sz w:val="24"/>
                <w:highlight w:val="none"/>
                <w:u w:val="none"/>
              </w:rPr>
              <w:t>综上所述，本项目的建设符合国家产业政策，选址符合</w:t>
            </w:r>
            <w:r>
              <w:rPr>
                <w:rFonts w:hint="eastAsia"/>
                <w:color w:val="auto"/>
                <w:sz w:val="24"/>
                <w:highlight w:val="none"/>
                <w:u w:val="none"/>
                <w:lang w:eastAsia="zh-CN"/>
              </w:rPr>
              <w:t>祁阳县</w:t>
            </w:r>
            <w:r>
              <w:rPr>
                <w:color w:val="auto"/>
                <w:sz w:val="24"/>
                <w:highlight w:val="none"/>
                <w:u w:val="none"/>
              </w:rPr>
              <w:t>总体规划和土地要求。项目无明显的环境制约因素，建设方在认真落实本报告表提出的各项污染防治措施治理和生态保护措施的前提下，可以实现污染物达标排放或得到有效处置，对周围环境影响较小。因此，从环保角度分析，本项目的建设可行。</w:t>
            </w:r>
          </w:p>
          <w:p>
            <w:pPr>
              <w:widowControl/>
              <w:adjustRightInd w:val="0"/>
              <w:snapToGrid w:val="0"/>
              <w:spacing w:line="360" w:lineRule="auto"/>
              <w:jc w:val="left"/>
              <w:rPr>
                <w:b/>
                <w:bCs/>
                <w:color w:val="auto"/>
                <w:sz w:val="24"/>
                <w:highlight w:val="none"/>
                <w:u w:val="none"/>
              </w:rPr>
            </w:pPr>
            <w:r>
              <w:rPr>
                <w:b/>
                <w:bCs/>
                <w:color w:val="auto"/>
                <w:sz w:val="24"/>
                <w:highlight w:val="none"/>
                <w:u w:val="none"/>
              </w:rPr>
              <w:t>二、建议</w:t>
            </w:r>
          </w:p>
          <w:p>
            <w:pPr>
              <w:spacing w:line="360" w:lineRule="auto"/>
              <w:ind w:firstLine="520" w:firstLineChars="200"/>
              <w:rPr>
                <w:color w:val="auto"/>
                <w:spacing w:val="10"/>
                <w:sz w:val="24"/>
                <w:highlight w:val="none"/>
                <w:u w:val="none"/>
              </w:rPr>
            </w:pPr>
            <w:r>
              <w:rPr>
                <w:color w:val="auto"/>
                <w:spacing w:val="10"/>
                <w:sz w:val="24"/>
                <w:highlight w:val="none"/>
                <w:u w:val="none"/>
              </w:rPr>
              <w:t>1、在项目营运期间，应把环境保护工作纳入工作计划，要加强对环保设施的日常管理与维护，使设施维持正常运行，确保污染治理效果和区域内的整体环境质量。</w:t>
            </w:r>
          </w:p>
          <w:p>
            <w:pPr>
              <w:spacing w:line="360" w:lineRule="auto"/>
              <w:ind w:firstLine="520" w:firstLineChars="200"/>
              <w:jc w:val="left"/>
              <w:rPr>
                <w:color w:val="auto"/>
                <w:highlight w:val="none"/>
                <w:u w:val="none"/>
              </w:rPr>
            </w:pPr>
            <w:r>
              <w:rPr>
                <w:color w:val="auto"/>
                <w:spacing w:val="10"/>
                <w:sz w:val="24"/>
                <w:highlight w:val="none"/>
                <w:u w:val="none"/>
              </w:rPr>
              <w:t>2、搞好绿化和美化工作，改善生态环境。</w:t>
            </w:r>
          </w:p>
        </w:tc>
      </w:tr>
    </w:tbl>
    <w:p>
      <w:pPr>
        <w:spacing w:line="20" w:lineRule="exact"/>
        <w:rPr>
          <w:highlight w:val="none"/>
        </w:rPr>
      </w:pPr>
    </w:p>
    <w:sectPr>
      <w:footerReference r:id="rId14" w:type="default"/>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1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001010101"/>
    <w:charset w:val="86"/>
    <w:family w:val="modern"/>
    <w:pitch w:val="default"/>
    <w:sig w:usb0="00000000" w:usb1="00000000" w:usb2="00000010"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center"/>
    </w:pPr>
  </w:p>
  <w:p>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center"/>
    </w:pPr>
  </w:p>
  <w:p>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center"/>
    </w:pPr>
    <w:r>
      <w:pict>
        <v:shape id="4097" o:spid="_x0000_s2049"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3"/>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360"/>
        </w:tabs>
        <w:ind w:left="360" w:hanging="360"/>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3"/>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082BE4"/>
    <w:rsid w:val="00111FFA"/>
    <w:rsid w:val="00167822"/>
    <w:rsid w:val="001F0AC2"/>
    <w:rsid w:val="0061552E"/>
    <w:rsid w:val="01260E0E"/>
    <w:rsid w:val="015769F6"/>
    <w:rsid w:val="016C0BEC"/>
    <w:rsid w:val="019F3A39"/>
    <w:rsid w:val="01C96C1F"/>
    <w:rsid w:val="021C3D2C"/>
    <w:rsid w:val="023748E6"/>
    <w:rsid w:val="02A0215F"/>
    <w:rsid w:val="02A66EA9"/>
    <w:rsid w:val="02C04BA6"/>
    <w:rsid w:val="02D26637"/>
    <w:rsid w:val="02DC47A6"/>
    <w:rsid w:val="02DD6534"/>
    <w:rsid w:val="03611493"/>
    <w:rsid w:val="03883EBE"/>
    <w:rsid w:val="03B754F3"/>
    <w:rsid w:val="03EB625D"/>
    <w:rsid w:val="03F54D80"/>
    <w:rsid w:val="041219A5"/>
    <w:rsid w:val="041C0111"/>
    <w:rsid w:val="04287648"/>
    <w:rsid w:val="049F7343"/>
    <w:rsid w:val="04BA7761"/>
    <w:rsid w:val="04C0260B"/>
    <w:rsid w:val="04C8592C"/>
    <w:rsid w:val="04D03C14"/>
    <w:rsid w:val="04FE5172"/>
    <w:rsid w:val="051C5C75"/>
    <w:rsid w:val="051E6D95"/>
    <w:rsid w:val="05524129"/>
    <w:rsid w:val="055754AF"/>
    <w:rsid w:val="05640FE7"/>
    <w:rsid w:val="05A00E17"/>
    <w:rsid w:val="05AB5F80"/>
    <w:rsid w:val="05C659C0"/>
    <w:rsid w:val="05D81226"/>
    <w:rsid w:val="060A4230"/>
    <w:rsid w:val="064A0B28"/>
    <w:rsid w:val="06533B2A"/>
    <w:rsid w:val="065B1C2D"/>
    <w:rsid w:val="066531A2"/>
    <w:rsid w:val="06CA36AB"/>
    <w:rsid w:val="06D51701"/>
    <w:rsid w:val="06DC5F46"/>
    <w:rsid w:val="06F10D74"/>
    <w:rsid w:val="07104E2B"/>
    <w:rsid w:val="07781A72"/>
    <w:rsid w:val="079A6B26"/>
    <w:rsid w:val="07B909A7"/>
    <w:rsid w:val="07FB3D56"/>
    <w:rsid w:val="080C6EA9"/>
    <w:rsid w:val="08147164"/>
    <w:rsid w:val="081F5572"/>
    <w:rsid w:val="08794BAC"/>
    <w:rsid w:val="089A4CCF"/>
    <w:rsid w:val="08A02891"/>
    <w:rsid w:val="08C6493D"/>
    <w:rsid w:val="09500817"/>
    <w:rsid w:val="09CF32BD"/>
    <w:rsid w:val="09FA1758"/>
    <w:rsid w:val="09FE6F42"/>
    <w:rsid w:val="09FF51C8"/>
    <w:rsid w:val="0A100E7E"/>
    <w:rsid w:val="0A126515"/>
    <w:rsid w:val="0A1A7F73"/>
    <w:rsid w:val="0A2B0FCA"/>
    <w:rsid w:val="0A6D4C18"/>
    <w:rsid w:val="0AA2365E"/>
    <w:rsid w:val="0AB4347A"/>
    <w:rsid w:val="0AB661D7"/>
    <w:rsid w:val="0AB91AD5"/>
    <w:rsid w:val="0ABA6B8E"/>
    <w:rsid w:val="0AC27AF2"/>
    <w:rsid w:val="0ACB78E6"/>
    <w:rsid w:val="0AD30F41"/>
    <w:rsid w:val="0AED5DC7"/>
    <w:rsid w:val="0B4029D1"/>
    <w:rsid w:val="0B5269DD"/>
    <w:rsid w:val="0B751D96"/>
    <w:rsid w:val="0B7E4FE0"/>
    <w:rsid w:val="0B8B0324"/>
    <w:rsid w:val="0BCE1F45"/>
    <w:rsid w:val="0BD15CA7"/>
    <w:rsid w:val="0BDA4D84"/>
    <w:rsid w:val="0BE5023C"/>
    <w:rsid w:val="0BF465A6"/>
    <w:rsid w:val="0C8D10FA"/>
    <w:rsid w:val="0C925915"/>
    <w:rsid w:val="0CB21E34"/>
    <w:rsid w:val="0CC338AC"/>
    <w:rsid w:val="0CDD775B"/>
    <w:rsid w:val="0D024AEC"/>
    <w:rsid w:val="0D2D736D"/>
    <w:rsid w:val="0D3350F2"/>
    <w:rsid w:val="0D371374"/>
    <w:rsid w:val="0D4F6D26"/>
    <w:rsid w:val="0D954A73"/>
    <w:rsid w:val="0DA37B8A"/>
    <w:rsid w:val="0DAC23E9"/>
    <w:rsid w:val="0DAF71C3"/>
    <w:rsid w:val="0DCD64F6"/>
    <w:rsid w:val="0DEC2B2D"/>
    <w:rsid w:val="0E0320B6"/>
    <w:rsid w:val="0E574315"/>
    <w:rsid w:val="0E6D33A8"/>
    <w:rsid w:val="0E741AE7"/>
    <w:rsid w:val="0E7564A4"/>
    <w:rsid w:val="0E861714"/>
    <w:rsid w:val="0E8D669E"/>
    <w:rsid w:val="0E9E5431"/>
    <w:rsid w:val="0EA966A2"/>
    <w:rsid w:val="0EE1311E"/>
    <w:rsid w:val="0EF863F9"/>
    <w:rsid w:val="0EFA0B06"/>
    <w:rsid w:val="0F7C10E3"/>
    <w:rsid w:val="0F952847"/>
    <w:rsid w:val="10150EC1"/>
    <w:rsid w:val="105F4164"/>
    <w:rsid w:val="10607E25"/>
    <w:rsid w:val="10746D62"/>
    <w:rsid w:val="107F73F4"/>
    <w:rsid w:val="10D17E2B"/>
    <w:rsid w:val="1118493E"/>
    <w:rsid w:val="113241D6"/>
    <w:rsid w:val="114D09F5"/>
    <w:rsid w:val="11624CF2"/>
    <w:rsid w:val="11793515"/>
    <w:rsid w:val="11B84876"/>
    <w:rsid w:val="1203105A"/>
    <w:rsid w:val="12041895"/>
    <w:rsid w:val="1226078A"/>
    <w:rsid w:val="124F7D9C"/>
    <w:rsid w:val="12683E31"/>
    <w:rsid w:val="126C6EB7"/>
    <w:rsid w:val="12AE26BC"/>
    <w:rsid w:val="12DD7FAF"/>
    <w:rsid w:val="12E97D89"/>
    <w:rsid w:val="12FA6A1F"/>
    <w:rsid w:val="131605C0"/>
    <w:rsid w:val="131819CC"/>
    <w:rsid w:val="13585AED"/>
    <w:rsid w:val="13701D7F"/>
    <w:rsid w:val="1387498C"/>
    <w:rsid w:val="138D4FD3"/>
    <w:rsid w:val="13AD4FBB"/>
    <w:rsid w:val="13F15A31"/>
    <w:rsid w:val="13F954E2"/>
    <w:rsid w:val="14186A30"/>
    <w:rsid w:val="144835D7"/>
    <w:rsid w:val="145D1998"/>
    <w:rsid w:val="14786566"/>
    <w:rsid w:val="149E6DA2"/>
    <w:rsid w:val="14DC705B"/>
    <w:rsid w:val="14F23272"/>
    <w:rsid w:val="15227188"/>
    <w:rsid w:val="15A26933"/>
    <w:rsid w:val="15A9497B"/>
    <w:rsid w:val="15B76347"/>
    <w:rsid w:val="15BB5ECE"/>
    <w:rsid w:val="15C01C6B"/>
    <w:rsid w:val="15D3193C"/>
    <w:rsid w:val="15E67FFE"/>
    <w:rsid w:val="1605554D"/>
    <w:rsid w:val="166D5B40"/>
    <w:rsid w:val="167F3DCC"/>
    <w:rsid w:val="16D7190B"/>
    <w:rsid w:val="16F92859"/>
    <w:rsid w:val="17174903"/>
    <w:rsid w:val="17222BFC"/>
    <w:rsid w:val="17736292"/>
    <w:rsid w:val="17AB38C8"/>
    <w:rsid w:val="18470CAB"/>
    <w:rsid w:val="18640B2C"/>
    <w:rsid w:val="18850066"/>
    <w:rsid w:val="18B128AE"/>
    <w:rsid w:val="18B74433"/>
    <w:rsid w:val="19134393"/>
    <w:rsid w:val="195328C4"/>
    <w:rsid w:val="196B0C0A"/>
    <w:rsid w:val="19893AE9"/>
    <w:rsid w:val="19F212E9"/>
    <w:rsid w:val="1A5F72C9"/>
    <w:rsid w:val="1A704392"/>
    <w:rsid w:val="1A755ADA"/>
    <w:rsid w:val="1A7E6FFE"/>
    <w:rsid w:val="1AAE5A32"/>
    <w:rsid w:val="1AF00444"/>
    <w:rsid w:val="1AF648A9"/>
    <w:rsid w:val="1B507A91"/>
    <w:rsid w:val="1B6C4C6D"/>
    <w:rsid w:val="1B77498A"/>
    <w:rsid w:val="1B7E7AAB"/>
    <w:rsid w:val="1BA564FC"/>
    <w:rsid w:val="1BA764B4"/>
    <w:rsid w:val="1BD625E3"/>
    <w:rsid w:val="1BD6333F"/>
    <w:rsid w:val="1C05279D"/>
    <w:rsid w:val="1C20341D"/>
    <w:rsid w:val="1C962F52"/>
    <w:rsid w:val="1C972B19"/>
    <w:rsid w:val="1CA759D7"/>
    <w:rsid w:val="1CDA3CC3"/>
    <w:rsid w:val="1D0F6254"/>
    <w:rsid w:val="1D843916"/>
    <w:rsid w:val="1D8609CF"/>
    <w:rsid w:val="1DCE21BF"/>
    <w:rsid w:val="1DDE0175"/>
    <w:rsid w:val="1DE03CAF"/>
    <w:rsid w:val="1E1E137F"/>
    <w:rsid w:val="1E234179"/>
    <w:rsid w:val="1E281DCB"/>
    <w:rsid w:val="1E795CF3"/>
    <w:rsid w:val="1E8A4E8B"/>
    <w:rsid w:val="1E992C9B"/>
    <w:rsid w:val="1EC4539F"/>
    <w:rsid w:val="1ED06322"/>
    <w:rsid w:val="1EE03877"/>
    <w:rsid w:val="1F255EB8"/>
    <w:rsid w:val="1F773F6A"/>
    <w:rsid w:val="1FA40071"/>
    <w:rsid w:val="1FBA178E"/>
    <w:rsid w:val="1FC16780"/>
    <w:rsid w:val="1FD42C81"/>
    <w:rsid w:val="1FD45C13"/>
    <w:rsid w:val="20196005"/>
    <w:rsid w:val="2051387D"/>
    <w:rsid w:val="20DD1685"/>
    <w:rsid w:val="21125123"/>
    <w:rsid w:val="213F4C81"/>
    <w:rsid w:val="216D0E26"/>
    <w:rsid w:val="21835AA9"/>
    <w:rsid w:val="218926E7"/>
    <w:rsid w:val="218E6F11"/>
    <w:rsid w:val="21905868"/>
    <w:rsid w:val="2218703B"/>
    <w:rsid w:val="22F929B3"/>
    <w:rsid w:val="23017A31"/>
    <w:rsid w:val="232506CD"/>
    <w:rsid w:val="2342143A"/>
    <w:rsid w:val="23423DCC"/>
    <w:rsid w:val="23783A6D"/>
    <w:rsid w:val="239759AE"/>
    <w:rsid w:val="239C52A5"/>
    <w:rsid w:val="23AD0E78"/>
    <w:rsid w:val="23C25734"/>
    <w:rsid w:val="242767AE"/>
    <w:rsid w:val="243A53CE"/>
    <w:rsid w:val="24403A35"/>
    <w:rsid w:val="24504C09"/>
    <w:rsid w:val="24724693"/>
    <w:rsid w:val="24A971A8"/>
    <w:rsid w:val="24AB6A1C"/>
    <w:rsid w:val="25215C8E"/>
    <w:rsid w:val="254E5702"/>
    <w:rsid w:val="255E408F"/>
    <w:rsid w:val="25D55149"/>
    <w:rsid w:val="25E61969"/>
    <w:rsid w:val="269B6855"/>
    <w:rsid w:val="26FA31A2"/>
    <w:rsid w:val="271A3C9B"/>
    <w:rsid w:val="27362B04"/>
    <w:rsid w:val="27362F08"/>
    <w:rsid w:val="2753692C"/>
    <w:rsid w:val="27741325"/>
    <w:rsid w:val="27B322F0"/>
    <w:rsid w:val="27B51D7E"/>
    <w:rsid w:val="27DC3ECB"/>
    <w:rsid w:val="27EB5DA7"/>
    <w:rsid w:val="27EC0AF1"/>
    <w:rsid w:val="27F63406"/>
    <w:rsid w:val="27F830E9"/>
    <w:rsid w:val="281F48D6"/>
    <w:rsid w:val="286027EF"/>
    <w:rsid w:val="28634513"/>
    <w:rsid w:val="289F6617"/>
    <w:rsid w:val="289F6CE6"/>
    <w:rsid w:val="28AF3262"/>
    <w:rsid w:val="28B845B6"/>
    <w:rsid w:val="292C27FA"/>
    <w:rsid w:val="296209F5"/>
    <w:rsid w:val="29667FE3"/>
    <w:rsid w:val="29794B00"/>
    <w:rsid w:val="29CE4CA9"/>
    <w:rsid w:val="29D75EA0"/>
    <w:rsid w:val="2A307CFB"/>
    <w:rsid w:val="2A632240"/>
    <w:rsid w:val="2A746B30"/>
    <w:rsid w:val="2AA77024"/>
    <w:rsid w:val="2AB3340E"/>
    <w:rsid w:val="2AF01278"/>
    <w:rsid w:val="2AF67DBF"/>
    <w:rsid w:val="2AFD4AE6"/>
    <w:rsid w:val="2B1C5056"/>
    <w:rsid w:val="2B670448"/>
    <w:rsid w:val="2B6C2FBA"/>
    <w:rsid w:val="2B75157C"/>
    <w:rsid w:val="2BEC3E6D"/>
    <w:rsid w:val="2C29315A"/>
    <w:rsid w:val="2C3C4B95"/>
    <w:rsid w:val="2C4278DE"/>
    <w:rsid w:val="2C546334"/>
    <w:rsid w:val="2C57675F"/>
    <w:rsid w:val="2C5B6750"/>
    <w:rsid w:val="2CE1225C"/>
    <w:rsid w:val="2D092B42"/>
    <w:rsid w:val="2D0C7FE4"/>
    <w:rsid w:val="2D1D1EA0"/>
    <w:rsid w:val="2D58063F"/>
    <w:rsid w:val="2D5E09DD"/>
    <w:rsid w:val="2D617478"/>
    <w:rsid w:val="2DBD7851"/>
    <w:rsid w:val="2E112381"/>
    <w:rsid w:val="2E425E35"/>
    <w:rsid w:val="2E6D236B"/>
    <w:rsid w:val="2F007CC4"/>
    <w:rsid w:val="2F245935"/>
    <w:rsid w:val="2F74434E"/>
    <w:rsid w:val="2F8B3F64"/>
    <w:rsid w:val="2F8E111F"/>
    <w:rsid w:val="2FD30535"/>
    <w:rsid w:val="2FDC09F0"/>
    <w:rsid w:val="30254307"/>
    <w:rsid w:val="302D0F30"/>
    <w:rsid w:val="30366D84"/>
    <w:rsid w:val="306163F0"/>
    <w:rsid w:val="306E73FE"/>
    <w:rsid w:val="308C35A0"/>
    <w:rsid w:val="308D74E2"/>
    <w:rsid w:val="30A11CDC"/>
    <w:rsid w:val="30A20BE2"/>
    <w:rsid w:val="30CE528A"/>
    <w:rsid w:val="31144BB9"/>
    <w:rsid w:val="31264298"/>
    <w:rsid w:val="316E1B96"/>
    <w:rsid w:val="31700FCC"/>
    <w:rsid w:val="3186614B"/>
    <w:rsid w:val="31A46441"/>
    <w:rsid w:val="31A853DA"/>
    <w:rsid w:val="31C26BF0"/>
    <w:rsid w:val="31CD1458"/>
    <w:rsid w:val="31DB4F25"/>
    <w:rsid w:val="32003E69"/>
    <w:rsid w:val="328701E4"/>
    <w:rsid w:val="328711A1"/>
    <w:rsid w:val="32C74FB3"/>
    <w:rsid w:val="32C838A2"/>
    <w:rsid w:val="32E7328A"/>
    <w:rsid w:val="334A1CAB"/>
    <w:rsid w:val="337D77E3"/>
    <w:rsid w:val="33A05804"/>
    <w:rsid w:val="33C270F4"/>
    <w:rsid w:val="33CB5369"/>
    <w:rsid w:val="33D242A9"/>
    <w:rsid w:val="33D91641"/>
    <w:rsid w:val="33DB7BF5"/>
    <w:rsid w:val="33FC13BC"/>
    <w:rsid w:val="34121C61"/>
    <w:rsid w:val="341649A4"/>
    <w:rsid w:val="344375E0"/>
    <w:rsid w:val="346B238D"/>
    <w:rsid w:val="34EC6917"/>
    <w:rsid w:val="35647114"/>
    <w:rsid w:val="35B8190E"/>
    <w:rsid w:val="35EE288A"/>
    <w:rsid w:val="360B3EEA"/>
    <w:rsid w:val="361D27B3"/>
    <w:rsid w:val="362326A2"/>
    <w:rsid w:val="36383C0E"/>
    <w:rsid w:val="363B282E"/>
    <w:rsid w:val="366D7A04"/>
    <w:rsid w:val="369B3E86"/>
    <w:rsid w:val="36AA0055"/>
    <w:rsid w:val="36AC5E01"/>
    <w:rsid w:val="36BC56F0"/>
    <w:rsid w:val="36CD15FD"/>
    <w:rsid w:val="36F128CD"/>
    <w:rsid w:val="37790E98"/>
    <w:rsid w:val="37796942"/>
    <w:rsid w:val="377F615B"/>
    <w:rsid w:val="38396249"/>
    <w:rsid w:val="38495F6A"/>
    <w:rsid w:val="38667580"/>
    <w:rsid w:val="386C3FD6"/>
    <w:rsid w:val="388822FF"/>
    <w:rsid w:val="3891674C"/>
    <w:rsid w:val="38C82D96"/>
    <w:rsid w:val="3966042E"/>
    <w:rsid w:val="397A50B6"/>
    <w:rsid w:val="3A227256"/>
    <w:rsid w:val="3A495AB7"/>
    <w:rsid w:val="3A4E37E8"/>
    <w:rsid w:val="3AA5336E"/>
    <w:rsid w:val="3AA822B3"/>
    <w:rsid w:val="3AAC6784"/>
    <w:rsid w:val="3AF27282"/>
    <w:rsid w:val="3B6F3312"/>
    <w:rsid w:val="3B9B4ADC"/>
    <w:rsid w:val="3BA233C4"/>
    <w:rsid w:val="3BA2566A"/>
    <w:rsid w:val="3BAF6931"/>
    <w:rsid w:val="3BC54A18"/>
    <w:rsid w:val="3BD83591"/>
    <w:rsid w:val="3BEC54A7"/>
    <w:rsid w:val="3BFB128F"/>
    <w:rsid w:val="3BFE20F7"/>
    <w:rsid w:val="3C022558"/>
    <w:rsid w:val="3C4419D1"/>
    <w:rsid w:val="3C661C7E"/>
    <w:rsid w:val="3C7C7611"/>
    <w:rsid w:val="3CB95F54"/>
    <w:rsid w:val="3CCE27CA"/>
    <w:rsid w:val="3CD33759"/>
    <w:rsid w:val="3CFC2011"/>
    <w:rsid w:val="3D4B2796"/>
    <w:rsid w:val="3D885F1A"/>
    <w:rsid w:val="3DA605A0"/>
    <w:rsid w:val="3DA93801"/>
    <w:rsid w:val="3DB70CB5"/>
    <w:rsid w:val="3DEA3D10"/>
    <w:rsid w:val="3E1631C7"/>
    <w:rsid w:val="3E1F4B77"/>
    <w:rsid w:val="3E256A5C"/>
    <w:rsid w:val="3E4050B1"/>
    <w:rsid w:val="3EDC242C"/>
    <w:rsid w:val="3EDF3797"/>
    <w:rsid w:val="3F4E3C45"/>
    <w:rsid w:val="3F8A7847"/>
    <w:rsid w:val="3F9871A6"/>
    <w:rsid w:val="3F996F4B"/>
    <w:rsid w:val="3FC470E8"/>
    <w:rsid w:val="4015462B"/>
    <w:rsid w:val="404561E2"/>
    <w:rsid w:val="40917724"/>
    <w:rsid w:val="40D81183"/>
    <w:rsid w:val="410204CA"/>
    <w:rsid w:val="411B6570"/>
    <w:rsid w:val="414A2291"/>
    <w:rsid w:val="41702EE0"/>
    <w:rsid w:val="4180637A"/>
    <w:rsid w:val="418B69F6"/>
    <w:rsid w:val="41A90686"/>
    <w:rsid w:val="41CD48BC"/>
    <w:rsid w:val="425B5FCC"/>
    <w:rsid w:val="42BB78F1"/>
    <w:rsid w:val="43386A68"/>
    <w:rsid w:val="43C442B4"/>
    <w:rsid w:val="44CF1B82"/>
    <w:rsid w:val="44EA54A1"/>
    <w:rsid w:val="44FC479B"/>
    <w:rsid w:val="452C1522"/>
    <w:rsid w:val="453A68CE"/>
    <w:rsid w:val="45416E48"/>
    <w:rsid w:val="454F7F9E"/>
    <w:rsid w:val="45A003EC"/>
    <w:rsid w:val="45CA311F"/>
    <w:rsid w:val="46032298"/>
    <w:rsid w:val="46182A77"/>
    <w:rsid w:val="465D1643"/>
    <w:rsid w:val="465F2A6E"/>
    <w:rsid w:val="46813F15"/>
    <w:rsid w:val="46C03F49"/>
    <w:rsid w:val="46CF677D"/>
    <w:rsid w:val="46F74235"/>
    <w:rsid w:val="46F74BD4"/>
    <w:rsid w:val="47134FC0"/>
    <w:rsid w:val="47E14E91"/>
    <w:rsid w:val="48002D8E"/>
    <w:rsid w:val="48427F0C"/>
    <w:rsid w:val="4877078E"/>
    <w:rsid w:val="48770D71"/>
    <w:rsid w:val="48951211"/>
    <w:rsid w:val="48A36214"/>
    <w:rsid w:val="48C16F63"/>
    <w:rsid w:val="48E0509E"/>
    <w:rsid w:val="48E800D4"/>
    <w:rsid w:val="48F51F8E"/>
    <w:rsid w:val="48FE2A2D"/>
    <w:rsid w:val="494E491B"/>
    <w:rsid w:val="496C3CAB"/>
    <w:rsid w:val="496F156B"/>
    <w:rsid w:val="497B0279"/>
    <w:rsid w:val="49AA3C1A"/>
    <w:rsid w:val="49CD7472"/>
    <w:rsid w:val="4A147302"/>
    <w:rsid w:val="4A153FF5"/>
    <w:rsid w:val="4A3E4E8F"/>
    <w:rsid w:val="4A707AFF"/>
    <w:rsid w:val="4A74360B"/>
    <w:rsid w:val="4AA66A48"/>
    <w:rsid w:val="4AB8048B"/>
    <w:rsid w:val="4ADF294F"/>
    <w:rsid w:val="4AE346D3"/>
    <w:rsid w:val="4AF27217"/>
    <w:rsid w:val="4AFA06AB"/>
    <w:rsid w:val="4B377BAA"/>
    <w:rsid w:val="4B917A2D"/>
    <w:rsid w:val="4B9D70B0"/>
    <w:rsid w:val="4BBE343E"/>
    <w:rsid w:val="4C0871F2"/>
    <w:rsid w:val="4C117B16"/>
    <w:rsid w:val="4C211DA0"/>
    <w:rsid w:val="4C715942"/>
    <w:rsid w:val="4C715CC1"/>
    <w:rsid w:val="4C8B7129"/>
    <w:rsid w:val="4CBD1F59"/>
    <w:rsid w:val="4CDB33A7"/>
    <w:rsid w:val="4CFF508B"/>
    <w:rsid w:val="4D0A6CEB"/>
    <w:rsid w:val="4D28558E"/>
    <w:rsid w:val="4D3A74B7"/>
    <w:rsid w:val="4D421D79"/>
    <w:rsid w:val="4D4D4FEE"/>
    <w:rsid w:val="4D5C1306"/>
    <w:rsid w:val="4D634156"/>
    <w:rsid w:val="4D7424E5"/>
    <w:rsid w:val="4D856F89"/>
    <w:rsid w:val="4D915842"/>
    <w:rsid w:val="4D982D3A"/>
    <w:rsid w:val="4DA129DE"/>
    <w:rsid w:val="4DBA520C"/>
    <w:rsid w:val="4DF06E47"/>
    <w:rsid w:val="4E052A36"/>
    <w:rsid w:val="4E165675"/>
    <w:rsid w:val="4E1A56E0"/>
    <w:rsid w:val="4E1E307A"/>
    <w:rsid w:val="4E5F75C9"/>
    <w:rsid w:val="4E6B19A3"/>
    <w:rsid w:val="4E78557B"/>
    <w:rsid w:val="4E912DBE"/>
    <w:rsid w:val="4EC34E8B"/>
    <w:rsid w:val="4EC6491E"/>
    <w:rsid w:val="4EF1361F"/>
    <w:rsid w:val="4EF64C1A"/>
    <w:rsid w:val="4F371929"/>
    <w:rsid w:val="4F466A2A"/>
    <w:rsid w:val="4FBB1B93"/>
    <w:rsid w:val="4FCA4559"/>
    <w:rsid w:val="501E2BA2"/>
    <w:rsid w:val="50286626"/>
    <w:rsid w:val="502E1074"/>
    <w:rsid w:val="50361919"/>
    <w:rsid w:val="505F2B08"/>
    <w:rsid w:val="50976E8C"/>
    <w:rsid w:val="50EC76EB"/>
    <w:rsid w:val="511E5FD0"/>
    <w:rsid w:val="51723E81"/>
    <w:rsid w:val="518D23FF"/>
    <w:rsid w:val="51961518"/>
    <w:rsid w:val="52776736"/>
    <w:rsid w:val="527F13B7"/>
    <w:rsid w:val="52B5412B"/>
    <w:rsid w:val="52B73BE4"/>
    <w:rsid w:val="52C6303F"/>
    <w:rsid w:val="52D86E98"/>
    <w:rsid w:val="53063150"/>
    <w:rsid w:val="530F31E7"/>
    <w:rsid w:val="53110BB3"/>
    <w:rsid w:val="531A291B"/>
    <w:rsid w:val="5333481C"/>
    <w:rsid w:val="53676286"/>
    <w:rsid w:val="53822D7F"/>
    <w:rsid w:val="539A7806"/>
    <w:rsid w:val="539C118E"/>
    <w:rsid w:val="53C7357C"/>
    <w:rsid w:val="5441329E"/>
    <w:rsid w:val="54512C6F"/>
    <w:rsid w:val="54532D68"/>
    <w:rsid w:val="54690231"/>
    <w:rsid w:val="549C4F16"/>
    <w:rsid w:val="54B3139B"/>
    <w:rsid w:val="54C108DE"/>
    <w:rsid w:val="54C25E12"/>
    <w:rsid w:val="54CC4612"/>
    <w:rsid w:val="55142AC8"/>
    <w:rsid w:val="55274281"/>
    <w:rsid w:val="555F0FC4"/>
    <w:rsid w:val="55A204CA"/>
    <w:rsid w:val="55A878DB"/>
    <w:rsid w:val="55D6229A"/>
    <w:rsid w:val="56296675"/>
    <w:rsid w:val="5670194E"/>
    <w:rsid w:val="56987C79"/>
    <w:rsid w:val="56DE6013"/>
    <w:rsid w:val="56EA4813"/>
    <w:rsid w:val="57212969"/>
    <w:rsid w:val="57382270"/>
    <w:rsid w:val="573A76EA"/>
    <w:rsid w:val="573C1219"/>
    <w:rsid w:val="57666125"/>
    <w:rsid w:val="57740B6E"/>
    <w:rsid w:val="57A23926"/>
    <w:rsid w:val="57E66CC0"/>
    <w:rsid w:val="57F02F19"/>
    <w:rsid w:val="57FF1359"/>
    <w:rsid w:val="58295D4C"/>
    <w:rsid w:val="585F2D07"/>
    <w:rsid w:val="586944EF"/>
    <w:rsid w:val="587671F9"/>
    <w:rsid w:val="58A52F3E"/>
    <w:rsid w:val="58D846D5"/>
    <w:rsid w:val="5902115D"/>
    <w:rsid w:val="5916647D"/>
    <w:rsid w:val="596967CD"/>
    <w:rsid w:val="596C7F40"/>
    <w:rsid w:val="59B60840"/>
    <w:rsid w:val="59B91908"/>
    <w:rsid w:val="59DC5413"/>
    <w:rsid w:val="59E410D6"/>
    <w:rsid w:val="59F33F1C"/>
    <w:rsid w:val="5A1A1B12"/>
    <w:rsid w:val="5A2B1F18"/>
    <w:rsid w:val="5A3207CE"/>
    <w:rsid w:val="5A35168B"/>
    <w:rsid w:val="5A5261CC"/>
    <w:rsid w:val="5A5A263F"/>
    <w:rsid w:val="5A63263C"/>
    <w:rsid w:val="5A8E16C8"/>
    <w:rsid w:val="5AA07D22"/>
    <w:rsid w:val="5AD3331A"/>
    <w:rsid w:val="5B850AE5"/>
    <w:rsid w:val="5B975310"/>
    <w:rsid w:val="5BB0148E"/>
    <w:rsid w:val="5BB17CE2"/>
    <w:rsid w:val="5BBC5D22"/>
    <w:rsid w:val="5BC44969"/>
    <w:rsid w:val="5BC90D95"/>
    <w:rsid w:val="5C074B20"/>
    <w:rsid w:val="5C3A018D"/>
    <w:rsid w:val="5C784F71"/>
    <w:rsid w:val="5CB067F3"/>
    <w:rsid w:val="5CF44BDB"/>
    <w:rsid w:val="5D0603B0"/>
    <w:rsid w:val="5D09193A"/>
    <w:rsid w:val="5D3D2B44"/>
    <w:rsid w:val="5D4247D4"/>
    <w:rsid w:val="5D54152D"/>
    <w:rsid w:val="5D7C4553"/>
    <w:rsid w:val="5D936E5D"/>
    <w:rsid w:val="5DB43F7E"/>
    <w:rsid w:val="5DBD6896"/>
    <w:rsid w:val="5E58401B"/>
    <w:rsid w:val="5E5F69D2"/>
    <w:rsid w:val="5EA9691C"/>
    <w:rsid w:val="5EAC1512"/>
    <w:rsid w:val="5EBA4C70"/>
    <w:rsid w:val="5ED64D68"/>
    <w:rsid w:val="5EE14412"/>
    <w:rsid w:val="5F235F4C"/>
    <w:rsid w:val="5F65624B"/>
    <w:rsid w:val="5F78717A"/>
    <w:rsid w:val="5FC2539F"/>
    <w:rsid w:val="5FCC498F"/>
    <w:rsid w:val="5FFF6354"/>
    <w:rsid w:val="60581407"/>
    <w:rsid w:val="60585DFD"/>
    <w:rsid w:val="607269C2"/>
    <w:rsid w:val="607E6231"/>
    <w:rsid w:val="608B5FD1"/>
    <w:rsid w:val="609F16C4"/>
    <w:rsid w:val="60C171D1"/>
    <w:rsid w:val="611A00AD"/>
    <w:rsid w:val="614461FA"/>
    <w:rsid w:val="617C5483"/>
    <w:rsid w:val="61D45476"/>
    <w:rsid w:val="620C2419"/>
    <w:rsid w:val="62240144"/>
    <w:rsid w:val="6233581D"/>
    <w:rsid w:val="625A06DA"/>
    <w:rsid w:val="6271389E"/>
    <w:rsid w:val="629621B4"/>
    <w:rsid w:val="62962CFB"/>
    <w:rsid w:val="62A83300"/>
    <w:rsid w:val="62AF1EDD"/>
    <w:rsid w:val="62B4699F"/>
    <w:rsid w:val="630B34BA"/>
    <w:rsid w:val="632736CC"/>
    <w:rsid w:val="632F1800"/>
    <w:rsid w:val="6383654D"/>
    <w:rsid w:val="63BE6254"/>
    <w:rsid w:val="640B44D4"/>
    <w:rsid w:val="641308C6"/>
    <w:rsid w:val="649F4658"/>
    <w:rsid w:val="64CD2DB3"/>
    <w:rsid w:val="65316114"/>
    <w:rsid w:val="653A6004"/>
    <w:rsid w:val="657D02F2"/>
    <w:rsid w:val="65931C5F"/>
    <w:rsid w:val="65A16190"/>
    <w:rsid w:val="65A45341"/>
    <w:rsid w:val="65C63D83"/>
    <w:rsid w:val="65CA29F9"/>
    <w:rsid w:val="65EA275F"/>
    <w:rsid w:val="664041BC"/>
    <w:rsid w:val="66440B40"/>
    <w:rsid w:val="66561375"/>
    <w:rsid w:val="665C1834"/>
    <w:rsid w:val="667A495F"/>
    <w:rsid w:val="668B01FC"/>
    <w:rsid w:val="669013E6"/>
    <w:rsid w:val="671524B3"/>
    <w:rsid w:val="67336D97"/>
    <w:rsid w:val="674B1044"/>
    <w:rsid w:val="675047E0"/>
    <w:rsid w:val="67685AB8"/>
    <w:rsid w:val="678B3A93"/>
    <w:rsid w:val="678D2790"/>
    <w:rsid w:val="67A13910"/>
    <w:rsid w:val="67A34C89"/>
    <w:rsid w:val="67A64733"/>
    <w:rsid w:val="67AB3C27"/>
    <w:rsid w:val="67B4280D"/>
    <w:rsid w:val="67B81CEB"/>
    <w:rsid w:val="68306D0F"/>
    <w:rsid w:val="685C6F1D"/>
    <w:rsid w:val="68F51442"/>
    <w:rsid w:val="691D6357"/>
    <w:rsid w:val="6956495B"/>
    <w:rsid w:val="69594806"/>
    <w:rsid w:val="696D7250"/>
    <w:rsid w:val="699A4D65"/>
    <w:rsid w:val="69C83EA0"/>
    <w:rsid w:val="69FF3DE9"/>
    <w:rsid w:val="6A7A447D"/>
    <w:rsid w:val="6A8B192D"/>
    <w:rsid w:val="6A8C0316"/>
    <w:rsid w:val="6AAB4922"/>
    <w:rsid w:val="6ACB4FDA"/>
    <w:rsid w:val="6AD14717"/>
    <w:rsid w:val="6AD403A2"/>
    <w:rsid w:val="6B642D8D"/>
    <w:rsid w:val="6B721AFC"/>
    <w:rsid w:val="6B8B7493"/>
    <w:rsid w:val="6B917BFC"/>
    <w:rsid w:val="6B9361EA"/>
    <w:rsid w:val="6BAA737E"/>
    <w:rsid w:val="6BE07A70"/>
    <w:rsid w:val="6C260996"/>
    <w:rsid w:val="6C445E05"/>
    <w:rsid w:val="6C5D3CF3"/>
    <w:rsid w:val="6CAD3072"/>
    <w:rsid w:val="6CDC41DF"/>
    <w:rsid w:val="6D286F47"/>
    <w:rsid w:val="6D2F76DB"/>
    <w:rsid w:val="6D5C6A61"/>
    <w:rsid w:val="6D7F133D"/>
    <w:rsid w:val="6DBF719B"/>
    <w:rsid w:val="6DC66492"/>
    <w:rsid w:val="6E0B5EF6"/>
    <w:rsid w:val="6E720DFB"/>
    <w:rsid w:val="6EBB6B11"/>
    <w:rsid w:val="6F177B2F"/>
    <w:rsid w:val="6F2E17C2"/>
    <w:rsid w:val="6F3B264D"/>
    <w:rsid w:val="6F52458F"/>
    <w:rsid w:val="6F607F39"/>
    <w:rsid w:val="6FF710CC"/>
    <w:rsid w:val="6FFD54A7"/>
    <w:rsid w:val="700B6C99"/>
    <w:rsid w:val="700D35B3"/>
    <w:rsid w:val="70333A7B"/>
    <w:rsid w:val="703D2FEF"/>
    <w:rsid w:val="703E13F7"/>
    <w:rsid w:val="70490CDA"/>
    <w:rsid w:val="70534A58"/>
    <w:rsid w:val="705538F4"/>
    <w:rsid w:val="706F050E"/>
    <w:rsid w:val="707750A0"/>
    <w:rsid w:val="707839A3"/>
    <w:rsid w:val="70B22055"/>
    <w:rsid w:val="70C25817"/>
    <w:rsid w:val="70E62409"/>
    <w:rsid w:val="710F200A"/>
    <w:rsid w:val="713020AA"/>
    <w:rsid w:val="713F298C"/>
    <w:rsid w:val="714835BA"/>
    <w:rsid w:val="714D067A"/>
    <w:rsid w:val="71511FF2"/>
    <w:rsid w:val="7158774C"/>
    <w:rsid w:val="71A53B88"/>
    <w:rsid w:val="71DB632B"/>
    <w:rsid w:val="721B1700"/>
    <w:rsid w:val="7235089E"/>
    <w:rsid w:val="72527900"/>
    <w:rsid w:val="72A5344F"/>
    <w:rsid w:val="72BB4EC7"/>
    <w:rsid w:val="72C671CC"/>
    <w:rsid w:val="72F871BE"/>
    <w:rsid w:val="72FC3E35"/>
    <w:rsid w:val="730405C2"/>
    <w:rsid w:val="730D6F0C"/>
    <w:rsid w:val="731B1259"/>
    <w:rsid w:val="73B134AF"/>
    <w:rsid w:val="73F129B2"/>
    <w:rsid w:val="744C656B"/>
    <w:rsid w:val="746212F4"/>
    <w:rsid w:val="74826045"/>
    <w:rsid w:val="74AC3D19"/>
    <w:rsid w:val="74BA7C3C"/>
    <w:rsid w:val="74E300A7"/>
    <w:rsid w:val="75822EAE"/>
    <w:rsid w:val="758A1405"/>
    <w:rsid w:val="75C5118C"/>
    <w:rsid w:val="75E4596F"/>
    <w:rsid w:val="76037996"/>
    <w:rsid w:val="76342552"/>
    <w:rsid w:val="765906AA"/>
    <w:rsid w:val="7660593A"/>
    <w:rsid w:val="76612C09"/>
    <w:rsid w:val="76724495"/>
    <w:rsid w:val="768E460D"/>
    <w:rsid w:val="769757AF"/>
    <w:rsid w:val="76B470B4"/>
    <w:rsid w:val="76C6601A"/>
    <w:rsid w:val="76CF4361"/>
    <w:rsid w:val="76E56458"/>
    <w:rsid w:val="770B7694"/>
    <w:rsid w:val="77122EB7"/>
    <w:rsid w:val="77355334"/>
    <w:rsid w:val="7756236D"/>
    <w:rsid w:val="778C084F"/>
    <w:rsid w:val="778C2D35"/>
    <w:rsid w:val="77F11A08"/>
    <w:rsid w:val="77F1691A"/>
    <w:rsid w:val="78192BE7"/>
    <w:rsid w:val="78334261"/>
    <w:rsid w:val="784319E1"/>
    <w:rsid w:val="7843560C"/>
    <w:rsid w:val="787B1EA6"/>
    <w:rsid w:val="788303F7"/>
    <w:rsid w:val="788C0A0D"/>
    <w:rsid w:val="78D30215"/>
    <w:rsid w:val="795F42BA"/>
    <w:rsid w:val="795F786E"/>
    <w:rsid w:val="79C53941"/>
    <w:rsid w:val="79C91AAD"/>
    <w:rsid w:val="79E10571"/>
    <w:rsid w:val="79E64F33"/>
    <w:rsid w:val="79F07E26"/>
    <w:rsid w:val="7A6D1759"/>
    <w:rsid w:val="7A751DEF"/>
    <w:rsid w:val="7A9535D9"/>
    <w:rsid w:val="7AB969DC"/>
    <w:rsid w:val="7B02678E"/>
    <w:rsid w:val="7B0638EA"/>
    <w:rsid w:val="7B1D0246"/>
    <w:rsid w:val="7B215953"/>
    <w:rsid w:val="7B3818A6"/>
    <w:rsid w:val="7B5B79A0"/>
    <w:rsid w:val="7B697350"/>
    <w:rsid w:val="7B8C4769"/>
    <w:rsid w:val="7B8F7409"/>
    <w:rsid w:val="7B9A6306"/>
    <w:rsid w:val="7BCD091A"/>
    <w:rsid w:val="7C5D3895"/>
    <w:rsid w:val="7C5F5A78"/>
    <w:rsid w:val="7C8D47D4"/>
    <w:rsid w:val="7C9E3F26"/>
    <w:rsid w:val="7CD56DB8"/>
    <w:rsid w:val="7CF652DD"/>
    <w:rsid w:val="7CF76B61"/>
    <w:rsid w:val="7CFB5EB4"/>
    <w:rsid w:val="7D470AAF"/>
    <w:rsid w:val="7D4A55E5"/>
    <w:rsid w:val="7D4F2EAA"/>
    <w:rsid w:val="7D9558D0"/>
    <w:rsid w:val="7DCE14FF"/>
    <w:rsid w:val="7DE17974"/>
    <w:rsid w:val="7E442EB1"/>
    <w:rsid w:val="7E5D4761"/>
    <w:rsid w:val="7E8E6215"/>
    <w:rsid w:val="7F0D4D06"/>
    <w:rsid w:val="7F3C7872"/>
    <w:rsid w:val="7F4C0DE8"/>
    <w:rsid w:val="7F7F4DD6"/>
    <w:rsid w:val="7FBA2F54"/>
    <w:rsid w:val="7FF90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9"/>
    <w:qFormat/>
    <w:uiPriority w:val="0"/>
    <w:pPr>
      <w:keepNext/>
      <w:jc w:val="center"/>
      <w:outlineLvl w:val="1"/>
    </w:pPr>
    <w:rPr>
      <w:rFonts w:eastAsia="仿宋_GB2312"/>
      <w:kern w:val="0"/>
      <w:sz w:val="28"/>
      <w:szCs w:val="20"/>
    </w:rPr>
  </w:style>
  <w:style w:type="paragraph" w:styleId="6">
    <w:name w:val="heading 3"/>
    <w:basedOn w:val="1"/>
    <w:next w:val="7"/>
    <w:link w:val="118"/>
    <w:qFormat/>
    <w:uiPriority w:val="0"/>
    <w:pPr>
      <w:keepNext/>
      <w:keepLines/>
      <w:spacing w:before="260" w:after="260" w:line="416" w:lineRule="auto"/>
      <w:outlineLvl w:val="2"/>
    </w:pPr>
    <w:rPr>
      <w:b/>
      <w:bCs/>
      <w:kern w:val="0"/>
      <w:sz w:val="32"/>
      <w:szCs w:val="32"/>
    </w:rPr>
  </w:style>
  <w:style w:type="paragraph" w:styleId="10">
    <w:name w:val="heading 4"/>
    <w:basedOn w:val="1"/>
    <w:next w:val="11"/>
    <w:link w:val="97"/>
    <w:qFormat/>
    <w:uiPriority w:val="0"/>
    <w:pPr>
      <w:keepNext/>
      <w:keepLines/>
      <w:spacing w:before="280" w:after="290" w:line="376" w:lineRule="auto"/>
      <w:outlineLvl w:val="3"/>
    </w:pPr>
    <w:rPr>
      <w:rFonts w:ascii="Arial" w:hAnsi="Arial" w:eastAsia="黑体"/>
      <w:b/>
      <w:bCs/>
      <w:kern w:val="0"/>
      <w:sz w:val="28"/>
      <w:szCs w:val="28"/>
    </w:rPr>
  </w:style>
  <w:style w:type="character" w:default="1" w:styleId="38">
    <w:name w:val="Default Paragraph Font"/>
    <w:qFormat/>
    <w:uiPriority w:val="1"/>
  </w:style>
  <w:style w:type="table" w:default="1" w:styleId="36">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link w:val="98"/>
    <w:qFormat/>
    <w:uiPriority w:val="0"/>
    <w:pPr>
      <w:spacing w:after="120"/>
      <w:ind w:left="420" w:leftChars="200"/>
    </w:pPr>
    <w:rPr>
      <w:kern w:val="0"/>
      <w:sz w:val="20"/>
    </w:rPr>
  </w:style>
  <w:style w:type="paragraph" w:styleId="7">
    <w:name w:val="Body Text First Indent"/>
    <w:basedOn w:val="8"/>
    <w:link w:val="92"/>
    <w:qFormat/>
    <w:uiPriority w:val="0"/>
    <w:pPr>
      <w:ind w:firstLine="420" w:firstLineChars="100"/>
    </w:pPr>
  </w:style>
  <w:style w:type="paragraph" w:styleId="8">
    <w:name w:val="Body Text"/>
    <w:basedOn w:val="1"/>
    <w:next w:val="9"/>
    <w:link w:val="93"/>
    <w:qFormat/>
    <w:uiPriority w:val="0"/>
    <w:pPr>
      <w:spacing w:after="120"/>
    </w:pPr>
    <w:rPr>
      <w:kern w:val="0"/>
      <w:sz w:val="20"/>
    </w:rPr>
  </w:style>
  <w:style w:type="paragraph" w:customStyle="1" w:styleId="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Normal Indent"/>
    <w:basedOn w:val="1"/>
    <w:link w:val="106"/>
    <w:qFormat/>
    <w:uiPriority w:val="0"/>
    <w:pPr>
      <w:ind w:firstLine="420" w:firstLineChars="200"/>
    </w:pPr>
  </w:style>
  <w:style w:type="paragraph" w:styleId="12">
    <w:name w:val="toc 7"/>
    <w:basedOn w:val="1"/>
    <w:next w:val="1"/>
    <w:qFormat/>
    <w:uiPriority w:val="0"/>
    <w:pPr>
      <w:ind w:left="1260"/>
      <w:jc w:val="left"/>
    </w:pPr>
    <w:rPr>
      <w:sz w:val="18"/>
      <w:szCs w:val="18"/>
    </w:rPr>
  </w:style>
  <w:style w:type="paragraph" w:styleId="13">
    <w:name w:val="Note Heading"/>
    <w:basedOn w:val="1"/>
    <w:next w:val="1"/>
    <w:link w:val="94"/>
    <w:qFormat/>
    <w:uiPriority w:val="0"/>
    <w:pPr>
      <w:jc w:val="center"/>
    </w:pPr>
    <w:rPr>
      <w:kern w:val="0"/>
      <w:sz w:val="20"/>
      <w:szCs w:val="20"/>
    </w:rPr>
  </w:style>
  <w:style w:type="paragraph" w:styleId="14">
    <w:name w:val="caption"/>
    <w:basedOn w:val="1"/>
    <w:next w:val="1"/>
    <w:qFormat/>
    <w:uiPriority w:val="0"/>
    <w:pPr>
      <w:adjustRightInd w:val="0"/>
      <w:snapToGrid w:val="0"/>
      <w:spacing w:line="360" w:lineRule="auto"/>
      <w:jc w:val="left"/>
    </w:pPr>
    <w:rPr>
      <w:rFonts w:eastAsia="黑体"/>
      <w:sz w:val="24"/>
      <w:szCs w:val="20"/>
    </w:rPr>
  </w:style>
  <w:style w:type="paragraph" w:styleId="15">
    <w:name w:val="Document Map"/>
    <w:basedOn w:val="1"/>
    <w:qFormat/>
    <w:uiPriority w:val="0"/>
    <w:pPr>
      <w:shd w:val="clear" w:color="auto" w:fill="000080"/>
    </w:pPr>
  </w:style>
  <w:style w:type="paragraph" w:styleId="16">
    <w:name w:val="annotation text"/>
    <w:basedOn w:val="1"/>
    <w:link w:val="115"/>
    <w:qFormat/>
    <w:uiPriority w:val="0"/>
    <w:pPr>
      <w:adjustRightInd w:val="0"/>
      <w:spacing w:line="360" w:lineRule="auto"/>
      <w:ind w:firstLine="567"/>
      <w:textAlignment w:val="baseline"/>
    </w:pPr>
    <w:rPr>
      <w:kern w:val="28"/>
      <w:sz w:val="28"/>
      <w:szCs w:val="20"/>
    </w:rPr>
  </w:style>
  <w:style w:type="paragraph" w:styleId="17">
    <w:name w:val="List 2"/>
    <w:basedOn w:val="1"/>
    <w:qFormat/>
    <w:uiPriority w:val="0"/>
    <w:pPr>
      <w:ind w:left="100" w:leftChars="200" w:hanging="200" w:hangingChars="200"/>
    </w:pPr>
    <w:rPr>
      <w:rFonts w:eastAsia="仿宋_GB2312"/>
      <w:sz w:val="32"/>
      <w:szCs w:val="20"/>
      <w:vertAlign w:val="superscript"/>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0"/>
    <w:pPr>
      <w:ind w:left="420"/>
      <w:jc w:val="left"/>
    </w:pPr>
    <w:rPr>
      <w:i/>
      <w:iCs/>
      <w:sz w:val="20"/>
      <w:szCs w:val="20"/>
    </w:rPr>
  </w:style>
  <w:style w:type="paragraph" w:styleId="20">
    <w:name w:val="Plain Text"/>
    <w:basedOn w:val="1"/>
    <w:link w:val="109"/>
    <w:qFormat/>
    <w:uiPriority w:val="99"/>
    <w:rPr>
      <w:rFonts w:ascii="宋体" w:hAnsi="Courier New" w:cs="Courier New"/>
      <w:szCs w:val="21"/>
    </w:rPr>
  </w:style>
  <w:style w:type="paragraph" w:styleId="21">
    <w:name w:val="toc 8"/>
    <w:basedOn w:val="1"/>
    <w:next w:val="1"/>
    <w:qFormat/>
    <w:uiPriority w:val="0"/>
    <w:pPr>
      <w:ind w:left="1470"/>
      <w:jc w:val="left"/>
    </w:pPr>
    <w:rPr>
      <w:sz w:val="18"/>
      <w:szCs w:val="18"/>
    </w:rPr>
  </w:style>
  <w:style w:type="paragraph" w:styleId="22">
    <w:name w:val="Date"/>
    <w:basedOn w:val="1"/>
    <w:next w:val="1"/>
    <w:link w:val="120"/>
    <w:qFormat/>
    <w:uiPriority w:val="0"/>
    <w:rPr>
      <w:rFonts w:ascii="宋体"/>
      <w:kern w:val="0"/>
      <w:sz w:val="28"/>
      <w:szCs w:val="20"/>
    </w:rPr>
  </w:style>
  <w:style w:type="paragraph" w:styleId="23">
    <w:name w:val="Body Text Indent 2"/>
    <w:basedOn w:val="1"/>
    <w:link w:val="116"/>
    <w:qFormat/>
    <w:uiPriority w:val="0"/>
    <w:pPr>
      <w:spacing w:after="120" w:line="480" w:lineRule="auto"/>
      <w:ind w:left="420" w:leftChars="200"/>
    </w:pPr>
    <w:rPr>
      <w:kern w:val="0"/>
      <w:sz w:val="20"/>
    </w:rPr>
  </w:style>
  <w:style w:type="paragraph" w:styleId="24">
    <w:name w:val="Balloon Text"/>
    <w:basedOn w:val="1"/>
    <w:link w:val="127"/>
    <w:qFormat/>
    <w:uiPriority w:val="0"/>
    <w:rPr>
      <w:kern w:val="0"/>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111"/>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0"/>
    <w:pPr>
      <w:spacing w:before="120" w:after="120"/>
      <w:jc w:val="left"/>
    </w:pPr>
    <w:rPr>
      <w:b/>
      <w:bCs/>
      <w:caps/>
      <w:sz w:val="20"/>
      <w:szCs w:val="20"/>
    </w:rPr>
  </w:style>
  <w:style w:type="paragraph" w:styleId="28">
    <w:name w:val="toc 4"/>
    <w:basedOn w:val="1"/>
    <w:next w:val="1"/>
    <w:qFormat/>
    <w:uiPriority w:val="0"/>
    <w:pPr>
      <w:ind w:left="630"/>
      <w:jc w:val="left"/>
    </w:pPr>
    <w:rPr>
      <w:sz w:val="18"/>
      <w:szCs w:val="18"/>
    </w:rPr>
  </w:style>
  <w:style w:type="paragraph" w:styleId="29">
    <w:name w:val="toc 6"/>
    <w:basedOn w:val="1"/>
    <w:next w:val="1"/>
    <w:qFormat/>
    <w:uiPriority w:val="0"/>
    <w:pPr>
      <w:ind w:left="1050"/>
      <w:jc w:val="left"/>
    </w:pPr>
    <w:rPr>
      <w:sz w:val="18"/>
      <w:szCs w:val="18"/>
    </w:rPr>
  </w:style>
  <w:style w:type="paragraph" w:styleId="30">
    <w:name w:val="Body Text Indent 3"/>
    <w:basedOn w:val="1"/>
    <w:link w:val="102"/>
    <w:qFormat/>
    <w:uiPriority w:val="0"/>
    <w:pPr>
      <w:spacing w:after="120"/>
      <w:ind w:left="420" w:leftChars="200"/>
    </w:pPr>
    <w:rPr>
      <w:kern w:val="0"/>
      <w:sz w:val="16"/>
      <w:szCs w:val="16"/>
    </w:rPr>
  </w:style>
  <w:style w:type="paragraph" w:styleId="31">
    <w:name w:val="toc 2"/>
    <w:basedOn w:val="1"/>
    <w:next w:val="1"/>
    <w:qFormat/>
    <w:uiPriority w:val="0"/>
    <w:pPr>
      <w:ind w:left="210"/>
      <w:jc w:val="left"/>
    </w:pPr>
    <w:rPr>
      <w:smallCaps/>
      <w:sz w:val="20"/>
      <w:szCs w:val="20"/>
    </w:rPr>
  </w:style>
  <w:style w:type="paragraph" w:styleId="32">
    <w:name w:val="toc 9"/>
    <w:basedOn w:val="1"/>
    <w:next w:val="1"/>
    <w:qFormat/>
    <w:uiPriority w:val="0"/>
    <w:pPr>
      <w:ind w:left="1680"/>
      <w:jc w:val="left"/>
    </w:pPr>
    <w:rPr>
      <w:sz w:val="18"/>
      <w:szCs w:val="18"/>
    </w:rPr>
  </w:style>
  <w:style w:type="paragraph" w:styleId="33">
    <w:name w:val="Body Text 2"/>
    <w:basedOn w:val="1"/>
    <w:link w:val="105"/>
    <w:qFormat/>
    <w:uiPriority w:val="0"/>
    <w:rPr>
      <w:kern w:val="0"/>
      <w:sz w:val="28"/>
      <w:szCs w:val="20"/>
    </w:rPr>
  </w:style>
  <w:style w:type="paragraph" w:styleId="34">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35">
    <w:name w:val="annotation subject"/>
    <w:basedOn w:val="16"/>
    <w:next w:val="16"/>
    <w:qFormat/>
    <w:uiPriority w:val="0"/>
    <w:pPr>
      <w:adjustRightInd/>
      <w:spacing w:line="240" w:lineRule="auto"/>
      <w:ind w:firstLine="0"/>
      <w:jc w:val="left"/>
      <w:textAlignment w:val="auto"/>
    </w:pPr>
  </w:style>
  <w:style w:type="table" w:styleId="37">
    <w:name w:val="Table Grid"/>
    <w:basedOn w:val="36"/>
    <w:qFormat/>
    <w:uiPriority w:val="0"/>
    <w:pPr>
      <w:widowControl w:val="0"/>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eastAsia="黑体"/>
      <w:b/>
      <w:bCs/>
      <w:kern w:val="2"/>
      <w:sz w:val="30"/>
      <w:szCs w:val="24"/>
      <w:lang w:val="en-US" w:eastAsia="zh-CN" w:bidi="ar-SA"/>
    </w:rPr>
  </w:style>
  <w:style w:type="character" w:styleId="40">
    <w:name w:val="page number"/>
    <w:qFormat/>
    <w:uiPriority w:val="0"/>
    <w:rPr>
      <w:rFonts w:hint="default" w:ascii="Times New Roman" w:hAnsi="Times New Roman" w:cs="Times New Roman"/>
    </w:rPr>
  </w:style>
  <w:style w:type="character" w:styleId="41">
    <w:name w:val="Hyperlink"/>
    <w:qFormat/>
    <w:uiPriority w:val="0"/>
    <w:rPr>
      <w:color w:val="3366CC"/>
      <w:u w:val="single"/>
    </w:rPr>
  </w:style>
  <w:style w:type="character" w:styleId="42">
    <w:name w:val="annotation reference"/>
    <w:qFormat/>
    <w:uiPriority w:val="0"/>
    <w:rPr>
      <w:sz w:val="21"/>
      <w:szCs w:val="21"/>
    </w:rPr>
  </w:style>
  <w:style w:type="paragraph" w:customStyle="1" w:styleId="43">
    <w:name w:val="Default"/>
    <w:basedOn w:val="8"/>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Char Char Char Char Char Char"/>
    <w:basedOn w:val="1"/>
    <w:qFormat/>
    <w:uiPriority w:val="0"/>
    <w:rPr>
      <w:sz w:val="24"/>
    </w:rPr>
  </w:style>
  <w:style w:type="paragraph" w:customStyle="1" w:styleId="45">
    <w:name w:val="正文01"/>
    <w:basedOn w:val="1"/>
    <w:qFormat/>
    <w:uiPriority w:val="0"/>
    <w:pPr>
      <w:spacing w:before="60" w:line="460" w:lineRule="exact"/>
      <w:ind w:firstLine="200" w:firstLineChars="200"/>
    </w:pPr>
    <w:rPr>
      <w:sz w:val="24"/>
    </w:rPr>
  </w:style>
  <w:style w:type="paragraph" w:customStyle="1" w:styleId="46">
    <w:name w:val="正文文本缩进1"/>
    <w:basedOn w:val="1"/>
    <w:next w:val="1"/>
    <w:qFormat/>
    <w:uiPriority w:val="0"/>
    <w:pPr>
      <w:widowControl/>
      <w:spacing w:line="300" w:lineRule="auto"/>
      <w:ind w:firstLine="480"/>
    </w:pPr>
    <w:rPr>
      <w:b/>
      <w:color w:val="000000"/>
      <w:sz w:val="24"/>
      <w:szCs w:val="20"/>
    </w:rPr>
  </w:style>
  <w:style w:type="paragraph" w:customStyle="1" w:styleId="47">
    <w:name w:val="表格文字"/>
    <w:basedOn w:val="7"/>
    <w:next w:val="1"/>
    <w:link w:val="125"/>
    <w:qFormat/>
    <w:uiPriority w:val="0"/>
    <w:pPr>
      <w:jc w:val="center"/>
    </w:pPr>
    <w:rPr>
      <w:rFonts w:ascii="仿宋_GB2312" w:hAnsi="Arial Black" w:eastAsia="仿宋_GB2312"/>
      <w:kern w:val="44"/>
      <w:sz w:val="24"/>
      <w:szCs w:val="20"/>
    </w:rPr>
  </w:style>
  <w:style w:type="paragraph" w:customStyle="1" w:styleId="48">
    <w:name w:val="表头"/>
    <w:next w:val="1"/>
    <w:link w:val="114"/>
    <w:qFormat/>
    <w:uiPriority w:val="0"/>
    <w:pPr>
      <w:widowControl w:val="0"/>
      <w:adjustRightInd w:val="0"/>
      <w:snapToGrid w:val="0"/>
      <w:spacing w:line="360" w:lineRule="auto"/>
      <w:ind w:firstLine="904" w:firstLineChars="429"/>
      <w:jc w:val="both"/>
    </w:pPr>
    <w:rPr>
      <w:rFonts w:ascii="宋体" w:hAnsi="宋体" w:eastAsia="宋体" w:cs="Times New Roman"/>
      <w:b/>
      <w:snapToGrid w:val="0"/>
      <w:sz w:val="21"/>
      <w:szCs w:val="21"/>
      <w:lang w:val="en-US" w:eastAsia="zh-CN" w:bidi="ar-SA"/>
    </w:rPr>
  </w:style>
  <w:style w:type="paragraph" w:customStyle="1" w:styleId="49">
    <w:name w:val="1文章"/>
    <w:basedOn w:val="1"/>
    <w:qFormat/>
    <w:uiPriority w:val="0"/>
    <w:pPr>
      <w:snapToGrid w:val="0"/>
      <w:spacing w:line="360" w:lineRule="auto"/>
      <w:ind w:firstLine="573"/>
    </w:pPr>
    <w:rPr>
      <w:rFonts w:eastAsia="仿宋_GB2312"/>
      <w:sz w:val="28"/>
      <w:szCs w:val="20"/>
    </w:rPr>
  </w:style>
  <w:style w:type="paragraph" w:customStyle="1" w:styleId="50">
    <w:name w:val="Char Char Char Char"/>
    <w:basedOn w:val="1"/>
    <w:qFormat/>
    <w:uiPriority w:val="0"/>
  </w:style>
  <w:style w:type="paragraph" w:customStyle="1" w:styleId="51">
    <w:name w:val="样式1"/>
    <w:basedOn w:val="1"/>
    <w:qFormat/>
    <w:uiPriority w:val="0"/>
    <w:pPr>
      <w:jc w:val="center"/>
    </w:pPr>
    <w:rPr>
      <w:kern w:val="0"/>
      <w:szCs w:val="20"/>
    </w:rPr>
  </w:style>
  <w:style w:type="paragraph" w:customStyle="1" w:styleId="52">
    <w:name w:val="Char Char Char Char Char Char Char"/>
    <w:basedOn w:val="1"/>
    <w:qFormat/>
    <w:uiPriority w:val="0"/>
  </w:style>
  <w:style w:type="paragraph" w:customStyle="1" w:styleId="53">
    <w:name w:val="表文"/>
    <w:basedOn w:val="1"/>
    <w:link w:val="104"/>
    <w:qFormat/>
    <w:uiPriority w:val="0"/>
    <w:pPr>
      <w:overflowPunct w:val="0"/>
      <w:autoSpaceDE w:val="0"/>
      <w:autoSpaceDN w:val="0"/>
      <w:adjustRightInd w:val="0"/>
      <w:jc w:val="center"/>
      <w:textAlignment w:val="baseline"/>
    </w:pPr>
    <w:rPr>
      <w:rFonts w:eastAsia="Times New Roman"/>
      <w:kern w:val="0"/>
      <w:szCs w:val="21"/>
    </w:rPr>
  </w:style>
  <w:style w:type="paragraph" w:customStyle="1" w:styleId="54">
    <w:name w:val="Char Char Char Char Char Char1 Char Char Char Char Char Char Char Char Char Char Char Char Char"/>
    <w:basedOn w:val="1"/>
    <w:qFormat/>
    <w:uiPriority w:val="0"/>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6">
    <w:name w:val="报告表 段"/>
    <w:basedOn w:val="1"/>
    <w:link w:val="101"/>
    <w:qFormat/>
    <w:uiPriority w:val="0"/>
    <w:pPr>
      <w:snapToGrid w:val="0"/>
      <w:spacing w:line="360" w:lineRule="auto"/>
      <w:ind w:firstLine="505"/>
    </w:pPr>
    <w:rPr>
      <w:rFonts w:ascii="宋体" w:hAnsi="Calibri"/>
      <w:bCs/>
      <w:sz w:val="24"/>
    </w:rPr>
  </w:style>
  <w:style w:type="paragraph" w:customStyle="1" w:styleId="57">
    <w:name w:val="默认段落字体 Para Char Char Char Char Char Char Char"/>
    <w:basedOn w:val="1"/>
    <w:qFormat/>
    <w:uiPriority w:val="0"/>
    <w:pPr>
      <w:spacing w:line="360" w:lineRule="auto"/>
      <w:ind w:firstLine="200" w:firstLineChars="200"/>
    </w:pPr>
    <w:rPr>
      <w:rFonts w:ascii="宋体" w:hAnsi="宋体" w:cs="宋体"/>
      <w:sz w:val="24"/>
    </w:rPr>
  </w:style>
  <w:style w:type="paragraph" w:customStyle="1" w:styleId="58">
    <w:name w:val="xl29"/>
    <w:basedOn w:val="1"/>
    <w:qFormat/>
    <w:uiPriority w:val="0"/>
    <w:pPr>
      <w:widowControl/>
      <w:pBdr>
        <w:left w:val="single" w:color="auto" w:sz="8" w:space="0"/>
      </w:pBdr>
      <w:spacing w:before="100" w:beforeAutospacing="1" w:after="100" w:afterAutospacing="1"/>
      <w:jc w:val="center"/>
    </w:pPr>
    <w:rPr>
      <w:rFonts w:hint="eastAsia" w:ascii="楷体_GB2312" w:hAnsi="宋体" w:eastAsia="楷体_GB2312"/>
      <w:kern w:val="0"/>
      <w:sz w:val="24"/>
    </w:rPr>
  </w:style>
  <w:style w:type="paragraph" w:customStyle="1" w:styleId="59">
    <w:name w:val="默认段落字体 Para Char Char Char Char"/>
    <w:basedOn w:val="1"/>
    <w:qFormat/>
    <w:uiPriority w:val="0"/>
    <w:rPr>
      <w:rFonts w:eastAsia="黑体"/>
      <w:sz w:val="30"/>
    </w:rPr>
  </w:style>
  <w:style w:type="paragraph" w:customStyle="1" w:styleId="60">
    <w:name w:val="表头文字"/>
    <w:basedOn w:val="1"/>
    <w:next w:val="7"/>
    <w:qFormat/>
    <w:uiPriority w:val="0"/>
    <w:pPr>
      <w:adjustRightInd w:val="0"/>
      <w:snapToGrid w:val="0"/>
      <w:spacing w:before="156" w:beforeLines="50" w:line="360" w:lineRule="auto"/>
      <w:jc w:val="left"/>
    </w:pPr>
    <w:rPr>
      <w:rFonts w:eastAsia="黑体"/>
      <w:sz w:val="24"/>
      <w:szCs w:val="20"/>
    </w:rPr>
  </w:style>
  <w:style w:type="paragraph" w:customStyle="1" w:styleId="61">
    <w:name w:val="中大表格内容"/>
    <w:basedOn w:val="1"/>
    <w:qFormat/>
    <w:uiPriority w:val="0"/>
    <w:pPr>
      <w:autoSpaceDE w:val="0"/>
      <w:autoSpaceDN w:val="0"/>
      <w:adjustRightInd w:val="0"/>
      <w:jc w:val="center"/>
    </w:pPr>
    <w:rPr>
      <w:rFonts w:ascii="宋体" w:hAnsi="宋体" w:cs="宋体"/>
      <w:kern w:val="0"/>
      <w:szCs w:val="21"/>
      <w:lang w:val="zh-CN"/>
    </w:rPr>
  </w:style>
  <w:style w:type="paragraph" w:customStyle="1" w:styleId="62">
    <w:name w:val="Char"/>
    <w:basedOn w:val="1"/>
    <w:qFormat/>
    <w:uiPriority w:val="0"/>
    <w:pPr>
      <w:snapToGrid w:val="0"/>
    </w:pPr>
    <w:rPr>
      <w:rFonts w:eastAsia="黑体"/>
      <w:sz w:val="30"/>
    </w:rPr>
  </w:style>
  <w:style w:type="paragraph" w:customStyle="1" w:styleId="63">
    <w:name w:val="表格"/>
    <w:basedOn w:val="1"/>
    <w:link w:val="96"/>
    <w:qFormat/>
    <w:uiPriority w:val="0"/>
    <w:pPr>
      <w:adjustRightInd w:val="0"/>
      <w:spacing w:before="40" w:after="40"/>
      <w:textAlignment w:val="baseline"/>
    </w:pPr>
    <w:rPr>
      <w:rFonts w:ascii="昆仑仿宋" w:hAnsi="Calibri" w:eastAsia="昆仑仿宋"/>
      <w:sz w:val="24"/>
    </w:rPr>
  </w:style>
  <w:style w:type="paragraph" w:customStyle="1" w:styleId="6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5">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66">
    <w:name w:val="正文11"/>
    <w:qFormat/>
    <w:uiPriority w:val="0"/>
    <w:pPr>
      <w:spacing w:line="440" w:lineRule="exact"/>
    </w:pPr>
    <w:rPr>
      <w:rFonts w:ascii="Calibri" w:hAnsi="Calibri" w:eastAsia="宋体" w:cs="Times New Roman"/>
      <w:sz w:val="24"/>
      <w:lang w:val="en-US" w:eastAsia="zh-CN" w:bidi="ar-SA"/>
    </w:rPr>
  </w:style>
  <w:style w:type="paragraph" w:customStyle="1" w:styleId="67">
    <w:name w:val="_Style 27"/>
    <w:basedOn w:val="1"/>
    <w:qFormat/>
    <w:uiPriority w:val="0"/>
    <w:pPr>
      <w:snapToGrid w:val="0"/>
      <w:spacing w:line="360" w:lineRule="auto"/>
      <w:ind w:firstLine="529" w:firstLineChars="200"/>
    </w:pPr>
    <w:rPr>
      <w:rFonts w:eastAsia="黑体"/>
      <w:sz w:val="30"/>
    </w:rPr>
  </w:style>
  <w:style w:type="paragraph" w:customStyle="1" w:styleId="68">
    <w:name w:val="p0"/>
    <w:basedOn w:val="1"/>
    <w:qFormat/>
    <w:uiPriority w:val="0"/>
    <w:pPr>
      <w:widowControl/>
    </w:pPr>
    <w:rPr>
      <w:rFonts w:ascii="宋体" w:hAnsi="宋体" w:cs="宋体"/>
      <w:kern w:val="0"/>
      <w:sz w:val="28"/>
      <w:szCs w:val="28"/>
    </w:rPr>
  </w:style>
  <w:style w:type="paragraph" w:customStyle="1" w:styleId="69">
    <w:name w:val="二级标题"/>
    <w:basedOn w:val="1"/>
    <w:qFormat/>
    <w:uiPriority w:val="0"/>
    <w:pPr>
      <w:spacing w:before="60" w:line="460" w:lineRule="exact"/>
      <w:outlineLvl w:val="1"/>
    </w:pPr>
    <w:rPr>
      <w:b/>
      <w:sz w:val="28"/>
      <w:szCs w:val="20"/>
    </w:rPr>
  </w:style>
  <w:style w:type="paragraph" w:customStyle="1" w:styleId="70">
    <w:name w:val="图表标题"/>
    <w:basedOn w:val="1"/>
    <w:qFormat/>
    <w:uiPriority w:val="0"/>
    <w:pPr>
      <w:spacing w:before="60" w:line="460" w:lineRule="exact"/>
      <w:ind w:firstLine="199" w:firstLineChars="199"/>
      <w:contextualSpacing/>
      <w:jc w:val="center"/>
    </w:pPr>
    <w:rPr>
      <w:b/>
      <w:bCs/>
      <w:snapToGrid w:val="0"/>
      <w:szCs w:val="21"/>
      <w:shd w:val="clear" w:color="auto" w:fill="FFFFFF"/>
    </w:rPr>
  </w:style>
  <w:style w:type="paragraph" w:customStyle="1" w:styleId="71">
    <w:name w:val="报告正文"/>
    <w:basedOn w:val="1"/>
    <w:link w:val="123"/>
    <w:qFormat/>
    <w:uiPriority w:val="0"/>
    <w:pPr>
      <w:spacing w:line="480" w:lineRule="exact"/>
      <w:ind w:firstLine="200" w:firstLineChars="200"/>
    </w:pPr>
    <w:rPr>
      <w:rFonts w:ascii="Calibri" w:hAnsi="Calibri"/>
      <w:color w:val="000000"/>
      <w:sz w:val="24"/>
    </w:rPr>
  </w:style>
  <w:style w:type="paragraph" w:customStyle="1" w:styleId="72">
    <w:name w:val="表格正文"/>
    <w:basedOn w:val="1"/>
    <w:qFormat/>
    <w:uiPriority w:val="0"/>
    <w:pPr>
      <w:spacing w:line="360" w:lineRule="exact"/>
      <w:jc w:val="center"/>
    </w:pPr>
  </w:style>
  <w:style w:type="paragraph" w:customStyle="1" w:styleId="73">
    <w:name w:val="正文样式1"/>
    <w:basedOn w:val="1"/>
    <w:qFormat/>
    <w:uiPriority w:val="0"/>
    <w:pPr>
      <w:spacing w:line="360" w:lineRule="auto"/>
      <w:ind w:firstLine="480" w:firstLineChars="200"/>
    </w:pPr>
    <w:rPr>
      <w:rFonts w:cs="宋体"/>
      <w:sz w:val="24"/>
      <w:szCs w:val="20"/>
    </w:rPr>
  </w:style>
  <w:style w:type="paragraph" w:customStyle="1" w:styleId="74">
    <w:name w:val="标题3 Char Char Char Char"/>
    <w:basedOn w:val="1"/>
    <w:qFormat/>
    <w:uiPriority w:val="0"/>
    <w:pPr>
      <w:spacing w:after="156" w:afterLines="50" w:line="560" w:lineRule="exact"/>
    </w:pPr>
    <w:rPr>
      <w:rFonts w:eastAsia="黑体"/>
      <w:sz w:val="30"/>
      <w:szCs w:val="30"/>
    </w:rPr>
  </w:style>
  <w:style w:type="paragraph" w:customStyle="1" w:styleId="75">
    <w:name w:val="样式2"/>
    <w:basedOn w:val="11"/>
    <w:qFormat/>
    <w:uiPriority w:val="0"/>
    <w:pPr>
      <w:spacing w:line="360" w:lineRule="auto"/>
      <w:ind w:firstLine="480"/>
    </w:pPr>
    <w:rPr>
      <w:rFonts w:ascii="Arial" w:hAnsi="Arial" w:cs="Arial"/>
      <w:sz w:val="24"/>
    </w:rPr>
  </w:style>
  <w:style w:type="paragraph" w:customStyle="1" w:styleId="76">
    <w:name w:val="表文字"/>
    <w:basedOn w:val="8"/>
    <w:qFormat/>
    <w:uiPriority w:val="0"/>
    <w:pPr>
      <w:tabs>
        <w:tab w:val="left" w:pos="945"/>
        <w:tab w:val="right" w:leader="dot" w:pos="1155"/>
        <w:tab w:val="left" w:pos="8715"/>
      </w:tabs>
      <w:adjustRightInd w:val="0"/>
      <w:snapToGrid w:val="0"/>
      <w:spacing w:before="78" w:beforeLines="25" w:after="78" w:afterLines="25" w:line="240" w:lineRule="exact"/>
      <w:ind w:left="-13" w:leftChars="-13" w:right="-13" w:rightChars="-13"/>
      <w:jc w:val="center"/>
      <w:textAlignment w:val="baseline"/>
    </w:pPr>
    <w:rPr>
      <w:snapToGrid w:val="0"/>
      <w:color w:val="000000"/>
      <w:szCs w:val="9"/>
    </w:rPr>
  </w:style>
  <w:style w:type="paragraph" w:customStyle="1" w:styleId="77">
    <w:name w:val="样式 小四 居中"/>
    <w:basedOn w:val="1"/>
    <w:link w:val="124"/>
    <w:qFormat/>
    <w:uiPriority w:val="0"/>
    <w:pPr>
      <w:jc w:val="center"/>
    </w:pPr>
    <w:rPr>
      <w:szCs w:val="20"/>
    </w:rPr>
  </w:style>
  <w:style w:type="paragraph" w:customStyle="1" w:styleId="78">
    <w:name w:val="_Style 29"/>
    <w:basedOn w:val="1"/>
    <w:link w:val="100"/>
    <w:qFormat/>
    <w:uiPriority w:val="0"/>
    <w:pPr>
      <w:snapToGrid w:val="0"/>
      <w:spacing w:line="360" w:lineRule="auto"/>
      <w:ind w:firstLine="529" w:firstLineChars="200"/>
    </w:pPr>
  </w:style>
  <w:style w:type="paragraph" w:customStyle="1" w:styleId="79">
    <w:name w:val="表文(G)"/>
    <w:basedOn w:val="1"/>
    <w:qFormat/>
    <w:uiPriority w:val="0"/>
    <w:pPr>
      <w:tabs>
        <w:tab w:val="left" w:pos="1021"/>
      </w:tabs>
      <w:jc w:val="center"/>
    </w:pPr>
    <w:rPr>
      <w:rFonts w:hAnsi="宋体"/>
      <w:kern w:val="0"/>
      <w:position w:val="-24"/>
      <w:szCs w:val="21"/>
    </w:rPr>
  </w:style>
  <w:style w:type="paragraph" w:customStyle="1" w:styleId="80">
    <w:name w:val="表标题"/>
    <w:basedOn w:val="1"/>
    <w:qFormat/>
    <w:uiPriority w:val="0"/>
    <w:pPr>
      <w:tabs>
        <w:tab w:val="left" w:pos="1021"/>
      </w:tabs>
      <w:spacing w:line="600" w:lineRule="exact"/>
      <w:ind w:firstLine="388" w:firstLineChars="138"/>
      <w:jc w:val="center"/>
    </w:pPr>
    <w:rPr>
      <w:rFonts w:ascii="楷体_GB2312" w:eastAsia="楷体_GB2312" w:cs="宋体"/>
      <w:b/>
      <w:bCs/>
      <w:color w:val="000000"/>
      <w:sz w:val="28"/>
      <w:szCs w:val="28"/>
    </w:rPr>
  </w:style>
  <w:style w:type="paragraph" w:customStyle="1" w:styleId="81">
    <w:name w:val="题注1"/>
    <w:basedOn w:val="1"/>
    <w:qFormat/>
    <w:uiPriority w:val="0"/>
    <w:pPr>
      <w:jc w:val="left"/>
    </w:pPr>
    <w:rPr>
      <w:rFonts w:ascii="宋体" w:hAnsi="宋体"/>
      <w:b/>
    </w:rPr>
  </w:style>
  <w:style w:type="paragraph" w:customStyle="1" w:styleId="82">
    <w:name w:val="样式 列表 2 + 华文仿宋 居中"/>
    <w:basedOn w:val="17"/>
    <w:qFormat/>
    <w:uiPriority w:val="0"/>
    <w:pPr>
      <w:spacing w:line="460" w:lineRule="exact"/>
      <w:ind w:left="0" w:leftChars="0" w:firstLine="0" w:firstLineChars="0"/>
      <w:jc w:val="center"/>
    </w:pPr>
    <w:rPr>
      <w:rFonts w:ascii="宋体" w:hAnsi="宋体" w:eastAsia="宋体"/>
      <w:sz w:val="21"/>
      <w:szCs w:val="21"/>
      <w:vertAlign w:val="baseline"/>
    </w:rPr>
  </w:style>
  <w:style w:type="paragraph" w:customStyle="1" w:styleId="83">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84">
    <w:name w:val="_Style 80"/>
    <w:basedOn w:val="1"/>
    <w:qFormat/>
    <w:uiPriority w:val="0"/>
    <w:pPr>
      <w:ind w:firstLine="420" w:firstLineChars="200"/>
    </w:pPr>
  </w:style>
  <w:style w:type="paragraph" w:customStyle="1" w:styleId="85">
    <w:name w:val="报告表表内容"/>
    <w:basedOn w:val="1"/>
    <w:qFormat/>
    <w:uiPriority w:val="0"/>
    <w:pPr>
      <w:widowControl/>
      <w:spacing w:line="300" w:lineRule="exact"/>
      <w:jc w:val="center"/>
    </w:pPr>
    <w:rPr>
      <w:color w:val="FF0000"/>
      <w:kern w:val="0"/>
      <w:szCs w:val="21"/>
    </w:rPr>
  </w:style>
  <w:style w:type="paragraph" w:customStyle="1" w:styleId="86">
    <w:name w:val="样式式"/>
    <w:basedOn w:val="1"/>
    <w:qFormat/>
    <w:uiPriority w:val="0"/>
    <w:pPr>
      <w:jc w:val="center"/>
    </w:pPr>
    <w:rPr>
      <w:szCs w:val="21"/>
    </w:rPr>
  </w:style>
  <w:style w:type="paragraph" w:customStyle="1" w:styleId="87">
    <w:name w:val="图表文字"/>
    <w:basedOn w:val="1"/>
    <w:qFormat/>
    <w:uiPriority w:val="0"/>
    <w:pPr>
      <w:spacing w:line="320" w:lineRule="exact"/>
      <w:jc w:val="center"/>
    </w:pPr>
    <w:rPr>
      <w:rFonts w:hAnsi="宋体"/>
      <w:spacing w:val="-6"/>
      <w:sz w:val="24"/>
    </w:rPr>
  </w:style>
  <w:style w:type="paragraph" w:customStyle="1" w:styleId="88">
    <w:name w:val="Char1"/>
    <w:basedOn w:val="1"/>
    <w:qFormat/>
    <w:uiPriority w:val="0"/>
    <w:pPr>
      <w:spacing w:line="360" w:lineRule="auto"/>
      <w:ind w:firstLine="200" w:firstLineChars="200"/>
    </w:pPr>
    <w:rPr>
      <w:rFonts w:ascii="宋体" w:hAnsi="宋体" w:cs="宋体"/>
      <w:sz w:val="24"/>
    </w:rPr>
  </w:style>
  <w:style w:type="paragraph" w:customStyle="1" w:styleId="89">
    <w:name w:val="实在正文"/>
    <w:basedOn w:val="1"/>
    <w:link w:val="103"/>
    <w:qFormat/>
    <w:uiPriority w:val="0"/>
    <w:pPr>
      <w:spacing w:line="560" w:lineRule="exact"/>
      <w:ind w:firstLine="200" w:firstLineChars="200"/>
    </w:pPr>
    <w:rPr>
      <w:rFonts w:ascii="宋体" w:hAnsi="宋体"/>
      <w:color w:val="000000"/>
      <w:spacing w:val="-4"/>
      <w:sz w:val="24"/>
    </w:rPr>
  </w:style>
  <w:style w:type="paragraph" w:customStyle="1" w:styleId="90">
    <w:name w:val="报告表内容"/>
    <w:basedOn w:val="1"/>
    <w:qFormat/>
    <w:uiPriority w:val="0"/>
    <w:pPr>
      <w:tabs>
        <w:tab w:val="left" w:pos="2625"/>
      </w:tabs>
      <w:adjustRightInd w:val="0"/>
      <w:spacing w:line="300" w:lineRule="exact"/>
      <w:jc w:val="center"/>
      <w:textAlignment w:val="baseline"/>
    </w:pPr>
    <w:rPr>
      <w:kern w:val="0"/>
      <w:szCs w:val="21"/>
    </w:rPr>
  </w:style>
  <w:style w:type="character" w:customStyle="1" w:styleId="91">
    <w:name w:val="正文缩进 Char"/>
    <w:qFormat/>
    <w:uiPriority w:val="0"/>
    <w:rPr>
      <w:rFonts w:ascii="Times New Roman" w:hAnsi="Times New Roman" w:eastAsia="宋体"/>
      <w:sz w:val="21"/>
    </w:rPr>
  </w:style>
  <w:style w:type="character" w:customStyle="1" w:styleId="92">
    <w:name w:val="正文首行缩进 Char"/>
    <w:link w:val="7"/>
    <w:qFormat/>
    <w:uiPriority w:val="0"/>
    <w:rPr>
      <w:rFonts w:ascii="Times New Roman" w:hAnsi="Times New Roman" w:eastAsia="宋体" w:cs="Times New Roman"/>
      <w:szCs w:val="24"/>
    </w:rPr>
  </w:style>
  <w:style w:type="character" w:customStyle="1" w:styleId="93">
    <w:name w:val="正文文本 Char"/>
    <w:link w:val="8"/>
    <w:qFormat/>
    <w:uiPriority w:val="0"/>
    <w:rPr>
      <w:rFonts w:ascii="Times New Roman" w:hAnsi="Times New Roman" w:eastAsia="宋体" w:cs="Times New Roman"/>
      <w:szCs w:val="24"/>
    </w:rPr>
  </w:style>
  <w:style w:type="character" w:customStyle="1" w:styleId="94">
    <w:name w:val="注释标题 Char"/>
    <w:link w:val="13"/>
    <w:qFormat/>
    <w:uiPriority w:val="0"/>
    <w:rPr>
      <w:rFonts w:ascii="Times New Roman" w:hAnsi="Times New Roman" w:eastAsia="宋体" w:cs="Times New Roman"/>
      <w:szCs w:val="20"/>
    </w:rPr>
  </w:style>
  <w:style w:type="character" w:customStyle="1" w:styleId="95">
    <w:name w:val="font01"/>
    <w:qFormat/>
    <w:uiPriority w:val="0"/>
    <w:rPr>
      <w:rFonts w:hint="eastAsia" w:ascii="宋体" w:hAnsi="宋体" w:eastAsia="宋体"/>
      <w:color w:val="000000"/>
      <w:kern w:val="2"/>
      <w:sz w:val="20"/>
      <w:szCs w:val="20"/>
      <w:u w:val="none"/>
      <w:vertAlign w:val="subscript"/>
      <w:lang w:val="en-US" w:eastAsia="zh-CN" w:bidi="ar-SA"/>
    </w:rPr>
  </w:style>
  <w:style w:type="character" w:customStyle="1" w:styleId="96">
    <w:name w:val="表格 Char1"/>
    <w:link w:val="63"/>
    <w:qFormat/>
    <w:uiPriority w:val="0"/>
    <w:rPr>
      <w:rFonts w:ascii="昆仑仿宋" w:eastAsia="昆仑仿宋"/>
      <w:kern w:val="2"/>
      <w:sz w:val="24"/>
      <w:szCs w:val="24"/>
      <w:lang w:val="en-US" w:eastAsia="zh-CN" w:bidi="ar-SA"/>
    </w:rPr>
  </w:style>
  <w:style w:type="character" w:customStyle="1" w:styleId="97">
    <w:name w:val="标题 4 Char"/>
    <w:link w:val="10"/>
    <w:qFormat/>
    <w:uiPriority w:val="0"/>
    <w:rPr>
      <w:rFonts w:ascii="Arial" w:hAnsi="Arial" w:eastAsia="黑体" w:cs="Times New Roman"/>
      <w:b/>
      <w:bCs/>
      <w:sz w:val="28"/>
      <w:szCs w:val="28"/>
    </w:rPr>
  </w:style>
  <w:style w:type="character" w:customStyle="1" w:styleId="98">
    <w:name w:val="正文文本缩进 Char"/>
    <w:link w:val="3"/>
    <w:qFormat/>
    <w:uiPriority w:val="0"/>
    <w:rPr>
      <w:rFonts w:ascii="Times New Roman" w:hAnsi="Times New Roman" w:eastAsia="宋体" w:cs="Times New Roman"/>
      <w:szCs w:val="24"/>
    </w:rPr>
  </w:style>
  <w:style w:type="character" w:customStyle="1" w:styleId="99">
    <w:name w:val="标题 2 Char"/>
    <w:link w:val="5"/>
    <w:qFormat/>
    <w:uiPriority w:val="0"/>
    <w:rPr>
      <w:rFonts w:ascii="Times New Roman" w:hAnsi="Times New Roman" w:eastAsia="仿宋_GB2312" w:cs="Times New Roman"/>
      <w:sz w:val="28"/>
      <w:szCs w:val="20"/>
    </w:rPr>
  </w:style>
  <w:style w:type="character" w:customStyle="1" w:styleId="100">
    <w:name w:val="Char Char Char"/>
    <w:link w:val="78"/>
    <w:qFormat/>
    <w:uiPriority w:val="0"/>
  </w:style>
  <w:style w:type="character" w:customStyle="1" w:styleId="101">
    <w:name w:val="报告表 段 Char Char"/>
    <w:link w:val="56"/>
    <w:qFormat/>
    <w:uiPriority w:val="0"/>
    <w:rPr>
      <w:rFonts w:ascii="宋体" w:eastAsia="宋体"/>
      <w:bCs/>
      <w:kern w:val="2"/>
      <w:sz w:val="24"/>
      <w:szCs w:val="24"/>
      <w:lang w:val="en-US" w:eastAsia="zh-CN" w:bidi="ar-SA"/>
    </w:rPr>
  </w:style>
  <w:style w:type="character" w:customStyle="1" w:styleId="102">
    <w:name w:val="正文文本缩进 3 Char"/>
    <w:link w:val="30"/>
    <w:qFormat/>
    <w:uiPriority w:val="0"/>
    <w:rPr>
      <w:rFonts w:ascii="Times New Roman" w:hAnsi="Times New Roman" w:eastAsia="宋体" w:cs="Times New Roman"/>
      <w:sz w:val="16"/>
      <w:szCs w:val="16"/>
    </w:rPr>
  </w:style>
  <w:style w:type="character" w:customStyle="1" w:styleId="103">
    <w:name w:val="实在正文 Char Char"/>
    <w:link w:val="89"/>
    <w:qFormat/>
    <w:uiPriority w:val="0"/>
    <w:rPr>
      <w:rFonts w:ascii="宋体" w:hAnsi="宋体" w:eastAsia="宋体"/>
      <w:color w:val="000000"/>
      <w:spacing w:val="-4"/>
      <w:kern w:val="2"/>
      <w:sz w:val="24"/>
      <w:szCs w:val="24"/>
      <w:lang w:val="en-US" w:eastAsia="zh-CN" w:bidi="ar-SA"/>
    </w:rPr>
  </w:style>
  <w:style w:type="character" w:customStyle="1" w:styleId="104">
    <w:name w:val="表文 Char Char"/>
    <w:link w:val="53"/>
    <w:qFormat/>
    <w:uiPriority w:val="0"/>
    <w:rPr>
      <w:sz w:val="21"/>
      <w:szCs w:val="21"/>
    </w:rPr>
  </w:style>
  <w:style w:type="character" w:customStyle="1" w:styleId="105">
    <w:name w:val="正文文本 2 Char"/>
    <w:link w:val="33"/>
    <w:qFormat/>
    <w:uiPriority w:val="0"/>
    <w:rPr>
      <w:rFonts w:ascii="Times New Roman" w:hAnsi="Times New Roman" w:eastAsia="宋体" w:cs="Times New Roman"/>
      <w:sz w:val="28"/>
      <w:szCs w:val="20"/>
    </w:rPr>
  </w:style>
  <w:style w:type="character" w:customStyle="1" w:styleId="106">
    <w:name w:val="正文缩进 Char1"/>
    <w:link w:val="11"/>
    <w:qFormat/>
    <w:uiPriority w:val="0"/>
    <w:rPr>
      <w:rFonts w:ascii="Times New Roman" w:hAnsi="Times New Roman"/>
      <w:kern w:val="2"/>
      <w:sz w:val="21"/>
      <w:szCs w:val="24"/>
    </w:rPr>
  </w:style>
  <w:style w:type="character" w:customStyle="1" w:styleId="107">
    <w:name w:val="页脚 Char Char"/>
    <w:qFormat/>
    <w:uiPriority w:val="0"/>
    <w:rPr>
      <w:rFonts w:ascii="Times New Roman" w:hAnsi="Times New Roman" w:eastAsia="宋体" w:cs="Times New Roman"/>
      <w:sz w:val="18"/>
      <w:szCs w:val="18"/>
    </w:rPr>
  </w:style>
  <w:style w:type="character" w:customStyle="1" w:styleId="108">
    <w:name w:val="gl"/>
    <w:qFormat/>
    <w:uiPriority w:val="0"/>
  </w:style>
  <w:style w:type="character" w:customStyle="1" w:styleId="109">
    <w:name w:val="纯文本 Char"/>
    <w:link w:val="20"/>
    <w:qFormat/>
    <w:uiPriority w:val="99"/>
    <w:rPr>
      <w:rFonts w:ascii="宋体" w:hAnsi="Courier New" w:cs="Courier New"/>
      <w:sz w:val="21"/>
      <w:szCs w:val="21"/>
    </w:rPr>
  </w:style>
  <w:style w:type="character" w:customStyle="1" w:styleId="110">
    <w:name w:val="Head 1wsa Char"/>
    <w:qFormat/>
    <w:uiPriority w:val="0"/>
    <w:rPr>
      <w:rFonts w:eastAsia="宋体"/>
      <w:kern w:val="2"/>
      <w:sz w:val="28"/>
      <w:szCs w:val="24"/>
      <w:lang w:val="en-US" w:eastAsia="zh-CN" w:bidi="ar-SA"/>
    </w:rPr>
  </w:style>
  <w:style w:type="character" w:customStyle="1" w:styleId="111">
    <w:name w:val="页眉 Char"/>
    <w:link w:val="26"/>
    <w:qFormat/>
    <w:uiPriority w:val="0"/>
    <w:rPr>
      <w:rFonts w:ascii="Times New Roman" w:hAnsi="Times New Roman" w:eastAsia="宋体" w:cs="Times New Roman"/>
      <w:sz w:val="18"/>
      <w:szCs w:val="18"/>
    </w:rPr>
  </w:style>
  <w:style w:type="character" w:customStyle="1" w:styleId="112">
    <w:name w:val="content1"/>
    <w:qFormat/>
    <w:uiPriority w:val="0"/>
    <w:rPr>
      <w:color w:val="000000"/>
      <w:sz w:val="20"/>
      <w:szCs w:val="20"/>
    </w:rPr>
  </w:style>
  <w:style w:type="character" w:customStyle="1" w:styleId="113">
    <w:name w:val="Char Char5"/>
    <w:qFormat/>
    <w:uiPriority w:val="0"/>
    <w:rPr>
      <w:rFonts w:eastAsia="宋体"/>
      <w:kern w:val="2"/>
      <w:sz w:val="18"/>
      <w:szCs w:val="18"/>
      <w:lang w:val="en-US" w:eastAsia="zh-CN" w:bidi="ar-SA"/>
    </w:rPr>
  </w:style>
  <w:style w:type="character" w:customStyle="1" w:styleId="114">
    <w:name w:val="表头 Char1"/>
    <w:link w:val="48"/>
    <w:qFormat/>
    <w:uiPriority w:val="0"/>
    <w:rPr>
      <w:rFonts w:ascii="宋体" w:hAnsi="宋体"/>
      <w:b/>
      <w:snapToGrid w:val="0"/>
      <w:sz w:val="21"/>
      <w:szCs w:val="21"/>
      <w:lang w:val="en-US" w:eastAsia="zh-CN" w:bidi="ar-SA"/>
    </w:rPr>
  </w:style>
  <w:style w:type="character" w:customStyle="1" w:styleId="115">
    <w:name w:val="批注文字 Char"/>
    <w:link w:val="16"/>
    <w:qFormat/>
    <w:uiPriority w:val="0"/>
    <w:rPr>
      <w:rFonts w:ascii="Times New Roman" w:hAnsi="Times New Roman"/>
      <w:kern w:val="28"/>
      <w:sz w:val="28"/>
    </w:rPr>
  </w:style>
  <w:style w:type="character" w:customStyle="1" w:styleId="116">
    <w:name w:val="正文文本缩进 2 Char"/>
    <w:link w:val="23"/>
    <w:qFormat/>
    <w:uiPriority w:val="0"/>
    <w:rPr>
      <w:rFonts w:ascii="Times New Roman" w:hAnsi="Times New Roman" w:eastAsia="宋体" w:cs="Times New Roman"/>
      <w:szCs w:val="24"/>
    </w:rPr>
  </w:style>
  <w:style w:type="character" w:customStyle="1" w:styleId="117">
    <w:name w:val="adr postal-code"/>
    <w:basedOn w:val="38"/>
    <w:qFormat/>
    <w:uiPriority w:val="0"/>
  </w:style>
  <w:style w:type="character" w:customStyle="1" w:styleId="118">
    <w:name w:val="标题 3 Char"/>
    <w:link w:val="6"/>
    <w:qFormat/>
    <w:uiPriority w:val="0"/>
    <w:rPr>
      <w:rFonts w:ascii="Times New Roman" w:hAnsi="Times New Roman" w:eastAsia="宋体" w:cs="Times New Roman"/>
      <w:b/>
      <w:bCs/>
      <w:sz w:val="32"/>
      <w:szCs w:val="32"/>
    </w:rPr>
  </w:style>
  <w:style w:type="character" w:customStyle="1" w:styleId="119">
    <w:name w:val="标题 1 Char"/>
    <w:link w:val="4"/>
    <w:qFormat/>
    <w:uiPriority w:val="0"/>
    <w:rPr>
      <w:rFonts w:ascii="Times New Roman" w:hAnsi="Times New Roman" w:eastAsia="宋体" w:cs="Times New Roman"/>
      <w:b/>
      <w:bCs/>
      <w:kern w:val="44"/>
      <w:sz w:val="44"/>
      <w:szCs w:val="44"/>
    </w:rPr>
  </w:style>
  <w:style w:type="character" w:customStyle="1" w:styleId="120">
    <w:name w:val="日期 Char"/>
    <w:link w:val="22"/>
    <w:qFormat/>
    <w:uiPriority w:val="0"/>
    <w:rPr>
      <w:rFonts w:ascii="宋体" w:hAnsi="Times New Roman" w:eastAsia="宋体" w:cs="Times New Roman"/>
      <w:sz w:val="28"/>
      <w:szCs w:val="20"/>
    </w:rPr>
  </w:style>
  <w:style w:type="character" w:customStyle="1" w:styleId="121">
    <w:name w:val="页脚 Char Char Char"/>
    <w:qFormat/>
    <w:uiPriority w:val="0"/>
    <w:rPr>
      <w:rFonts w:ascii="Times New Roman" w:hAnsi="Times New Roman"/>
      <w:kern w:val="2"/>
      <w:sz w:val="18"/>
      <w:szCs w:val="18"/>
    </w:rPr>
  </w:style>
  <w:style w:type="character" w:customStyle="1" w:styleId="122">
    <w:name w:val="表头 Char Char"/>
    <w:qFormat/>
    <w:uiPriority w:val="0"/>
    <w:rPr>
      <w:rFonts w:eastAsia="黑体"/>
      <w:kern w:val="2"/>
      <w:sz w:val="24"/>
      <w:szCs w:val="24"/>
      <w:lang w:val="en-US" w:eastAsia="zh-CN" w:bidi="ar-SA"/>
    </w:rPr>
  </w:style>
  <w:style w:type="character" w:customStyle="1" w:styleId="123">
    <w:name w:val="报告正文 Char"/>
    <w:link w:val="71"/>
    <w:qFormat/>
    <w:uiPriority w:val="0"/>
    <w:rPr>
      <w:rFonts w:eastAsia="宋体"/>
      <w:color w:val="000000"/>
      <w:kern w:val="2"/>
      <w:sz w:val="24"/>
      <w:szCs w:val="24"/>
      <w:lang w:val="en-US" w:eastAsia="zh-CN" w:bidi="ar-SA"/>
    </w:rPr>
  </w:style>
  <w:style w:type="character" w:customStyle="1" w:styleId="124">
    <w:name w:val="样式 小四 居中 Char"/>
    <w:link w:val="77"/>
    <w:qFormat/>
    <w:uiPriority w:val="0"/>
    <w:rPr>
      <w:rFonts w:eastAsia="宋体"/>
      <w:sz w:val="21"/>
    </w:rPr>
  </w:style>
  <w:style w:type="character" w:customStyle="1" w:styleId="125">
    <w:name w:val="表格文字 Char Char"/>
    <w:link w:val="47"/>
    <w:qFormat/>
    <w:uiPriority w:val="0"/>
    <w:rPr>
      <w:rFonts w:ascii="仿宋_GB2312" w:hAnsi="Arial Black" w:eastAsia="仿宋_GB2312"/>
      <w:kern w:val="44"/>
      <w:sz w:val="24"/>
      <w:lang w:val="en-US" w:eastAsia="zh-CN" w:bidi="ar-SA"/>
    </w:rPr>
  </w:style>
  <w:style w:type="character" w:customStyle="1" w:styleId="126">
    <w:name w:val="正文文本缩进 Char1"/>
    <w:qFormat/>
    <w:uiPriority w:val="99"/>
    <w:rPr>
      <w:rFonts w:ascii="Times New Roman" w:hAnsi="Times New Roman" w:eastAsia="宋体" w:cs="Times New Roman"/>
    </w:rPr>
  </w:style>
  <w:style w:type="character" w:customStyle="1" w:styleId="127">
    <w:name w:val="批注框文本 Char"/>
    <w:link w:val="24"/>
    <w:qFormat/>
    <w:uiPriority w:val="0"/>
    <w:rPr>
      <w:rFonts w:ascii="Times New Roman" w:hAnsi="Times New Roman" w:eastAsia="宋体" w:cs="Times New Roman"/>
      <w:sz w:val="18"/>
      <w:szCs w:val="18"/>
    </w:rPr>
  </w:style>
  <w:style w:type="character" w:customStyle="1" w:styleId="128">
    <w:name w:val="style17"/>
    <w:basedOn w:val="38"/>
    <w:qFormat/>
    <w:uiPriority w:val="0"/>
  </w:style>
  <w:style w:type="paragraph" w:customStyle="1" w:styleId="129">
    <w:name w:val="烟厂正文"/>
    <w:basedOn w:val="1"/>
    <w:qFormat/>
    <w:uiPriority w:val="0"/>
    <w:pPr>
      <w:spacing w:before="20" w:beforeLines="20" w:after="20" w:afterLines="20" w:line="500" w:lineRule="exact"/>
      <w:ind w:firstLine="200" w:firstLineChars="200"/>
    </w:pPr>
  </w:style>
  <w:style w:type="paragraph" w:customStyle="1" w:styleId="130">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131">
    <w:name w:val="永环书表内格式"/>
    <w:basedOn w:val="1"/>
    <w:qFormat/>
    <w:uiPriority w:val="0"/>
    <w:pPr>
      <w:shd w:val="clear" w:color="auto" w:fill="FFFFFF"/>
      <w:spacing w:line="300" w:lineRule="exact"/>
      <w:jc w:val="center"/>
    </w:pPr>
    <w:rPr>
      <w:spacing w:val="6"/>
      <w:szCs w:val="21"/>
      <w:shd w:val="clear" w:color="auto" w:fill="FFFFFF"/>
    </w:rPr>
  </w:style>
  <w:style w:type="paragraph" w:customStyle="1" w:styleId="132">
    <w:name w:val="永环正文格式"/>
    <w:basedOn w:val="1"/>
    <w:qFormat/>
    <w:uiPriority w:val="0"/>
    <w:pPr>
      <w:spacing w:line="540" w:lineRule="exact"/>
      <w:ind w:firstLine="200" w:firstLineChars="200"/>
    </w:pPr>
    <w:rPr>
      <w:szCs w:val="20"/>
    </w:rPr>
  </w:style>
  <w:style w:type="paragraph" w:customStyle="1" w:styleId="133">
    <w:name w:val="正文内容"/>
    <w:qFormat/>
    <w:uiPriority w:val="0"/>
    <w:pPr>
      <w:widowControl w:val="0"/>
      <w:snapToGrid w:val="0"/>
      <w:spacing w:before="60" w:after="60"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4">
    <w:name w:val="Char Char19 Char Char"/>
    <w:basedOn w:val="1"/>
    <w:qFormat/>
    <w:uiPriority w:val="0"/>
    <w:rPr>
      <w:sz w:val="24"/>
    </w:rPr>
  </w:style>
  <w:style w:type="paragraph" w:customStyle="1" w:styleId="135">
    <w:name w:val="Table Paragraph"/>
    <w:basedOn w:val="1"/>
    <w:qFormat/>
    <w:uiPriority w:val="1"/>
    <w:rPr>
      <w:rFonts w:ascii="宋体" w:hAnsi="宋体" w:cs="宋体"/>
    </w:rPr>
  </w:style>
  <w:style w:type="character" w:customStyle="1" w:styleId="136">
    <w:name w:val="balloontextchar"/>
    <w:qFormat/>
    <w:uiPriority w:val="0"/>
    <w:rPr>
      <w:rFonts w:hint="default" w:ascii="Times New Roman" w:hAnsi="Times New Roman" w:cs="Times New Roman"/>
    </w:rPr>
  </w:style>
  <w:style w:type="character" w:customStyle="1" w:styleId="137">
    <w:name w:val="headerchar"/>
    <w:qFormat/>
    <w:uiPriority w:val="0"/>
    <w:rPr>
      <w:rFonts w:hint="default" w:ascii="Times New Roman" w:hAnsi="Times New Roman" w:cs="Times New Roman"/>
    </w:rPr>
  </w:style>
  <w:style w:type="character" w:customStyle="1" w:styleId="138">
    <w:name w:val="apple-converted-space"/>
    <w:qFormat/>
    <w:uiPriority w:val="0"/>
    <w:rPr>
      <w:rFonts w:hint="default" w:ascii="Times New Roman" w:hAnsi="Times New Roman" w:cs="Times New Roman"/>
    </w:rPr>
  </w:style>
  <w:style w:type="character" w:customStyle="1" w:styleId="139">
    <w:name w:val="footerchar"/>
    <w:qFormat/>
    <w:uiPriority w:val="0"/>
    <w:rPr>
      <w:rFonts w:hint="default" w:ascii="Times New Roman" w:hAnsi="Times New Roman" w:cs="Times New Roman"/>
    </w:rPr>
  </w:style>
  <w:style w:type="character" w:customStyle="1" w:styleId="140">
    <w:name w:val="charchar"/>
    <w:qFormat/>
    <w:uiPriority w:val="0"/>
    <w:rPr>
      <w:rFonts w:hint="default" w:ascii="Times New Roman" w:hAnsi="Times New Roman" w:cs="Times New Roman"/>
    </w:rPr>
  </w:style>
  <w:style w:type="character" w:customStyle="1" w:styleId="141">
    <w:name w:val="commenttextchar"/>
    <w:qFormat/>
    <w:uiPriority w:val="0"/>
    <w:rPr>
      <w:rFonts w:hint="default" w:ascii="Times New Roman" w:hAnsi="Times New Roman" w:cs="Times New Roman"/>
    </w:rPr>
  </w:style>
  <w:style w:type="character" w:customStyle="1" w:styleId="142">
    <w:name w:val="commentsubjectchar"/>
    <w:qFormat/>
    <w:uiPriority w:val="0"/>
    <w:rPr>
      <w:rFonts w:hint="default" w:ascii="Times New Roman" w:hAnsi="Times New Roman" w:cs="Times New Roman"/>
      <w:b/>
    </w:rPr>
  </w:style>
  <w:style w:type="character" w:customStyle="1" w:styleId="143">
    <w:name w:val="msoins"/>
    <w:qFormat/>
    <w:uiPriority w:val="0"/>
    <w:rPr>
      <w:color w:val="008080"/>
      <w:u w:val="single"/>
    </w:rPr>
  </w:style>
  <w:style w:type="character" w:customStyle="1" w:styleId="144">
    <w:name w:val="msodel"/>
    <w:qFormat/>
    <w:uiPriority w:val="0"/>
    <w:rPr>
      <w:strike/>
      <w:color w:val="FF0000"/>
    </w:rPr>
  </w:style>
  <w:style w:type="paragraph" w:customStyle="1" w:styleId="145">
    <w:name w:val="永环书正文"/>
    <w:basedOn w:val="1"/>
    <w:qFormat/>
    <w:uiPriority w:val="0"/>
    <w:pPr>
      <w:spacing w:before="20" w:beforeLines="20" w:after="20" w:afterLines="20" w:line="560" w:lineRule="exact"/>
      <w:ind w:firstLine="200" w:firstLineChars="200"/>
    </w:pPr>
    <w:rPr>
      <w:sz w:val="24"/>
    </w:rPr>
  </w:style>
  <w:style w:type="paragraph" w:customStyle="1" w:styleId="146">
    <w:name w:val="永环表内格式"/>
    <w:basedOn w:val="1"/>
    <w:qFormat/>
    <w:uiPriority w:val="0"/>
    <w:pPr>
      <w:spacing w:line="360" w:lineRule="exact"/>
      <w:jc w:val="center"/>
    </w:pPr>
    <w:rPr>
      <w:szCs w:val="21"/>
    </w:rPr>
  </w:style>
  <w:style w:type="paragraph" w:customStyle="1" w:styleId="147">
    <w:name w:val="正文 32"/>
    <w:basedOn w:val="1"/>
    <w:qFormat/>
    <w:uiPriority w:val="0"/>
    <w:pPr>
      <w:autoSpaceDE w:val="0"/>
      <w:autoSpaceDN w:val="0"/>
      <w:adjustRightInd w:val="0"/>
      <w:spacing w:line="300" w:lineRule="auto"/>
      <w:ind w:firstLine="567"/>
      <w:textAlignment w:val="baseline"/>
    </w:pPr>
    <w:rPr>
      <w:rFonts w:eastAsia="楷体_GB2312"/>
      <w:kern w:val="0"/>
      <w:sz w:val="24"/>
    </w:rPr>
  </w:style>
  <w:style w:type="paragraph" w:customStyle="1" w:styleId="148">
    <w:name w:val="表格内容"/>
    <w:basedOn w:val="1"/>
    <w:next w:val="20"/>
    <w:qFormat/>
    <w:uiPriority w:val="0"/>
    <w:pPr>
      <w:jc w:val="center"/>
    </w:pPr>
    <w:rPr>
      <w:rFonts w:cs="宋体"/>
      <w:szCs w:val="20"/>
    </w:rPr>
  </w:style>
  <w:style w:type="paragraph" w:customStyle="1" w:styleId="149">
    <w:name w:val="表格2"/>
    <w:basedOn w:val="1"/>
    <w:next w:val="1"/>
    <w:qFormat/>
    <w:uiPriority w:val="0"/>
    <w:pPr>
      <w:topLinePunct/>
      <w:autoSpaceDE w:val="0"/>
      <w:autoSpaceDN w:val="0"/>
      <w:adjustRightInd w:val="0"/>
      <w:jc w:val="center"/>
      <w:textAlignment w:val="baseline"/>
    </w:pPr>
    <w:rPr>
      <w:rFonts w:eastAsia="仿宋体"/>
      <w:kern w:val="0"/>
      <w:sz w:val="24"/>
    </w:rPr>
  </w:style>
  <w:style w:type="paragraph" w:customStyle="1" w:styleId="150">
    <w:name w:val="正文格式"/>
    <w:basedOn w:val="1"/>
    <w:qFormat/>
    <w:uiPriority w:val="0"/>
    <w:pPr>
      <w:spacing w:line="360" w:lineRule="auto"/>
      <w:ind w:firstLine="560" w:firstLineChars="200"/>
    </w:pPr>
    <w:rPr>
      <w:rFonts w:ascii="宋体" w:hAnsi="宋体"/>
      <w:sz w:val="28"/>
      <w:szCs w:val="28"/>
    </w:rPr>
  </w:style>
  <w:style w:type="paragraph" w:customStyle="1" w:styleId="151">
    <w:name w:val="正文（源通）"/>
    <w:basedOn w:val="1"/>
    <w:qFormat/>
    <w:uiPriority w:val="0"/>
    <w:pPr>
      <w:spacing w:line="500" w:lineRule="exact"/>
      <w:ind w:firstLine="480" w:firstLineChars="200"/>
    </w:pPr>
    <w:rPr>
      <w:rFonts w:eastAsia="Times New Roman"/>
      <w:color w:val="FF0000"/>
    </w:rPr>
  </w:style>
  <w:style w:type="paragraph" w:customStyle="1" w:styleId="152">
    <w:name w:val="表格标题"/>
    <w:basedOn w:val="7"/>
    <w:next w:val="148"/>
    <w:qFormat/>
    <w:uiPriority w:val="0"/>
    <w:pPr>
      <w:ind w:firstLine="0" w:firstLineChars="0"/>
      <w:jc w:val="center"/>
    </w:pPr>
    <w:rPr>
      <w:rFonts w:eastAsia="黑体"/>
    </w:rPr>
  </w:style>
  <w:style w:type="paragraph" w:customStyle="1" w:styleId="153">
    <w:name w:val="表内格式"/>
    <w:basedOn w:val="1"/>
    <w:qFormat/>
    <w:uiPriority w:val="0"/>
    <w:pPr>
      <w:jc w:val="center"/>
    </w:pPr>
    <w:rPr>
      <w:sz w:val="18"/>
      <w:szCs w:val="20"/>
    </w:rPr>
  </w:style>
  <w:style w:type="paragraph" w:customStyle="1" w:styleId="154">
    <w:name w:val="永环书二级标题"/>
    <w:basedOn w:val="1"/>
    <w:qFormat/>
    <w:uiPriority w:val="0"/>
    <w:pPr>
      <w:spacing w:before="156" w:beforeLines="50" w:after="156" w:afterLines="50" w:line="500" w:lineRule="exact"/>
      <w:outlineLvl w:val="1"/>
    </w:pPr>
    <w:rPr>
      <w:rFonts w:eastAsia="黑体"/>
      <w:b/>
      <w:sz w:val="28"/>
      <w:szCs w:val="28"/>
    </w:rPr>
  </w:style>
  <w:style w:type="character" w:customStyle="1" w:styleId="155">
    <w:name w:val="font21"/>
    <w:qFormat/>
    <w:uiPriority w:val="0"/>
    <w:rPr>
      <w:rFonts w:hint="default" w:ascii="Times New Roman" w:hAnsi="Times New Roman" w:cs="Times New Roman"/>
      <w:color w:val="000000"/>
      <w:sz w:val="21"/>
      <w:szCs w:val="21"/>
      <w:u w:val="none"/>
    </w:rPr>
  </w:style>
  <w:style w:type="character" w:customStyle="1" w:styleId="156">
    <w:name w:val="font31"/>
    <w:qFormat/>
    <w:uiPriority w:val="0"/>
    <w:rPr>
      <w:rFonts w:hint="eastAsia" w:ascii="宋体" w:hAnsi="宋体" w:eastAsia="宋体" w:cs="宋体"/>
      <w:color w:val="000000"/>
      <w:sz w:val="21"/>
      <w:szCs w:val="21"/>
      <w:u w:val="none"/>
    </w:rPr>
  </w:style>
  <w:style w:type="paragraph" w:customStyle="1" w:styleId="157">
    <w:name w:val="永环书图表标题"/>
    <w:basedOn w:val="1"/>
    <w:qFormat/>
    <w:uiPriority w:val="0"/>
    <w:pPr>
      <w:spacing w:before="62" w:beforeLines="20" w:after="62" w:afterLines="20" w:line="440" w:lineRule="exact"/>
      <w:jc w:val="center"/>
    </w:pPr>
    <w:rPr>
      <w:rFonts w:eastAsia="黑体"/>
      <w:color w:val="000000"/>
      <w:sz w:val="24"/>
    </w:rPr>
  </w:style>
  <w:style w:type="paragraph" w:customStyle="1" w:styleId="158">
    <w:name w:val="表头头"/>
    <w:basedOn w:val="1"/>
    <w:qFormat/>
    <w:uiPriority w:val="0"/>
    <w:pPr>
      <w:keepNext/>
      <w:keepLines/>
      <w:numPr>
        <w:ilvl w:val="5"/>
        <w:numId w:val="0"/>
      </w:numPr>
      <w:overflowPunct w:val="0"/>
      <w:autoSpaceDE w:val="0"/>
      <w:autoSpaceDN w:val="0"/>
      <w:adjustRightInd w:val="0"/>
      <w:snapToGrid w:val="0"/>
      <w:spacing w:line="240" w:lineRule="auto"/>
      <w:jc w:val="center"/>
      <w:textAlignment w:val="baseline"/>
      <w:outlineLvl w:val="5"/>
    </w:pPr>
    <w:rPr>
      <w:rFonts w:hint="default" w:eastAsia="黑体"/>
      <w:spacing w:val="-4"/>
      <w:kern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customXml" Target="../customXml/item15.xml"/><Relationship Id="rId38" Type="http://schemas.openxmlformats.org/officeDocument/2006/relationships/customXml" Target="../customXml/item14.xml"/><Relationship Id="rId37" Type="http://schemas.openxmlformats.org/officeDocument/2006/relationships/customXml" Target="../customXml/item13.xml"/><Relationship Id="rId36" Type="http://schemas.openxmlformats.org/officeDocument/2006/relationships/customXml" Target="../customXml/item12.xml"/><Relationship Id="rId35" Type="http://schemas.openxmlformats.org/officeDocument/2006/relationships/customXml" Target="../customXml/item11.xml"/><Relationship Id="rId34" Type="http://schemas.openxmlformats.org/officeDocument/2006/relationships/customXml" Target="../customXml/item10.xml"/><Relationship Id="rId33" Type="http://schemas.openxmlformats.org/officeDocument/2006/relationships/customXml" Target="../customXml/item9.xml"/><Relationship Id="rId32" Type="http://schemas.openxmlformats.org/officeDocument/2006/relationships/customXml" Target="../customXml/item8.xml"/><Relationship Id="rId31" Type="http://schemas.openxmlformats.org/officeDocument/2006/relationships/customXml" Target="../customXml/item7.xml"/><Relationship Id="rId30" Type="http://schemas.openxmlformats.org/officeDocument/2006/relationships/customXml" Target="../customXml/item6.xml"/><Relationship Id="rId3" Type="http://schemas.openxmlformats.org/officeDocument/2006/relationships/header" Target="header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wmf"/><Relationship Id="rId22" Type="http://schemas.openxmlformats.org/officeDocument/2006/relationships/image" Target="media/image5.wmf"/><Relationship Id="rId21" Type="http://schemas.openxmlformats.org/officeDocument/2006/relationships/image" Target="media/image4.wmf"/><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9"/>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d4e5d76-96fe-44fe-be33-376550e2fff5}">
  <ds:schemaRefs/>
</ds:datastoreItem>
</file>

<file path=customXml/itemProps11.xml><?xml version="1.0" encoding="utf-8"?>
<ds:datastoreItem xmlns:ds="http://schemas.openxmlformats.org/officeDocument/2006/customXml" ds:itemID="{b4db158b-6a08-47a6-995b-cce06503dc5a}">
  <ds:schemaRefs/>
</ds:datastoreItem>
</file>

<file path=customXml/itemProps12.xml><?xml version="1.0" encoding="utf-8"?>
<ds:datastoreItem xmlns:ds="http://schemas.openxmlformats.org/officeDocument/2006/customXml" ds:itemID="{a27afaed-d362-4744-b56d-6130e88f1388}">
  <ds:schemaRefs/>
</ds:datastoreItem>
</file>

<file path=customXml/itemProps13.xml><?xml version="1.0" encoding="utf-8"?>
<ds:datastoreItem xmlns:ds="http://schemas.openxmlformats.org/officeDocument/2006/customXml" ds:itemID="{11a24984-7358-4165-96a2-9ea68ea4b2f0}">
  <ds:schemaRefs/>
</ds:datastoreItem>
</file>

<file path=customXml/itemProps14.xml><?xml version="1.0" encoding="utf-8"?>
<ds:datastoreItem xmlns:ds="http://schemas.openxmlformats.org/officeDocument/2006/customXml" ds:itemID="{ef9ff0d9-aa5e-4aab-aaca-c1e078ff37fa}">
  <ds:schemaRefs/>
</ds:datastoreItem>
</file>

<file path=customXml/itemProps15.xml><?xml version="1.0" encoding="utf-8"?>
<ds:datastoreItem xmlns:ds="http://schemas.openxmlformats.org/officeDocument/2006/customXml" ds:itemID="{91343f5c-48c9-4d3a-ac6d-8feab2217bff}">
  <ds:schemaRefs/>
</ds:datastoreItem>
</file>

<file path=customXml/itemProps2.xml><?xml version="1.0" encoding="utf-8"?>
<ds:datastoreItem xmlns:ds="http://schemas.openxmlformats.org/officeDocument/2006/customXml" ds:itemID="{c629418b-2e93-4a00-a1de-872bbcec9621}">
  <ds:schemaRefs/>
</ds:datastoreItem>
</file>

<file path=customXml/itemProps3.xml><?xml version="1.0" encoding="utf-8"?>
<ds:datastoreItem xmlns:ds="http://schemas.openxmlformats.org/officeDocument/2006/customXml" ds:itemID="{b4e6662a-443a-4e3d-b046-98efa6105c7d}">
  <ds:schemaRefs/>
</ds:datastoreItem>
</file>

<file path=customXml/itemProps4.xml><?xml version="1.0" encoding="utf-8"?>
<ds:datastoreItem xmlns:ds="http://schemas.openxmlformats.org/officeDocument/2006/customXml" ds:itemID="{88ba309d-a860-4a76-b9a1-7eab88f6273a}">
  <ds:schemaRefs/>
</ds:datastoreItem>
</file>

<file path=customXml/itemProps5.xml><?xml version="1.0" encoding="utf-8"?>
<ds:datastoreItem xmlns:ds="http://schemas.openxmlformats.org/officeDocument/2006/customXml" ds:itemID="{26cbda58-5fef-4780-9cff-695a4700cc35}">
  <ds:schemaRefs/>
</ds:datastoreItem>
</file>

<file path=customXml/itemProps6.xml><?xml version="1.0" encoding="utf-8"?>
<ds:datastoreItem xmlns:ds="http://schemas.openxmlformats.org/officeDocument/2006/customXml" ds:itemID="{07e5ea99-a833-4972-9c12-99fb75fae13f}">
  <ds:schemaRefs/>
</ds:datastoreItem>
</file>

<file path=customXml/itemProps7.xml><?xml version="1.0" encoding="utf-8"?>
<ds:datastoreItem xmlns:ds="http://schemas.openxmlformats.org/officeDocument/2006/customXml" ds:itemID="{0ddcd687-0eff-4d66-9933-0435b5e2d9c2}">
  <ds:schemaRefs/>
</ds:datastoreItem>
</file>

<file path=customXml/itemProps8.xml><?xml version="1.0" encoding="utf-8"?>
<ds:datastoreItem xmlns:ds="http://schemas.openxmlformats.org/officeDocument/2006/customXml" ds:itemID="{ac495f6d-ff5c-44fa-a531-1f9423743cc6}">
  <ds:schemaRefs/>
</ds:datastoreItem>
</file>

<file path=customXml/itemProps9.xml><?xml version="1.0" encoding="utf-8"?>
<ds:datastoreItem xmlns:ds="http://schemas.openxmlformats.org/officeDocument/2006/customXml" ds:itemID="{162baa9a-6e59-45b7-a4b7-95745a9e8d4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43137</Words>
  <Characters>49885</Characters>
  <Paragraphs>3921</Paragraphs>
  <TotalTime>13</TotalTime>
  <ScaleCrop>false</ScaleCrop>
  <LinksUpToDate>false</LinksUpToDate>
  <CharactersWithSpaces>50477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2015-07-29T13:19:00Z</dcterms:created>
  <dc:creator>微软用户</dc:creator>
  <cp:lastModifiedBy>一步遥*</cp:lastModifiedBy>
  <dcterms:modified xsi:type="dcterms:W3CDTF">2019-11-25T10:59:44Z</dcterms:modified>
  <dc:title>建设项目环境影响报告表</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